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E8A7" w14:textId="0BF36722" w:rsidR="00C742C4" w:rsidRPr="00F16BF3" w:rsidRDefault="00C742C4" w:rsidP="005A47FA">
      <w:pPr>
        <w:pStyle w:val="BodyText"/>
        <w:widowControl w:val="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 xml:space="preserve">QUY TRÌNH </w:t>
      </w:r>
    </w:p>
    <w:p w14:paraId="3268B96F" w14:textId="5FC1812B" w:rsidR="008860E1" w:rsidRPr="00F16BF3" w:rsidRDefault="00EF42EA" w:rsidP="008860E1">
      <w:pPr>
        <w:tabs>
          <w:tab w:val="left" w:pos="567"/>
          <w:tab w:val="left" w:pos="851"/>
        </w:tabs>
        <w:spacing w:before="120"/>
        <w:jc w:val="center"/>
        <w:rPr>
          <w:rFonts w:ascii="Times New Roman" w:eastAsia="Courier New" w:hAnsi="Times New Roman" w:cs="Times New Roman"/>
          <w:i/>
          <w:sz w:val="26"/>
          <w:szCs w:val="26"/>
          <w:lang w:eastAsia="vi-VN"/>
        </w:rPr>
      </w:pPr>
      <w:r w:rsidRPr="00F16BF3">
        <w:rPr>
          <w:rFonts w:ascii="Times New Roman" w:hAnsi="Times New Roman" w:cs="Times New Roman"/>
          <w:b/>
          <w:sz w:val="26"/>
          <w:szCs w:val="26"/>
          <w:lang w:val="en-US"/>
        </w:rPr>
        <w:t>C</w:t>
      </w:r>
      <w:r w:rsidRPr="00F16BF3">
        <w:rPr>
          <w:rFonts w:ascii="Times New Roman" w:hAnsi="Times New Roman" w:cs="Times New Roman"/>
          <w:b/>
          <w:sz w:val="26"/>
          <w:szCs w:val="26"/>
          <w:lang w:val="vi-VN"/>
        </w:rPr>
        <w:t>ấp Giấy chứng nhận hoạt động ứng dụng công nghệ cao cho tổ chức</w:t>
      </w:r>
    </w:p>
    <w:p w14:paraId="33C031FC" w14:textId="14EBB90B" w:rsidR="00707B1A" w:rsidRPr="00F16BF3" w:rsidRDefault="003F28EB" w:rsidP="008860E1">
      <w:pPr>
        <w:tabs>
          <w:tab w:val="left" w:pos="567"/>
          <w:tab w:val="left" w:pos="851"/>
        </w:tabs>
        <w:spacing w:before="120"/>
        <w:jc w:val="center"/>
        <w:rPr>
          <w:rFonts w:ascii="Times New Roman" w:eastAsia="Courier New" w:hAnsi="Times New Roman" w:cs="Times New Roman"/>
          <w:i/>
          <w:sz w:val="26"/>
          <w:szCs w:val="26"/>
          <w:lang w:val="en-US" w:eastAsia="vi-VN"/>
        </w:rPr>
      </w:pPr>
      <w:r w:rsidRPr="00F16BF3">
        <w:rPr>
          <w:rFonts w:ascii="Times New Roman" w:eastAsia="Courier New" w:hAnsi="Times New Roman" w:cs="Times New Roman"/>
          <w:i/>
          <w:sz w:val="26"/>
          <w:szCs w:val="26"/>
          <w:lang w:val="en-US" w:eastAsia="vi-VN"/>
        </w:rPr>
        <w:t>(</w:t>
      </w:r>
      <w:r w:rsidR="005A47FA" w:rsidRPr="00F16BF3">
        <w:rPr>
          <w:rFonts w:ascii="Times New Roman" w:eastAsia="Courier New" w:hAnsi="Times New Roman" w:cs="Times New Roman"/>
          <w:i/>
          <w:sz w:val="26"/>
          <w:szCs w:val="26"/>
          <w:lang w:val="en-US" w:eastAsia="vi-VN"/>
        </w:rPr>
        <w:t>K</w:t>
      </w:r>
      <w:r w:rsidR="0091291D" w:rsidRPr="00F16BF3">
        <w:rPr>
          <w:rFonts w:ascii="Times New Roman" w:eastAsia="Courier New" w:hAnsi="Times New Roman" w:cs="Times New Roman"/>
          <w:i/>
          <w:sz w:val="26"/>
          <w:szCs w:val="26"/>
          <w:lang w:val="en-US" w:eastAsia="vi-VN"/>
        </w:rPr>
        <w:t>èm theo Quyết định số</w:t>
      </w:r>
      <w:r w:rsidR="00EC0C4F" w:rsidRPr="00F16BF3">
        <w:rPr>
          <w:rFonts w:ascii="Times New Roman" w:eastAsia="Courier New" w:hAnsi="Times New Roman" w:cs="Times New Roman"/>
          <w:i/>
          <w:sz w:val="26"/>
          <w:szCs w:val="26"/>
          <w:lang w:val="en-US" w:eastAsia="vi-VN"/>
        </w:rPr>
        <w:t xml:space="preserve">          </w:t>
      </w:r>
      <w:r w:rsidR="0091291D" w:rsidRPr="00F16BF3">
        <w:rPr>
          <w:rFonts w:ascii="Times New Roman" w:eastAsia="Courier New" w:hAnsi="Times New Roman" w:cs="Times New Roman"/>
          <w:i/>
          <w:sz w:val="26"/>
          <w:szCs w:val="26"/>
          <w:lang w:val="en-US" w:eastAsia="vi-VN"/>
        </w:rPr>
        <w:t xml:space="preserve">  /QĐ-UBND ngày   </w:t>
      </w:r>
      <w:r w:rsidR="006F7834" w:rsidRPr="00F16BF3">
        <w:rPr>
          <w:rFonts w:ascii="Times New Roman" w:eastAsia="Courier New" w:hAnsi="Times New Roman" w:cs="Times New Roman"/>
          <w:i/>
          <w:sz w:val="26"/>
          <w:szCs w:val="26"/>
          <w:lang w:val="vi-VN" w:eastAsia="vi-VN"/>
        </w:rPr>
        <w:t xml:space="preserve">  </w:t>
      </w:r>
      <w:r w:rsidR="0091291D" w:rsidRPr="00F16BF3">
        <w:rPr>
          <w:rFonts w:ascii="Times New Roman" w:eastAsia="Courier New" w:hAnsi="Times New Roman" w:cs="Times New Roman"/>
          <w:i/>
          <w:sz w:val="26"/>
          <w:szCs w:val="26"/>
          <w:lang w:val="en-US" w:eastAsia="vi-VN"/>
        </w:rPr>
        <w:t xml:space="preserve">  tháng </w:t>
      </w:r>
      <w:r w:rsidR="006F7834" w:rsidRPr="00F16BF3">
        <w:rPr>
          <w:rFonts w:ascii="Times New Roman" w:eastAsia="Courier New" w:hAnsi="Times New Roman" w:cs="Times New Roman"/>
          <w:i/>
          <w:sz w:val="26"/>
          <w:szCs w:val="26"/>
          <w:lang w:val="vi-VN" w:eastAsia="vi-VN"/>
        </w:rPr>
        <w:t xml:space="preserve"> </w:t>
      </w:r>
      <w:r w:rsidR="0093794E" w:rsidRPr="00F16BF3">
        <w:rPr>
          <w:rFonts w:ascii="Times New Roman" w:eastAsia="Courier New" w:hAnsi="Times New Roman" w:cs="Times New Roman"/>
          <w:i/>
          <w:sz w:val="26"/>
          <w:szCs w:val="26"/>
          <w:lang w:val="en-US" w:eastAsia="vi-VN"/>
        </w:rPr>
        <w:t xml:space="preserve">    năm 202</w:t>
      </w:r>
      <w:r w:rsidR="00EF42EA" w:rsidRPr="00F16BF3">
        <w:rPr>
          <w:rFonts w:ascii="Times New Roman" w:eastAsia="Courier New" w:hAnsi="Times New Roman" w:cs="Times New Roman"/>
          <w:i/>
          <w:sz w:val="26"/>
          <w:szCs w:val="26"/>
          <w:lang w:val="en-US" w:eastAsia="vi-VN"/>
        </w:rPr>
        <w:t>5</w:t>
      </w:r>
    </w:p>
    <w:p w14:paraId="6F4A60B8" w14:textId="77777777" w:rsidR="001072BE" w:rsidRPr="00F16BF3" w:rsidRDefault="0091291D" w:rsidP="0065172B">
      <w:pPr>
        <w:tabs>
          <w:tab w:val="left" w:pos="567"/>
          <w:tab w:val="left" w:pos="851"/>
        </w:tabs>
        <w:jc w:val="center"/>
        <w:rPr>
          <w:rFonts w:ascii="Times New Roman" w:eastAsia="Courier New" w:hAnsi="Times New Roman" w:cs="Times New Roman"/>
          <w:i/>
          <w:sz w:val="26"/>
          <w:szCs w:val="26"/>
          <w:lang w:val="en-US" w:eastAsia="vi-VN"/>
        </w:rPr>
      </w:pPr>
      <w:r w:rsidRPr="00F16BF3">
        <w:rPr>
          <w:rFonts w:ascii="Times New Roman" w:eastAsia="Courier New" w:hAnsi="Times New Roman" w:cs="Times New Roman"/>
          <w:i/>
          <w:sz w:val="26"/>
          <w:szCs w:val="26"/>
          <w:lang w:val="en-US" w:eastAsia="vi-VN"/>
        </w:rPr>
        <w:t>của Chủ tịch Ủy ban nhân dân thành phố)</w:t>
      </w:r>
    </w:p>
    <w:p w14:paraId="3847C914" w14:textId="77777777" w:rsidR="00D03B67" w:rsidRPr="00F16BF3" w:rsidRDefault="00D03B67" w:rsidP="0065172B">
      <w:pPr>
        <w:tabs>
          <w:tab w:val="left" w:pos="567"/>
          <w:tab w:val="left" w:pos="851"/>
        </w:tabs>
        <w:jc w:val="center"/>
        <w:rPr>
          <w:rFonts w:ascii="Times New Roman" w:eastAsia="Courier New" w:hAnsi="Times New Roman" w:cs="Times New Roman"/>
          <w:i/>
          <w:sz w:val="26"/>
          <w:szCs w:val="26"/>
          <w:lang w:val="en-US" w:eastAsia="vi-VN"/>
        </w:rPr>
      </w:pPr>
    </w:p>
    <w:p w14:paraId="136D5A53" w14:textId="77777777" w:rsidR="00A338C1" w:rsidRPr="00F16BF3" w:rsidRDefault="00CA1EFC" w:rsidP="00B606E4">
      <w:pPr>
        <w:pStyle w:val="BodyText"/>
        <w:numPr>
          <w:ilvl w:val="0"/>
          <w:numId w:val="2"/>
        </w:numPr>
        <w:spacing w:before="120" w:after="120"/>
        <w:ind w:left="709" w:hanging="283"/>
        <w:rPr>
          <w:rFonts w:ascii="Times New Roman" w:hAnsi="Times New Roman" w:cs="Times New Roman"/>
          <w:b/>
          <w:sz w:val="26"/>
          <w:szCs w:val="26"/>
          <w:lang w:val="en-US"/>
        </w:rPr>
      </w:pPr>
      <w:r w:rsidRPr="00F16BF3">
        <w:rPr>
          <w:rFonts w:ascii="Times New Roman" w:hAnsi="Times New Roman" w:cs="Times New Roman"/>
          <w:b/>
          <w:sz w:val="26"/>
          <w:szCs w:val="26"/>
          <w:lang w:val="en-AU"/>
        </w:rPr>
        <w:t>THÀNH PHẦN HỒ SƠ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520"/>
        <w:gridCol w:w="1276"/>
        <w:gridCol w:w="1418"/>
      </w:tblGrid>
      <w:tr w:rsidR="00F16BF3" w:rsidRPr="00F16BF3" w14:paraId="2B22DF5C" w14:textId="77777777" w:rsidTr="008860E1">
        <w:tc>
          <w:tcPr>
            <w:tcW w:w="710" w:type="dxa"/>
            <w:shd w:val="clear" w:color="auto" w:fill="auto"/>
          </w:tcPr>
          <w:p w14:paraId="652ECFC8" w14:textId="77777777" w:rsidR="008860E1" w:rsidRPr="00F16BF3" w:rsidRDefault="008860E1" w:rsidP="00ED7C31">
            <w:pPr>
              <w:pStyle w:val="BodyText"/>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STT</w:t>
            </w:r>
          </w:p>
        </w:tc>
        <w:tc>
          <w:tcPr>
            <w:tcW w:w="6520" w:type="dxa"/>
            <w:shd w:val="clear" w:color="auto" w:fill="auto"/>
          </w:tcPr>
          <w:p w14:paraId="4FE61D3F" w14:textId="78A4E41C" w:rsidR="008860E1" w:rsidRPr="00F16BF3" w:rsidRDefault="008860E1" w:rsidP="00ED7C31">
            <w:pPr>
              <w:pStyle w:val="BodyText"/>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Tên hồ sơ</w:t>
            </w:r>
          </w:p>
        </w:tc>
        <w:tc>
          <w:tcPr>
            <w:tcW w:w="1276" w:type="dxa"/>
            <w:shd w:val="clear" w:color="auto" w:fill="auto"/>
          </w:tcPr>
          <w:p w14:paraId="49FCE1D0" w14:textId="77777777" w:rsidR="008860E1" w:rsidRPr="00F16BF3" w:rsidRDefault="008860E1" w:rsidP="00ED7C31">
            <w:pPr>
              <w:pStyle w:val="BodyText"/>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Số lượng</w:t>
            </w:r>
          </w:p>
        </w:tc>
        <w:tc>
          <w:tcPr>
            <w:tcW w:w="1418" w:type="dxa"/>
            <w:shd w:val="clear" w:color="auto" w:fill="auto"/>
          </w:tcPr>
          <w:p w14:paraId="056FBFEF" w14:textId="77777777" w:rsidR="008860E1" w:rsidRPr="00F16BF3" w:rsidRDefault="008860E1" w:rsidP="00ED7C31">
            <w:pPr>
              <w:pStyle w:val="BodyText"/>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Ghi chú</w:t>
            </w:r>
          </w:p>
        </w:tc>
      </w:tr>
      <w:tr w:rsidR="00F16BF3" w:rsidRPr="00F16BF3" w14:paraId="25CD591A" w14:textId="77777777" w:rsidTr="00521592">
        <w:tc>
          <w:tcPr>
            <w:tcW w:w="710" w:type="dxa"/>
            <w:shd w:val="clear" w:color="auto" w:fill="auto"/>
            <w:vAlign w:val="center"/>
          </w:tcPr>
          <w:p w14:paraId="73DF945A" w14:textId="77777777"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1</w:t>
            </w:r>
          </w:p>
        </w:tc>
        <w:tc>
          <w:tcPr>
            <w:tcW w:w="6520" w:type="dxa"/>
            <w:shd w:val="clear" w:color="auto" w:fill="auto"/>
            <w:vAlign w:val="center"/>
          </w:tcPr>
          <w:p w14:paraId="634B28EB" w14:textId="5677E4FA" w:rsidR="008E627E" w:rsidRPr="00F16BF3" w:rsidRDefault="008E627E" w:rsidP="008E627E">
            <w:pPr>
              <w:widowControl w:val="0"/>
              <w:spacing w:before="120" w:after="120" w:line="360" w:lineRule="exact"/>
              <w:ind w:right="2"/>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Đ</w:t>
            </w:r>
            <w:r w:rsidRPr="00F16BF3">
              <w:rPr>
                <w:rFonts w:ascii="Times New Roman" w:hAnsi="Times New Roman" w:cs="Times New Roman"/>
                <w:sz w:val="26"/>
                <w:szCs w:val="26"/>
                <w:lang w:val="vi-VN"/>
              </w:rPr>
              <w:t xml:space="preserve">ơn đề nghị cấp Giấy chứng nhận hoạt động ứng dụng công nghệ cao </w:t>
            </w:r>
            <w:r w:rsidRPr="00F16BF3">
              <w:rPr>
                <w:rFonts w:ascii="Times New Roman" w:hAnsi="Times New Roman" w:cs="Times New Roman"/>
                <w:sz w:val="26"/>
                <w:szCs w:val="26"/>
                <w:lang w:val="en-US"/>
              </w:rPr>
              <w:t>(</w:t>
            </w:r>
            <w:r w:rsidRPr="00F16BF3">
              <w:rPr>
                <w:rFonts w:ascii="Times New Roman" w:hAnsi="Times New Roman" w:cs="Times New Roman"/>
                <w:sz w:val="26"/>
                <w:szCs w:val="26"/>
                <w:lang w:val="vi-VN"/>
              </w:rPr>
              <w:t xml:space="preserve">theo </w:t>
            </w:r>
            <w:r w:rsidRPr="00F16BF3">
              <w:rPr>
                <w:rFonts w:ascii="Times New Roman" w:hAnsi="Times New Roman" w:cs="Times New Roman"/>
                <w:sz w:val="26"/>
                <w:szCs w:val="26"/>
                <w:lang w:val="en-US"/>
              </w:rPr>
              <w:t>mẫu)</w:t>
            </w:r>
          </w:p>
        </w:tc>
        <w:tc>
          <w:tcPr>
            <w:tcW w:w="1276" w:type="dxa"/>
            <w:tcBorders>
              <w:top w:val="single" w:sz="4" w:space="0" w:color="auto"/>
              <w:left w:val="single" w:sz="4" w:space="0" w:color="auto"/>
              <w:bottom w:val="single" w:sz="4" w:space="0" w:color="auto"/>
              <w:right w:val="single" w:sz="4" w:space="0" w:color="auto"/>
            </w:tcBorders>
            <w:vAlign w:val="center"/>
          </w:tcPr>
          <w:p w14:paraId="556DB2AF" w14:textId="2417F1C9"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02</w:t>
            </w:r>
          </w:p>
        </w:tc>
        <w:tc>
          <w:tcPr>
            <w:tcW w:w="1418" w:type="dxa"/>
            <w:tcBorders>
              <w:top w:val="single" w:sz="4" w:space="0" w:color="auto"/>
              <w:left w:val="single" w:sz="4" w:space="0" w:color="auto"/>
              <w:bottom w:val="single" w:sz="4" w:space="0" w:color="auto"/>
              <w:right w:val="single" w:sz="4" w:space="0" w:color="auto"/>
            </w:tcBorders>
            <w:vAlign w:val="center"/>
          </w:tcPr>
          <w:p w14:paraId="2C6A4512" w14:textId="77777777"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01 Bản gốc;</w:t>
            </w:r>
          </w:p>
          <w:p w14:paraId="6C6CD251" w14:textId="03E89178"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01 bản phô tô</w:t>
            </w:r>
          </w:p>
        </w:tc>
      </w:tr>
      <w:tr w:rsidR="00F16BF3" w:rsidRPr="00F16BF3" w14:paraId="00745EB3" w14:textId="77777777" w:rsidTr="00414D6F">
        <w:tc>
          <w:tcPr>
            <w:tcW w:w="710" w:type="dxa"/>
            <w:shd w:val="clear" w:color="auto" w:fill="auto"/>
            <w:vAlign w:val="center"/>
          </w:tcPr>
          <w:p w14:paraId="51DFEEAB" w14:textId="7DE3EB35"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2</w:t>
            </w:r>
          </w:p>
        </w:tc>
        <w:tc>
          <w:tcPr>
            <w:tcW w:w="6520" w:type="dxa"/>
            <w:shd w:val="clear" w:color="auto" w:fill="auto"/>
          </w:tcPr>
          <w:p w14:paraId="5C5746FF" w14:textId="56A1EF5B" w:rsidR="008E627E" w:rsidRPr="00F16BF3" w:rsidRDefault="008E627E" w:rsidP="008E627E">
            <w:pPr>
              <w:widowControl w:val="0"/>
              <w:spacing w:before="120" w:after="120"/>
              <w:ind w:right="2"/>
              <w:jc w:val="both"/>
              <w:rPr>
                <w:rFonts w:ascii="Times New Roman" w:hAnsi="Times New Roman" w:cs="Times New Roman"/>
                <w:sz w:val="26"/>
                <w:szCs w:val="26"/>
                <w:lang w:val="it-IT"/>
              </w:rPr>
            </w:pPr>
            <w:r w:rsidRPr="00F16BF3">
              <w:rPr>
                <w:rFonts w:ascii="Times New Roman" w:hAnsi="Times New Roman" w:cs="Times New Roman"/>
                <w:sz w:val="26"/>
                <w:szCs w:val="26"/>
                <w:lang w:val="vi-VN"/>
              </w:rPr>
              <w:t>Bản sao có chứng thực của một trong các loại giấy tờ sau: Giấy chứng nhận đăng ký kinh doanh; Giấy chứng nhận đầu tư; Giấy chứng nhận doanh nghiệp khoa học và công nghệ; Giấy chứng nhận đăng ký hoạt động khoa học và công nghệ</w:t>
            </w:r>
          </w:p>
        </w:tc>
        <w:tc>
          <w:tcPr>
            <w:tcW w:w="1276" w:type="dxa"/>
            <w:tcBorders>
              <w:top w:val="single" w:sz="4" w:space="0" w:color="auto"/>
              <w:left w:val="single" w:sz="4" w:space="0" w:color="auto"/>
              <w:bottom w:val="single" w:sz="4" w:space="0" w:color="auto"/>
              <w:right w:val="single" w:sz="4" w:space="0" w:color="auto"/>
            </w:tcBorders>
          </w:tcPr>
          <w:p w14:paraId="1B4B7FD4" w14:textId="54ED97E8"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02</w:t>
            </w:r>
          </w:p>
        </w:tc>
        <w:tc>
          <w:tcPr>
            <w:tcW w:w="1418" w:type="dxa"/>
            <w:tcBorders>
              <w:top w:val="single" w:sz="4" w:space="0" w:color="auto"/>
              <w:left w:val="single" w:sz="4" w:space="0" w:color="auto"/>
              <w:bottom w:val="single" w:sz="4" w:space="0" w:color="auto"/>
              <w:right w:val="single" w:sz="4" w:space="0" w:color="auto"/>
            </w:tcBorders>
            <w:vAlign w:val="center"/>
          </w:tcPr>
          <w:p w14:paraId="50EBDCFD" w14:textId="77777777"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01 bản sao </w:t>
            </w:r>
            <w:r w:rsidRPr="00F16BF3">
              <w:rPr>
                <w:rFonts w:ascii="Times New Roman" w:hAnsi="Times New Roman" w:cs="Times New Roman"/>
                <w:noProof/>
                <w:sz w:val="26"/>
                <w:szCs w:val="26"/>
                <w:lang w:val="en-US"/>
              </w:rPr>
              <w:t>có chứng thực</w:t>
            </w:r>
            <w:r w:rsidRPr="00F16BF3">
              <w:rPr>
                <w:rFonts w:ascii="Times New Roman" w:hAnsi="Times New Roman" w:cs="Times New Roman"/>
                <w:sz w:val="26"/>
                <w:szCs w:val="26"/>
                <w:lang w:val="en-US"/>
              </w:rPr>
              <w:t>;</w:t>
            </w:r>
          </w:p>
          <w:p w14:paraId="3A739DAA" w14:textId="0389AF87"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01 bản phô tô</w:t>
            </w:r>
          </w:p>
        </w:tc>
      </w:tr>
      <w:tr w:rsidR="00F16BF3" w:rsidRPr="00F16BF3" w14:paraId="264D66CA" w14:textId="77777777" w:rsidTr="00731757">
        <w:tc>
          <w:tcPr>
            <w:tcW w:w="710" w:type="dxa"/>
            <w:shd w:val="clear" w:color="auto" w:fill="auto"/>
            <w:vAlign w:val="center"/>
          </w:tcPr>
          <w:p w14:paraId="56A3C284" w14:textId="20F8B6C1"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3</w:t>
            </w:r>
          </w:p>
        </w:tc>
        <w:tc>
          <w:tcPr>
            <w:tcW w:w="6520" w:type="dxa"/>
            <w:shd w:val="clear" w:color="auto" w:fill="auto"/>
          </w:tcPr>
          <w:p w14:paraId="636A2AA0" w14:textId="07F85EAC" w:rsidR="008E627E" w:rsidRPr="00F16BF3" w:rsidRDefault="008E627E" w:rsidP="008E627E">
            <w:pPr>
              <w:widowControl w:val="0"/>
              <w:spacing w:before="120" w:after="120"/>
              <w:ind w:right="2"/>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Bản thuyết minh dự án ứng dụng công nghệ cao (công nghệ cao thuộc Danh mục công nghệ cao được ưu tiên đầu tư phát triển)</w:t>
            </w:r>
            <w:r w:rsidRPr="00F16BF3">
              <w:rPr>
                <w:rFonts w:ascii="Times New Roman" w:hAnsi="Times New Roman" w:cs="Times New Roman"/>
                <w:sz w:val="26"/>
                <w:szCs w:val="26"/>
                <w:lang w:val="en-US"/>
              </w:rPr>
              <w:t xml:space="preserve"> (</w:t>
            </w:r>
            <w:r w:rsidRPr="00F16BF3">
              <w:rPr>
                <w:rFonts w:ascii="Times New Roman" w:hAnsi="Times New Roman" w:cs="Times New Roman"/>
                <w:sz w:val="26"/>
                <w:szCs w:val="26"/>
                <w:lang w:val="vi-VN"/>
              </w:rPr>
              <w:t xml:space="preserve">theo </w:t>
            </w:r>
            <w:r w:rsidRPr="00F16BF3">
              <w:rPr>
                <w:rFonts w:ascii="Times New Roman" w:hAnsi="Times New Roman" w:cs="Times New Roman"/>
                <w:sz w:val="26"/>
                <w:szCs w:val="26"/>
                <w:lang w:val="en-US"/>
              </w:rPr>
              <w:t>mẫu)</w:t>
            </w:r>
          </w:p>
        </w:tc>
        <w:tc>
          <w:tcPr>
            <w:tcW w:w="1276" w:type="dxa"/>
            <w:tcBorders>
              <w:top w:val="single" w:sz="4" w:space="0" w:color="auto"/>
              <w:left w:val="single" w:sz="4" w:space="0" w:color="auto"/>
              <w:bottom w:val="single" w:sz="4" w:space="0" w:color="auto"/>
              <w:right w:val="single" w:sz="4" w:space="0" w:color="auto"/>
            </w:tcBorders>
          </w:tcPr>
          <w:p w14:paraId="7AF232CF" w14:textId="138E4427"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02</w:t>
            </w:r>
          </w:p>
        </w:tc>
        <w:tc>
          <w:tcPr>
            <w:tcW w:w="1418" w:type="dxa"/>
            <w:tcBorders>
              <w:top w:val="single" w:sz="4" w:space="0" w:color="auto"/>
              <w:left w:val="single" w:sz="4" w:space="0" w:color="auto"/>
              <w:bottom w:val="single" w:sz="4" w:space="0" w:color="auto"/>
              <w:right w:val="single" w:sz="4" w:space="0" w:color="auto"/>
            </w:tcBorders>
            <w:vAlign w:val="center"/>
          </w:tcPr>
          <w:p w14:paraId="52B5D43B" w14:textId="77777777"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01 Bản gốc;</w:t>
            </w:r>
          </w:p>
          <w:p w14:paraId="3894249D" w14:textId="249BB81F" w:rsidR="008E627E" w:rsidRPr="00F16BF3" w:rsidRDefault="008E627E" w:rsidP="008E627E">
            <w:pPr>
              <w:pStyle w:val="BodyText"/>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en-US"/>
              </w:rPr>
              <w:t>01 bản phô tô</w:t>
            </w:r>
          </w:p>
        </w:tc>
      </w:tr>
      <w:tr w:rsidR="00F16BF3" w:rsidRPr="00F16BF3" w14:paraId="7C923C6C" w14:textId="77777777" w:rsidTr="00FA4F9E">
        <w:tc>
          <w:tcPr>
            <w:tcW w:w="710" w:type="dxa"/>
            <w:shd w:val="clear" w:color="auto" w:fill="auto"/>
            <w:vAlign w:val="center"/>
          </w:tcPr>
          <w:p w14:paraId="2BEE9CD9" w14:textId="0087BD4B"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4</w:t>
            </w:r>
          </w:p>
        </w:tc>
        <w:tc>
          <w:tcPr>
            <w:tcW w:w="6520" w:type="dxa"/>
            <w:shd w:val="clear" w:color="auto" w:fill="auto"/>
          </w:tcPr>
          <w:p w14:paraId="7C04032D" w14:textId="2E8B059A" w:rsidR="008E627E" w:rsidRPr="00F16BF3" w:rsidRDefault="008E627E" w:rsidP="008E627E">
            <w:pPr>
              <w:widowControl w:val="0"/>
              <w:spacing w:before="120" w:after="120"/>
              <w:ind w:right="2"/>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Xác nhận bằng văn bản của cơ quan chủ quản đối với các nội dung đã trình bày trong Bản thuyết minh dự án ứng dụng công nghệ cao (đối với tổ chức thuộc quyền quản lý của các Bộ, cơ quan ngang Bộ, cơ quan thuộc Chính phủ)</w:t>
            </w:r>
            <w:r w:rsidRPr="00F16BF3">
              <w:rPr>
                <w:rFonts w:ascii="Times New Roman" w:hAnsi="Times New Roman" w:cs="Times New Roman"/>
                <w:sz w:val="26"/>
                <w:szCs w:val="26"/>
                <w:lang w:val="en-US"/>
              </w:rPr>
              <w:t xml:space="preserve"> (</w:t>
            </w:r>
            <w:r w:rsidRPr="00F16BF3">
              <w:rPr>
                <w:rFonts w:ascii="Times New Roman" w:hAnsi="Times New Roman" w:cs="Times New Roman"/>
                <w:sz w:val="26"/>
                <w:szCs w:val="26"/>
                <w:lang w:val="vi-VN"/>
              </w:rPr>
              <w:t xml:space="preserve">theo </w:t>
            </w:r>
            <w:r w:rsidRPr="00F16BF3">
              <w:rPr>
                <w:rFonts w:ascii="Times New Roman" w:hAnsi="Times New Roman" w:cs="Times New Roman"/>
                <w:sz w:val="26"/>
                <w:szCs w:val="26"/>
                <w:lang w:val="en-US"/>
              </w:rPr>
              <w:t>mẫu)</w:t>
            </w:r>
          </w:p>
        </w:tc>
        <w:tc>
          <w:tcPr>
            <w:tcW w:w="1276" w:type="dxa"/>
            <w:tcBorders>
              <w:top w:val="single" w:sz="4" w:space="0" w:color="auto"/>
              <w:left w:val="single" w:sz="4" w:space="0" w:color="auto"/>
              <w:bottom w:val="single" w:sz="4" w:space="0" w:color="auto"/>
              <w:right w:val="single" w:sz="4" w:space="0" w:color="auto"/>
            </w:tcBorders>
          </w:tcPr>
          <w:p w14:paraId="40FAC717" w14:textId="1C75CEA3"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02</w:t>
            </w:r>
          </w:p>
        </w:tc>
        <w:tc>
          <w:tcPr>
            <w:tcW w:w="1418" w:type="dxa"/>
            <w:tcBorders>
              <w:top w:val="single" w:sz="4" w:space="0" w:color="auto"/>
              <w:left w:val="single" w:sz="4" w:space="0" w:color="auto"/>
              <w:bottom w:val="single" w:sz="4" w:space="0" w:color="auto"/>
              <w:right w:val="single" w:sz="4" w:space="0" w:color="auto"/>
            </w:tcBorders>
            <w:vAlign w:val="center"/>
          </w:tcPr>
          <w:p w14:paraId="01A4ABB0" w14:textId="77777777"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01 Bản gốc;</w:t>
            </w:r>
          </w:p>
          <w:p w14:paraId="6FB48D00" w14:textId="255B2D2C" w:rsidR="008E627E" w:rsidRPr="00F16BF3" w:rsidRDefault="008E627E" w:rsidP="008E627E">
            <w:pPr>
              <w:pStyle w:val="BodyText"/>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en-US"/>
              </w:rPr>
              <w:t>01 bản phô tô</w:t>
            </w:r>
          </w:p>
        </w:tc>
      </w:tr>
      <w:tr w:rsidR="00F16BF3" w:rsidRPr="00F16BF3" w14:paraId="62F5BF02" w14:textId="77777777" w:rsidTr="00385D0D">
        <w:tc>
          <w:tcPr>
            <w:tcW w:w="710" w:type="dxa"/>
            <w:shd w:val="clear" w:color="auto" w:fill="auto"/>
            <w:vAlign w:val="center"/>
          </w:tcPr>
          <w:p w14:paraId="12C2CD28" w14:textId="72759C0B"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5</w:t>
            </w:r>
          </w:p>
        </w:tc>
        <w:tc>
          <w:tcPr>
            <w:tcW w:w="6520" w:type="dxa"/>
            <w:shd w:val="clear" w:color="auto" w:fill="auto"/>
          </w:tcPr>
          <w:p w14:paraId="56452F94" w14:textId="31D13E23" w:rsidR="008E627E" w:rsidRPr="00F16BF3" w:rsidRDefault="008E627E" w:rsidP="008E627E">
            <w:pPr>
              <w:widowControl w:val="0"/>
              <w:spacing w:before="120" w:after="120"/>
              <w:ind w:right="2"/>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Xác nhận bằng văn bản của Sở Khoa học và Công nghệ nơi tổ chức hoạt động ứng dụng công nghệ cao (đối với tổ chức không thuộc quyền quản lý của các Bộ, cơ quan ngang Bộ, cơ quan thuộc Chính phủ)</w:t>
            </w:r>
            <w:r w:rsidRPr="00F16BF3">
              <w:rPr>
                <w:rFonts w:ascii="Times New Roman" w:hAnsi="Times New Roman" w:cs="Times New Roman"/>
                <w:sz w:val="26"/>
                <w:szCs w:val="26"/>
                <w:lang w:val="en-US"/>
              </w:rPr>
              <w:t xml:space="preserve"> (</w:t>
            </w:r>
            <w:r w:rsidRPr="00F16BF3">
              <w:rPr>
                <w:rFonts w:ascii="Times New Roman" w:hAnsi="Times New Roman" w:cs="Times New Roman"/>
                <w:sz w:val="26"/>
                <w:szCs w:val="26"/>
                <w:lang w:val="vi-VN"/>
              </w:rPr>
              <w:t xml:space="preserve">theo </w:t>
            </w:r>
            <w:r w:rsidRPr="00F16BF3">
              <w:rPr>
                <w:rFonts w:ascii="Times New Roman" w:hAnsi="Times New Roman" w:cs="Times New Roman"/>
                <w:sz w:val="26"/>
                <w:szCs w:val="26"/>
                <w:lang w:val="en-US"/>
              </w:rPr>
              <w:t>mẫu)</w:t>
            </w:r>
          </w:p>
        </w:tc>
        <w:tc>
          <w:tcPr>
            <w:tcW w:w="1276" w:type="dxa"/>
            <w:tcBorders>
              <w:top w:val="single" w:sz="4" w:space="0" w:color="auto"/>
              <w:left w:val="single" w:sz="4" w:space="0" w:color="auto"/>
              <w:bottom w:val="single" w:sz="4" w:space="0" w:color="auto"/>
              <w:right w:val="single" w:sz="4" w:space="0" w:color="auto"/>
            </w:tcBorders>
          </w:tcPr>
          <w:p w14:paraId="373F1583" w14:textId="748365FF"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02</w:t>
            </w:r>
          </w:p>
        </w:tc>
        <w:tc>
          <w:tcPr>
            <w:tcW w:w="1418" w:type="dxa"/>
            <w:tcBorders>
              <w:top w:val="single" w:sz="4" w:space="0" w:color="auto"/>
              <w:left w:val="single" w:sz="4" w:space="0" w:color="auto"/>
              <w:bottom w:val="single" w:sz="4" w:space="0" w:color="auto"/>
              <w:right w:val="single" w:sz="4" w:space="0" w:color="auto"/>
            </w:tcBorders>
            <w:vAlign w:val="center"/>
          </w:tcPr>
          <w:p w14:paraId="6A652471" w14:textId="77777777"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01 Bản gốc;</w:t>
            </w:r>
          </w:p>
          <w:p w14:paraId="0A2906C7" w14:textId="4533F7DD" w:rsidR="008E627E" w:rsidRPr="00F16BF3" w:rsidRDefault="008E627E" w:rsidP="008E627E">
            <w:pPr>
              <w:pStyle w:val="BodyText"/>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01 bản phô tô</w:t>
            </w:r>
          </w:p>
        </w:tc>
      </w:tr>
    </w:tbl>
    <w:p w14:paraId="1C4B6252" w14:textId="20248B53" w:rsidR="008E627E" w:rsidRPr="00F16BF3" w:rsidRDefault="008E627E" w:rsidP="008E627E">
      <w:pPr>
        <w:pStyle w:val="BodyText"/>
        <w:spacing w:before="240" w:after="240"/>
        <w:ind w:left="567"/>
        <w:rPr>
          <w:rFonts w:ascii="Times New Roman" w:hAnsi="Times New Roman" w:cs="Times New Roman"/>
          <w:b/>
          <w:sz w:val="26"/>
          <w:szCs w:val="26"/>
          <w:lang w:val="en-US"/>
        </w:rPr>
      </w:pPr>
      <w:r w:rsidRPr="00F16BF3">
        <w:rPr>
          <w:rFonts w:ascii="Times New Roman" w:hAnsi="Times New Roman" w:cs="Times New Roman"/>
          <w:noProof/>
          <w:sz w:val="26"/>
          <w:szCs w:val="26"/>
          <w:lang w:val="en-US"/>
        </w:rPr>
        <w:t>* Số lượng hồ sơ: 02 bộ, trong đó có 01 một bộ hồ sơ gốc và 01 bộ hồ sơ phô tô.</w:t>
      </w:r>
    </w:p>
    <w:p w14:paraId="404DE5B3" w14:textId="49A3644B" w:rsidR="00D03B67" w:rsidRPr="00F16BF3" w:rsidRDefault="00035EDF" w:rsidP="00B606E4">
      <w:pPr>
        <w:pStyle w:val="BodyText"/>
        <w:numPr>
          <w:ilvl w:val="0"/>
          <w:numId w:val="2"/>
        </w:numPr>
        <w:spacing w:before="240" w:after="240"/>
        <w:ind w:left="567" w:hanging="207"/>
        <w:rPr>
          <w:rFonts w:ascii="Times New Roman" w:hAnsi="Times New Roman" w:cs="Times New Roman"/>
          <w:b/>
          <w:sz w:val="26"/>
          <w:szCs w:val="26"/>
          <w:lang w:val="en-US"/>
        </w:rPr>
      </w:pPr>
      <w:r w:rsidRPr="00F16BF3">
        <w:rPr>
          <w:rFonts w:ascii="Times New Roman" w:hAnsi="Times New Roman" w:cs="Times New Roman"/>
          <w:b/>
          <w:sz w:val="26"/>
          <w:szCs w:val="26"/>
          <w:lang w:val="en-US"/>
        </w:rPr>
        <w:t>NƠI TIẾP NHẬN, TRẢ KẾT QUẢ, THỜI GIAN VÀ</w:t>
      </w:r>
      <w:r w:rsidR="007A1DE2" w:rsidRPr="00F16BF3">
        <w:rPr>
          <w:rFonts w:ascii="Times New Roman" w:hAnsi="Times New Roman" w:cs="Times New Roman"/>
          <w:b/>
          <w:sz w:val="26"/>
          <w:szCs w:val="26"/>
          <w:lang w:val="vi-VN"/>
        </w:rPr>
        <w:t xml:space="preserve"> </w:t>
      </w:r>
      <w:r w:rsidRPr="00F16BF3">
        <w:rPr>
          <w:rFonts w:ascii="Times New Roman" w:hAnsi="Times New Roman" w:cs="Times New Roman"/>
          <w:b/>
          <w:sz w:val="26"/>
          <w:szCs w:val="26"/>
          <w:lang w:val="en-US"/>
        </w:rPr>
        <w:t>PH</w:t>
      </w:r>
      <w:r w:rsidR="008A4172" w:rsidRPr="00F16BF3">
        <w:rPr>
          <w:rFonts w:ascii="Times New Roman" w:hAnsi="Times New Roman" w:cs="Times New Roman"/>
          <w:b/>
          <w:sz w:val="26"/>
          <w:szCs w:val="26"/>
          <w:lang w:val="en-US"/>
        </w:rPr>
        <w:t>Í</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3260"/>
        <w:gridCol w:w="1418"/>
      </w:tblGrid>
      <w:tr w:rsidR="00F16BF3" w:rsidRPr="00F16BF3" w14:paraId="412B0773" w14:textId="77777777" w:rsidTr="00670539">
        <w:trPr>
          <w:trHeight w:val="845"/>
        </w:trPr>
        <w:tc>
          <w:tcPr>
            <w:tcW w:w="5274" w:type="dxa"/>
            <w:shd w:val="clear" w:color="auto" w:fill="auto"/>
            <w:vAlign w:val="center"/>
          </w:tcPr>
          <w:p w14:paraId="1105D6F4" w14:textId="77777777" w:rsidR="007826AE" w:rsidRPr="00F16BF3" w:rsidRDefault="007826AE" w:rsidP="00C7390D">
            <w:pPr>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Nơi tiếp nhận và trả kết quả</w:t>
            </w:r>
          </w:p>
        </w:tc>
        <w:tc>
          <w:tcPr>
            <w:tcW w:w="3260" w:type="dxa"/>
            <w:shd w:val="clear" w:color="auto" w:fill="auto"/>
            <w:vAlign w:val="center"/>
          </w:tcPr>
          <w:p w14:paraId="28140C62" w14:textId="77777777" w:rsidR="007826AE" w:rsidRPr="00F16BF3" w:rsidRDefault="007826AE" w:rsidP="00C7390D">
            <w:pPr>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Thời gian xử lý</w:t>
            </w:r>
          </w:p>
        </w:tc>
        <w:tc>
          <w:tcPr>
            <w:tcW w:w="1418" w:type="dxa"/>
            <w:shd w:val="clear" w:color="auto" w:fill="auto"/>
            <w:vAlign w:val="center"/>
          </w:tcPr>
          <w:p w14:paraId="242BD8DB" w14:textId="77777777" w:rsidR="007826AE" w:rsidRPr="00F16BF3" w:rsidRDefault="007826AE" w:rsidP="00C7390D">
            <w:pPr>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Phí</w:t>
            </w:r>
          </w:p>
        </w:tc>
      </w:tr>
      <w:tr w:rsidR="00F16BF3" w:rsidRPr="00F16BF3" w14:paraId="6C942355" w14:textId="77777777" w:rsidTr="00526A31">
        <w:trPr>
          <w:trHeight w:val="982"/>
        </w:trPr>
        <w:tc>
          <w:tcPr>
            <w:tcW w:w="5274" w:type="dxa"/>
            <w:tcBorders>
              <w:top w:val="single" w:sz="4" w:space="0" w:color="auto"/>
              <w:left w:val="single" w:sz="4" w:space="0" w:color="auto"/>
              <w:bottom w:val="single" w:sz="4" w:space="0" w:color="auto"/>
              <w:right w:val="single" w:sz="4" w:space="0" w:color="auto"/>
            </w:tcBorders>
          </w:tcPr>
          <w:p w14:paraId="40DD5845" w14:textId="5D054C88" w:rsidR="008E627E" w:rsidRPr="00F16BF3" w:rsidRDefault="008E627E" w:rsidP="008E627E">
            <w:pPr>
              <w:rPr>
                <w:rFonts w:ascii="Times New Roman" w:hAnsi="Times New Roman" w:cs="Times New Roman"/>
                <w:sz w:val="26"/>
                <w:szCs w:val="26"/>
                <w:lang w:val="nl-NL"/>
              </w:rPr>
            </w:pPr>
            <w:r w:rsidRPr="00F16BF3">
              <w:rPr>
                <w:rFonts w:ascii="Times New Roman" w:hAnsi="Times New Roman" w:cs="Times New Roman"/>
                <w:b/>
                <w:sz w:val="26"/>
                <w:szCs w:val="26"/>
                <w:lang w:val="nl-NL"/>
              </w:rPr>
              <w:t>1.</w:t>
            </w:r>
            <w:r w:rsidRPr="00F16BF3">
              <w:rPr>
                <w:rFonts w:ascii="Times New Roman" w:hAnsi="Times New Roman" w:cs="Times New Roman"/>
                <w:sz w:val="26"/>
                <w:szCs w:val="26"/>
                <w:lang w:val="nl-NL"/>
              </w:rPr>
              <w:t xml:space="preserve"> </w:t>
            </w:r>
            <w:r w:rsidR="008D5792" w:rsidRPr="00F16BF3">
              <w:rPr>
                <w:rFonts w:ascii="Times New Roman" w:hAnsi="Times New Roman" w:cs="Times New Roman"/>
                <w:b/>
                <w:sz w:val="26"/>
                <w:szCs w:val="26"/>
              </w:rPr>
              <w:t xml:space="preserve">Nộp trực tuyến: </w:t>
            </w:r>
            <w:r w:rsidR="008D5792" w:rsidRPr="00F16BF3">
              <w:rPr>
                <w:rFonts w:ascii="Times New Roman" w:hAnsi="Times New Roman" w:cs="Times New Roman"/>
                <w:sz w:val="26"/>
                <w:szCs w:val="26"/>
              </w:rPr>
              <w:t xml:space="preserve"> </w:t>
            </w:r>
            <w:r w:rsidR="008D5792" w:rsidRPr="00F16BF3">
              <w:rPr>
                <w:rFonts w:ascii="Times New Roman" w:hAnsi="Times New Roman" w:cs="Times New Roman"/>
                <w:b/>
                <w:sz w:val="26"/>
                <w:szCs w:val="26"/>
              </w:rPr>
              <w:t xml:space="preserve">Cổng DVC quốc gia </w:t>
            </w:r>
            <w:r w:rsidR="008D5792" w:rsidRPr="00F16BF3">
              <w:rPr>
                <w:rFonts w:ascii="Times New Roman" w:hAnsi="Times New Roman" w:cs="Times New Roman"/>
                <w:sz w:val="26"/>
                <w:szCs w:val="26"/>
              </w:rPr>
              <w:t xml:space="preserve"> </w:t>
            </w:r>
            <w:r w:rsidR="008D5792" w:rsidRPr="00F16BF3">
              <w:rPr>
                <w:sz w:val="26"/>
                <w:szCs w:val="26"/>
              </w:rPr>
              <w:t>(</w:t>
            </w:r>
            <w:r w:rsidR="008D5792" w:rsidRPr="00F16BF3">
              <w:rPr>
                <w:rFonts w:ascii="Times New Roman" w:hAnsi="Times New Roman" w:cs="Times New Roman"/>
                <w:i/>
                <w:sz w:val="26"/>
                <w:szCs w:val="26"/>
              </w:rPr>
              <w:t>https://dichvucong.gov.vn)</w:t>
            </w:r>
          </w:p>
          <w:p w14:paraId="06901E1F" w14:textId="77777777" w:rsidR="008E627E" w:rsidRPr="00F16BF3" w:rsidRDefault="008E627E" w:rsidP="008E627E">
            <w:pPr>
              <w:jc w:val="both"/>
              <w:rPr>
                <w:rFonts w:ascii="Times New Roman" w:hAnsi="Times New Roman" w:cs="Times New Roman"/>
                <w:b/>
                <w:sz w:val="26"/>
                <w:szCs w:val="26"/>
                <w:lang w:val="nl-NL"/>
              </w:rPr>
            </w:pPr>
            <w:r w:rsidRPr="00F16BF3">
              <w:rPr>
                <w:rFonts w:ascii="Times New Roman" w:hAnsi="Times New Roman" w:cs="Times New Roman"/>
                <w:b/>
                <w:sz w:val="26"/>
                <w:szCs w:val="26"/>
                <w:lang w:val="nl-NL"/>
              </w:rPr>
              <w:t>2. Gửi trực tiếp hoặc thông qua dịch vụ bưu chính đến:</w:t>
            </w:r>
          </w:p>
          <w:p w14:paraId="61E03093" w14:textId="77777777" w:rsidR="008E627E" w:rsidRPr="00F16BF3" w:rsidRDefault="008E627E" w:rsidP="008E627E">
            <w:pPr>
              <w:jc w:val="both"/>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 Bộ phận Một cửa tại Sở Khoa học và Công nghệ (244 Điện Biên Phủ, Phường Xuân Hòa, Thành phố Hồ Chí Minh). </w:t>
            </w:r>
          </w:p>
          <w:p w14:paraId="70B462C6" w14:textId="77777777" w:rsidR="008E627E" w:rsidRPr="00F16BF3" w:rsidRDefault="008E627E" w:rsidP="008E627E">
            <w:pPr>
              <w:jc w:val="both"/>
              <w:rPr>
                <w:rFonts w:ascii="Times New Roman" w:hAnsi="Times New Roman" w:cs="Times New Roman"/>
                <w:sz w:val="26"/>
                <w:szCs w:val="26"/>
                <w:lang w:val="nl-NL"/>
              </w:rPr>
            </w:pPr>
            <w:r w:rsidRPr="00F16BF3">
              <w:rPr>
                <w:rFonts w:ascii="Times New Roman" w:hAnsi="Times New Roman" w:cs="Times New Roman"/>
                <w:sz w:val="26"/>
                <w:szCs w:val="26"/>
                <w:lang w:val="nl-NL"/>
              </w:rPr>
              <w:lastRenderedPageBreak/>
              <w:t xml:space="preserve">- Trung tâm phục vụ hành chính công (Đường Lê Lợi, Phường Bình Dương, Thành phố Hồ Chí Minh). </w:t>
            </w:r>
          </w:p>
          <w:p w14:paraId="14575CBF" w14:textId="533E2AEF" w:rsidR="008E627E" w:rsidRPr="00F16BF3" w:rsidRDefault="008E627E" w:rsidP="008E627E">
            <w:pPr>
              <w:pStyle w:val="BodyText"/>
              <w:spacing w:before="60" w:after="60"/>
              <w:ind w:left="36" w:right="37"/>
              <w:rPr>
                <w:rFonts w:ascii="Times New Roman" w:hAnsi="Times New Roman" w:cs="Times New Roman"/>
                <w:b/>
                <w:sz w:val="26"/>
                <w:szCs w:val="26"/>
                <w:lang w:val="it-IT"/>
              </w:rPr>
            </w:pPr>
            <w:r w:rsidRPr="00F16BF3">
              <w:rPr>
                <w:rFonts w:ascii="Times New Roman" w:hAnsi="Times New Roman" w:cs="Times New Roman"/>
                <w:sz w:val="26"/>
                <w:szCs w:val="26"/>
                <w:lang w:val="nl-NL"/>
              </w:rPr>
              <w:t>- Trung tâm phục vụ hành chính công (Số 04 đường Nguyễn Tất Thành, Phường Bà Rịa, Thành phố Hồ Chí Minh).</w:t>
            </w:r>
          </w:p>
        </w:tc>
        <w:tc>
          <w:tcPr>
            <w:tcW w:w="3260" w:type="dxa"/>
            <w:tcBorders>
              <w:top w:val="single" w:sz="4" w:space="0" w:color="auto"/>
              <w:left w:val="single" w:sz="4" w:space="0" w:color="auto"/>
              <w:bottom w:val="single" w:sz="4" w:space="0" w:color="auto"/>
              <w:right w:val="single" w:sz="4" w:space="0" w:color="auto"/>
            </w:tcBorders>
          </w:tcPr>
          <w:p w14:paraId="4B069142" w14:textId="77777777" w:rsidR="008E627E" w:rsidRPr="00F16BF3" w:rsidRDefault="008E627E" w:rsidP="008E627E">
            <w:pPr>
              <w:tabs>
                <w:tab w:val="left" w:pos="720"/>
              </w:tabs>
              <w:spacing w:before="120" w:after="120"/>
              <w:jc w:val="both"/>
              <w:rPr>
                <w:rFonts w:ascii="Times New Roman" w:hAnsi="Times New Roman" w:cs="Times New Roman"/>
                <w:sz w:val="26"/>
                <w:szCs w:val="26"/>
                <w:lang w:val="it-IT"/>
              </w:rPr>
            </w:pPr>
            <w:r w:rsidRPr="00F16BF3">
              <w:rPr>
                <w:rFonts w:ascii="Times New Roman" w:hAnsi="Times New Roman" w:cs="Times New Roman"/>
                <w:sz w:val="26"/>
                <w:szCs w:val="26"/>
                <w:lang w:val="it-IT"/>
              </w:rPr>
              <w:lastRenderedPageBreak/>
              <w:t>10 ngày làm việc, kể từ ngày nhận được hồ sơ đề nghị</w:t>
            </w:r>
            <w:r w:rsidRPr="00F16BF3">
              <w:rPr>
                <w:rFonts w:ascii="Times New Roman" w:hAnsi="Times New Roman" w:cs="Times New Roman"/>
                <w:noProof/>
                <w:sz w:val="26"/>
                <w:szCs w:val="26"/>
                <w:lang w:val="en-US"/>
              </w:rPr>
              <w:t xml:space="preserve"> cấp Giấy chứng nhận hoạt động.</w:t>
            </w:r>
          </w:p>
          <w:p w14:paraId="37307256" w14:textId="1301E6F9" w:rsidR="008E627E" w:rsidRPr="00F16BF3" w:rsidRDefault="008E627E" w:rsidP="008E627E">
            <w:pPr>
              <w:tabs>
                <w:tab w:val="left" w:pos="720"/>
              </w:tabs>
              <w:spacing w:before="120" w:after="120"/>
              <w:ind w:left="31" w:right="41"/>
              <w:jc w:val="both"/>
              <w:rPr>
                <w:rFonts w:ascii="Times New Roman" w:hAnsi="Times New Roman" w:cs="Times New Roman"/>
                <w:sz w:val="26"/>
                <w:szCs w:val="26"/>
                <w:lang w:val="it-IT"/>
              </w:rPr>
            </w:pPr>
          </w:p>
        </w:tc>
        <w:tc>
          <w:tcPr>
            <w:tcW w:w="1418" w:type="dxa"/>
            <w:shd w:val="clear" w:color="auto" w:fill="auto"/>
          </w:tcPr>
          <w:p w14:paraId="589F267B" w14:textId="77777777" w:rsidR="008E627E" w:rsidRPr="00F16BF3" w:rsidRDefault="008E627E" w:rsidP="008E627E">
            <w:pPr>
              <w:pStyle w:val="BodyText"/>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Không</w:t>
            </w:r>
          </w:p>
        </w:tc>
      </w:tr>
    </w:tbl>
    <w:p w14:paraId="0A1C6E3E" w14:textId="62B9776E" w:rsidR="00C2086B" w:rsidRPr="00F16BF3" w:rsidRDefault="00E8173C" w:rsidP="008E627E">
      <w:pPr>
        <w:pStyle w:val="BodyText"/>
        <w:numPr>
          <w:ilvl w:val="0"/>
          <w:numId w:val="2"/>
        </w:numPr>
        <w:tabs>
          <w:tab w:val="left" w:pos="851"/>
        </w:tabs>
        <w:spacing w:before="240" w:after="240"/>
        <w:ind w:left="567" w:hanging="207"/>
        <w:rPr>
          <w:rFonts w:ascii="Times New Roman" w:hAnsi="Times New Roman" w:cs="Times New Roman"/>
          <w:b/>
          <w:sz w:val="26"/>
          <w:szCs w:val="26"/>
          <w:lang w:val="vi-VN"/>
        </w:rPr>
      </w:pPr>
      <w:r w:rsidRPr="00F16BF3">
        <w:rPr>
          <w:rFonts w:ascii="Times New Roman" w:hAnsi="Times New Roman" w:cs="Times New Roman"/>
          <w:b/>
          <w:sz w:val="26"/>
          <w:szCs w:val="26"/>
          <w:lang w:val="vi-VN"/>
        </w:rPr>
        <w:t xml:space="preserve">TRÌNH TỰ </w:t>
      </w:r>
      <w:r w:rsidRPr="00F16BF3">
        <w:rPr>
          <w:rFonts w:ascii="Times New Roman" w:hAnsi="Times New Roman" w:cs="Times New Roman"/>
          <w:b/>
          <w:sz w:val="26"/>
          <w:szCs w:val="26"/>
          <w:lang w:val="en-US"/>
        </w:rPr>
        <w:t>XỬ</w:t>
      </w:r>
      <w:r w:rsidRPr="00F16BF3">
        <w:rPr>
          <w:rFonts w:ascii="Times New Roman" w:hAnsi="Times New Roman" w:cs="Times New Roman"/>
          <w:b/>
          <w:sz w:val="26"/>
          <w:szCs w:val="26"/>
          <w:lang w:val="vi-VN"/>
        </w:rPr>
        <w:t xml:space="preserve"> LÝ CÔNG VIỆC</w:t>
      </w:r>
    </w:p>
    <w:p w14:paraId="0027B36C" w14:textId="3A9B2E16" w:rsidR="008E627E" w:rsidRPr="00F16BF3" w:rsidRDefault="008E627E" w:rsidP="00A64BF4">
      <w:pPr>
        <w:pStyle w:val="BodyText"/>
        <w:numPr>
          <w:ilvl w:val="0"/>
          <w:numId w:val="10"/>
        </w:numPr>
        <w:tabs>
          <w:tab w:val="left" w:pos="851"/>
        </w:tabs>
        <w:spacing w:before="240" w:after="240"/>
        <w:rPr>
          <w:rFonts w:ascii="Times New Roman" w:hAnsi="Times New Roman" w:cs="Times New Roman"/>
          <w:b/>
          <w:sz w:val="26"/>
          <w:szCs w:val="26"/>
          <w:lang w:val="vi-VN"/>
        </w:rPr>
      </w:pPr>
      <w:r w:rsidRPr="00F16BF3">
        <w:rPr>
          <w:rFonts w:ascii="Times New Roman" w:hAnsi="Times New Roman" w:cs="Times New Roman"/>
          <w:b/>
          <w:sz w:val="26"/>
          <w:szCs w:val="26"/>
          <w:lang w:val="vi-VN"/>
        </w:rPr>
        <w:t>TRƯỜNG HỢP THUỘC THẨM QUYỀN GIẢI QUYẾT CỦA ỦY BAN NHÂN DÂN THÀNH PHỐ</w:t>
      </w:r>
    </w:p>
    <w:tbl>
      <w:tblPr>
        <w:tblW w:w="102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7"/>
        <w:gridCol w:w="1418"/>
        <w:gridCol w:w="1276"/>
        <w:gridCol w:w="1559"/>
        <w:gridCol w:w="3572"/>
      </w:tblGrid>
      <w:tr w:rsidR="00F16BF3" w:rsidRPr="00F16BF3" w14:paraId="73D69E39" w14:textId="77777777" w:rsidTr="007E1545">
        <w:trPr>
          <w:tblHeader/>
        </w:trPr>
        <w:tc>
          <w:tcPr>
            <w:tcW w:w="1021" w:type="dxa"/>
            <w:vAlign w:val="center"/>
          </w:tcPr>
          <w:p w14:paraId="0AB23073" w14:textId="77777777" w:rsidR="00A64BF4" w:rsidRPr="00F16BF3" w:rsidRDefault="00A64BF4" w:rsidP="007E1545">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Bước công việc</w:t>
            </w:r>
          </w:p>
        </w:tc>
        <w:tc>
          <w:tcPr>
            <w:tcW w:w="1417" w:type="dxa"/>
            <w:vAlign w:val="center"/>
          </w:tcPr>
          <w:p w14:paraId="70F95057" w14:textId="77777777" w:rsidR="00A64BF4" w:rsidRPr="00F16BF3" w:rsidRDefault="00A64BF4" w:rsidP="007E1545">
            <w:pPr>
              <w:widowControl w:val="0"/>
              <w:spacing w:before="60" w:after="60"/>
              <w:jc w:val="center"/>
              <w:rPr>
                <w:rFonts w:ascii="Times New Roman" w:hAnsi="Times New Roman" w:cs="Times New Roman"/>
                <w:b/>
                <w:noProof/>
                <w:sz w:val="26"/>
                <w:szCs w:val="26"/>
              </w:rPr>
            </w:pPr>
            <w:r w:rsidRPr="00F16BF3">
              <w:rPr>
                <w:rFonts w:ascii="Times New Roman" w:hAnsi="Times New Roman" w:cs="Times New Roman"/>
                <w:b/>
                <w:noProof/>
                <w:sz w:val="26"/>
                <w:szCs w:val="26"/>
              </w:rPr>
              <w:t>Nội dung công việc</w:t>
            </w:r>
          </w:p>
        </w:tc>
        <w:tc>
          <w:tcPr>
            <w:tcW w:w="1418" w:type="dxa"/>
            <w:vAlign w:val="center"/>
          </w:tcPr>
          <w:p w14:paraId="278C0C06" w14:textId="77777777" w:rsidR="00A64BF4" w:rsidRPr="00F16BF3" w:rsidRDefault="00A64BF4" w:rsidP="007E1545">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Trách nhiệm</w:t>
            </w:r>
          </w:p>
        </w:tc>
        <w:tc>
          <w:tcPr>
            <w:tcW w:w="1276" w:type="dxa"/>
            <w:vAlign w:val="center"/>
          </w:tcPr>
          <w:p w14:paraId="42B603BE" w14:textId="77777777" w:rsidR="00A64BF4" w:rsidRPr="00F16BF3" w:rsidRDefault="00A64BF4" w:rsidP="007E1545">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Thời gian</w:t>
            </w:r>
          </w:p>
        </w:tc>
        <w:tc>
          <w:tcPr>
            <w:tcW w:w="1559" w:type="dxa"/>
            <w:vAlign w:val="center"/>
          </w:tcPr>
          <w:p w14:paraId="5BBA6763" w14:textId="77777777" w:rsidR="00A64BF4" w:rsidRPr="00F16BF3" w:rsidRDefault="00A64BF4" w:rsidP="007E1545">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Hồ sơ/</w:t>
            </w:r>
          </w:p>
          <w:p w14:paraId="191D393A" w14:textId="77777777" w:rsidR="00A64BF4" w:rsidRPr="00F16BF3" w:rsidRDefault="00A64BF4" w:rsidP="007E1545">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Biểu mẫu</w:t>
            </w:r>
          </w:p>
        </w:tc>
        <w:tc>
          <w:tcPr>
            <w:tcW w:w="3572" w:type="dxa"/>
            <w:vAlign w:val="center"/>
          </w:tcPr>
          <w:p w14:paraId="11292E01" w14:textId="77777777" w:rsidR="00A64BF4" w:rsidRPr="00F16BF3" w:rsidRDefault="00A64BF4" w:rsidP="007E1545">
            <w:pPr>
              <w:widowControl w:val="0"/>
              <w:autoSpaceDE/>
              <w:autoSpaceDN/>
              <w:spacing w:before="60" w:after="60"/>
              <w:jc w:val="center"/>
              <w:rPr>
                <w:rFonts w:ascii="Times New Roman" w:eastAsia="Calibri" w:hAnsi="Times New Roman" w:cs="Times New Roman"/>
                <w:b/>
                <w:bCs/>
                <w:sz w:val="26"/>
                <w:szCs w:val="26"/>
                <w:lang w:val="nl-NL"/>
              </w:rPr>
            </w:pPr>
            <w:r w:rsidRPr="00F16BF3">
              <w:rPr>
                <w:rFonts w:ascii="Times New Roman" w:eastAsia="Calibri" w:hAnsi="Times New Roman" w:cs="Times New Roman"/>
                <w:b/>
                <w:bCs/>
                <w:sz w:val="26"/>
                <w:szCs w:val="26"/>
                <w:lang w:val="nl-NL"/>
              </w:rPr>
              <w:t>Diễn giải</w:t>
            </w:r>
          </w:p>
        </w:tc>
      </w:tr>
      <w:tr w:rsidR="00F16BF3" w:rsidRPr="00F16BF3" w14:paraId="47FB8A17" w14:textId="77777777" w:rsidTr="007E1545">
        <w:trPr>
          <w:trHeight w:val="942"/>
        </w:trPr>
        <w:tc>
          <w:tcPr>
            <w:tcW w:w="1021" w:type="dxa"/>
            <w:vMerge w:val="restart"/>
            <w:vAlign w:val="center"/>
          </w:tcPr>
          <w:p w14:paraId="0B80E3F3"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417" w:type="dxa"/>
            <w:vAlign w:val="center"/>
          </w:tcPr>
          <w:p w14:paraId="6AB5A2D6"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 Nộp hồ sơ</w:t>
            </w:r>
          </w:p>
        </w:tc>
        <w:tc>
          <w:tcPr>
            <w:tcW w:w="1418" w:type="dxa"/>
            <w:vAlign w:val="center"/>
          </w:tcPr>
          <w:p w14:paraId="5534E979"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Tổ chức</w:t>
            </w:r>
          </w:p>
        </w:tc>
        <w:tc>
          <w:tcPr>
            <w:tcW w:w="1276" w:type="dxa"/>
            <w:vAlign w:val="center"/>
          </w:tcPr>
          <w:p w14:paraId="69ED98DA"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w:t>
            </w:r>
          </w:p>
        </w:tc>
        <w:tc>
          <w:tcPr>
            <w:tcW w:w="1559" w:type="dxa"/>
            <w:vAlign w:val="center"/>
          </w:tcPr>
          <w:p w14:paraId="5B0DD17D"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tc>
        <w:tc>
          <w:tcPr>
            <w:tcW w:w="3572" w:type="dxa"/>
            <w:vAlign w:val="center"/>
          </w:tcPr>
          <w:p w14:paraId="3C2A90A3" w14:textId="77777777" w:rsidR="00A64BF4" w:rsidRPr="00F16BF3" w:rsidRDefault="00A64BF4"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Thành phần hồ sơ theo mục </w:t>
            </w:r>
            <w:r w:rsidRPr="00F16BF3">
              <w:rPr>
                <w:rFonts w:ascii="Times New Roman" w:hAnsi="Times New Roman" w:cs="Times New Roman"/>
                <w:sz w:val="26"/>
                <w:szCs w:val="26"/>
                <w:lang w:val="en-US"/>
              </w:rPr>
              <w:t>I</w:t>
            </w:r>
          </w:p>
        </w:tc>
      </w:tr>
      <w:tr w:rsidR="00F16BF3" w:rsidRPr="00F16BF3" w14:paraId="76FD81B0" w14:textId="77777777" w:rsidTr="007E1545">
        <w:trPr>
          <w:trHeight w:val="942"/>
        </w:trPr>
        <w:tc>
          <w:tcPr>
            <w:tcW w:w="1021" w:type="dxa"/>
            <w:vMerge/>
            <w:vAlign w:val="center"/>
          </w:tcPr>
          <w:p w14:paraId="17ED7C22"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p>
        </w:tc>
        <w:tc>
          <w:tcPr>
            <w:tcW w:w="1417" w:type="dxa"/>
            <w:vAlign w:val="center"/>
          </w:tcPr>
          <w:p w14:paraId="0CBFEDC9"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hồ sơ</w:t>
            </w:r>
          </w:p>
        </w:tc>
        <w:tc>
          <w:tcPr>
            <w:tcW w:w="1418" w:type="dxa"/>
            <w:vAlign w:val="center"/>
          </w:tcPr>
          <w:p w14:paraId="3A11EBCC" w14:textId="77777777" w:rsidR="00A64BF4" w:rsidRPr="00F16BF3" w:rsidRDefault="00A64BF4"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5C8FB84A" w14:textId="6A52D4E8" w:rsidR="00A64BF4" w:rsidRPr="00F16BF3" w:rsidRDefault="00047BA8" w:rsidP="007E1545">
            <w:pPr>
              <w:widowControl w:val="0"/>
              <w:spacing w:before="60" w:after="60"/>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559" w:type="dxa"/>
            <w:vAlign w:val="center"/>
          </w:tcPr>
          <w:p w14:paraId="109DDE28"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13604DE5"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p w14:paraId="709907DB"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02</w:t>
            </w:r>
          </w:p>
          <w:p w14:paraId="39CF4935"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3572" w:type="dxa"/>
            <w:vAlign w:val="center"/>
          </w:tcPr>
          <w:p w14:paraId="6038386A" w14:textId="77777777" w:rsidR="00A64BF4" w:rsidRPr="00F16BF3" w:rsidRDefault="00A64BF4" w:rsidP="007E1545">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sz w:val="26"/>
                <w:szCs w:val="26"/>
              </w:rPr>
              <w:t>Kiểm tra tính đầy đủ của các giấy tờ có trong thành phần hồ sơ:</w:t>
            </w:r>
          </w:p>
          <w:p w14:paraId="67D92341" w14:textId="77777777" w:rsidR="00A64BF4" w:rsidRPr="00F16BF3" w:rsidRDefault="00A64BF4" w:rsidP="007E1545">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hợp lệ:</w:t>
            </w:r>
            <w:r w:rsidRPr="00F16BF3">
              <w:rPr>
                <w:rFonts w:ascii="Times New Roman" w:hAnsi="Times New Roman" w:cs="Times New Roman"/>
                <w:sz w:val="26"/>
                <w:szCs w:val="26"/>
              </w:rPr>
              <w:t xml:space="preserve"> Lập Giấy tiếp nhận hồ sơ và hẹn trả kết quả, trao cho tổ chức/cá nhân nộp hồ sơ (theo BM 01), thực hiện tiếp B2.</w:t>
            </w:r>
          </w:p>
          <w:p w14:paraId="102A7245" w14:textId="77777777" w:rsidR="00A64BF4" w:rsidRPr="00F16BF3" w:rsidRDefault="00A64BF4" w:rsidP="007E1545">
            <w:pPr>
              <w:widowControl w:val="0"/>
              <w:spacing w:before="60"/>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chưa hợp lệ:</w:t>
            </w:r>
            <w:r w:rsidRPr="00F16BF3">
              <w:rPr>
                <w:rFonts w:ascii="Times New Roman" w:hAnsi="Times New Roman" w:cs="Times New Roman"/>
                <w:sz w:val="26"/>
                <w:szCs w:val="26"/>
              </w:rPr>
              <w:t xml:space="preserve"> Hướng dẫn tổ chức/cá nhân nộp hồ sơ bổ sung, hoàn thiện hồ sơ và ghi rõ lý do (theo BM 02).</w:t>
            </w:r>
          </w:p>
          <w:p w14:paraId="476E8BFF"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bCs/>
                <w:i/>
                <w:iCs/>
                <w:sz w:val="26"/>
                <w:szCs w:val="26"/>
              </w:rPr>
              <w:t>- Trường hợp từ chối tiếp nhận hồ sơ:</w:t>
            </w:r>
            <w:r w:rsidRPr="00F16BF3">
              <w:rPr>
                <w:rFonts w:ascii="Times New Roman" w:hAnsi="Times New Roman" w:cs="Times New Roman"/>
                <w:sz w:val="26"/>
                <w:szCs w:val="26"/>
              </w:rPr>
              <w:t xml:space="preserve"> Lập Phiếu từ chối tiếp nhận giải quyết hồ sơ (theo BM 03).</w:t>
            </w:r>
          </w:p>
        </w:tc>
      </w:tr>
      <w:tr w:rsidR="00F16BF3" w:rsidRPr="00F16BF3" w14:paraId="15C648A3" w14:textId="77777777" w:rsidTr="007E1545">
        <w:trPr>
          <w:trHeight w:val="2676"/>
        </w:trPr>
        <w:tc>
          <w:tcPr>
            <w:tcW w:w="1021" w:type="dxa"/>
            <w:vAlign w:val="center"/>
          </w:tcPr>
          <w:p w14:paraId="766524C9"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B2</w:t>
            </w:r>
          </w:p>
        </w:tc>
        <w:tc>
          <w:tcPr>
            <w:tcW w:w="1417" w:type="dxa"/>
            <w:vAlign w:val="center"/>
          </w:tcPr>
          <w:p w14:paraId="214129EF"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Tiếp nhận hồ sơ</w:t>
            </w:r>
          </w:p>
        </w:tc>
        <w:tc>
          <w:tcPr>
            <w:tcW w:w="1418" w:type="dxa"/>
            <w:vAlign w:val="center"/>
          </w:tcPr>
          <w:p w14:paraId="5BF2737D" w14:textId="77777777" w:rsidR="00A64BF4" w:rsidRPr="00F16BF3" w:rsidRDefault="00A64BF4"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7F456F0D" w14:textId="77777777" w:rsidR="00A64BF4" w:rsidRPr="00F16BF3" w:rsidRDefault="00A64BF4"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25C25477" w14:textId="77777777" w:rsidR="00A64BF4" w:rsidRPr="00F16BF3" w:rsidRDefault="00A64BF4"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2B2F0DC2"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472F8B9D"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tc>
        <w:tc>
          <w:tcPr>
            <w:tcW w:w="3572" w:type="dxa"/>
            <w:vAlign w:val="center"/>
          </w:tcPr>
          <w:p w14:paraId="060BF276" w14:textId="77777777" w:rsidR="00A64BF4" w:rsidRPr="00F16BF3" w:rsidRDefault="00A64BF4" w:rsidP="007E1545">
            <w:pPr>
              <w:spacing w:before="60" w:after="60"/>
              <w:ind w:left="-12"/>
              <w:jc w:val="both"/>
              <w:rPr>
                <w:rStyle w:val="apple-converted-space"/>
                <w:rFonts w:ascii="Times New Roman" w:hAnsi="Times New Roman" w:cs="Times New Roman"/>
                <w:sz w:val="26"/>
                <w:szCs w:val="26"/>
              </w:rPr>
            </w:pPr>
            <w:r w:rsidRPr="00F16BF3">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136145FA" w14:textId="77777777" w:rsidR="00A64BF4" w:rsidRPr="00F16BF3" w:rsidRDefault="00A64BF4" w:rsidP="007E1545">
            <w:pPr>
              <w:widowControl w:val="0"/>
              <w:spacing w:before="60" w:after="60"/>
              <w:jc w:val="both"/>
              <w:rPr>
                <w:rFonts w:ascii="Times New Roman" w:hAnsi="Times New Roman" w:cs="Times New Roman"/>
                <w:sz w:val="26"/>
                <w:szCs w:val="26"/>
                <w:lang w:val="nl-NL"/>
              </w:rPr>
            </w:pPr>
            <w:r w:rsidRPr="00F16BF3">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F16BF3" w:rsidRPr="00F16BF3" w14:paraId="741E53E1" w14:textId="77777777" w:rsidTr="007E1545">
        <w:trPr>
          <w:trHeight w:val="1506"/>
        </w:trPr>
        <w:tc>
          <w:tcPr>
            <w:tcW w:w="1021" w:type="dxa"/>
            <w:vAlign w:val="center"/>
          </w:tcPr>
          <w:p w14:paraId="72DD4D42"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B3</w:t>
            </w:r>
          </w:p>
        </w:tc>
        <w:tc>
          <w:tcPr>
            <w:tcW w:w="1417" w:type="dxa"/>
            <w:vAlign w:val="center"/>
          </w:tcPr>
          <w:p w14:paraId="2EE9D816" w14:textId="77777777" w:rsidR="00A64BF4" w:rsidRPr="00F16BF3" w:rsidRDefault="00A64BF4" w:rsidP="007E1545">
            <w:pPr>
              <w:widowControl w:val="0"/>
              <w:spacing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tính hợp lệ của hồ sơ</w:t>
            </w:r>
          </w:p>
        </w:tc>
        <w:tc>
          <w:tcPr>
            <w:tcW w:w="1418" w:type="dxa"/>
            <w:vAlign w:val="center"/>
          </w:tcPr>
          <w:p w14:paraId="5C138840" w14:textId="77777777" w:rsidR="00A64BF4" w:rsidRPr="00F16BF3" w:rsidRDefault="00A64BF4"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745EEB4B" w14:textId="221269B3" w:rsidR="00A64BF4" w:rsidRPr="00F16BF3" w:rsidRDefault="00A64BF4"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0,5 ngày </w:t>
            </w:r>
          </w:p>
          <w:p w14:paraId="78759999" w14:textId="77777777" w:rsidR="00A64BF4" w:rsidRPr="00F16BF3" w:rsidRDefault="00A64BF4"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làm việc </w:t>
            </w:r>
          </w:p>
        </w:tc>
        <w:tc>
          <w:tcPr>
            <w:tcW w:w="1559" w:type="dxa"/>
            <w:vAlign w:val="center"/>
          </w:tcPr>
          <w:p w14:paraId="52927E70"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59097244"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tc>
        <w:tc>
          <w:tcPr>
            <w:tcW w:w="3572" w:type="dxa"/>
            <w:vAlign w:val="center"/>
          </w:tcPr>
          <w:p w14:paraId="5A7183E7" w14:textId="77777777" w:rsidR="00A64BF4" w:rsidRPr="00F16BF3" w:rsidRDefault="00A64BF4" w:rsidP="007E1545">
            <w:pPr>
              <w:jc w:val="both"/>
              <w:rPr>
                <w:rFonts w:ascii="Times New Roman" w:hAnsi="Times New Roman" w:cs="Times New Roman"/>
                <w:sz w:val="26"/>
                <w:szCs w:val="26"/>
              </w:rPr>
            </w:pPr>
            <w:r w:rsidRPr="00F16BF3">
              <w:rPr>
                <w:rStyle w:val="apple-converted-space"/>
                <w:rFonts w:ascii="Times New Roman" w:hAnsi="Times New Roman"/>
                <w:sz w:val="26"/>
                <w:szCs w:val="26"/>
              </w:rPr>
              <w:t>Công chức thụ lý hồ sơ</w:t>
            </w:r>
            <w:r w:rsidRPr="00F16BF3">
              <w:rPr>
                <w:rFonts w:ascii="Times New Roman" w:hAnsi="Times New Roman" w:cs="Times New Roman"/>
                <w:sz w:val="26"/>
                <w:szCs w:val="26"/>
              </w:rPr>
              <w:t xml:space="preserve"> tiến hành kiểm tra tính hợp lệ của hồ sơ:</w:t>
            </w:r>
          </w:p>
          <w:p w14:paraId="4FDE0FA8" w14:textId="0917187F" w:rsidR="00A64BF4" w:rsidRPr="00F16BF3" w:rsidRDefault="00A64BF4" w:rsidP="007E1545">
            <w:pPr>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chưa hợp lệ hoặc cần sửa đổi, bổ sung: </w:t>
            </w:r>
            <w:r w:rsidRPr="00F16BF3">
              <w:rPr>
                <w:rFonts w:ascii="Times New Roman" w:hAnsi="Times New Roman" w:cs="Times New Roman"/>
                <w:b/>
                <w:sz w:val="26"/>
                <w:szCs w:val="26"/>
              </w:rPr>
              <w:t>thực hiện tiếp bước B4</w:t>
            </w:r>
          </w:p>
          <w:p w14:paraId="150B7899" w14:textId="6A5037A3" w:rsidR="00A64BF4" w:rsidRPr="00F16BF3" w:rsidRDefault="00A64BF4"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đầy đủ, hợp  lệ: </w:t>
            </w:r>
            <w:r w:rsidRPr="00F16BF3">
              <w:rPr>
                <w:rFonts w:ascii="Times New Roman" w:hAnsi="Times New Roman" w:cs="Times New Roman"/>
                <w:b/>
                <w:sz w:val="26"/>
                <w:szCs w:val="26"/>
              </w:rPr>
              <w:t>chuyển sang bước B5</w:t>
            </w:r>
            <w:r w:rsidRPr="00F16BF3">
              <w:rPr>
                <w:rFonts w:ascii="Times New Roman" w:hAnsi="Times New Roman" w:cs="Times New Roman"/>
                <w:sz w:val="26"/>
                <w:szCs w:val="26"/>
              </w:rPr>
              <w:t>.</w:t>
            </w:r>
          </w:p>
        </w:tc>
      </w:tr>
      <w:tr w:rsidR="00F16BF3" w:rsidRPr="00F16BF3" w14:paraId="0F6D397D" w14:textId="77777777" w:rsidTr="007E1545">
        <w:trPr>
          <w:trHeight w:val="659"/>
        </w:trPr>
        <w:tc>
          <w:tcPr>
            <w:tcW w:w="1021" w:type="dxa"/>
            <w:vAlign w:val="center"/>
          </w:tcPr>
          <w:p w14:paraId="4A84D7D2" w14:textId="77777777" w:rsidR="00A64BF4" w:rsidRPr="00F16BF3" w:rsidRDefault="00A64BF4" w:rsidP="007E1545">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B4</w:t>
            </w:r>
          </w:p>
        </w:tc>
        <w:tc>
          <w:tcPr>
            <w:tcW w:w="9242" w:type="dxa"/>
            <w:gridSpan w:val="5"/>
            <w:vAlign w:val="center"/>
          </w:tcPr>
          <w:p w14:paraId="65588182" w14:textId="77777777" w:rsidR="00A64BF4" w:rsidRPr="00F16BF3" w:rsidRDefault="00A64BF4" w:rsidP="007E1545">
            <w:pPr>
              <w:widowControl w:val="0"/>
              <w:spacing w:before="20" w:after="20"/>
              <w:jc w:val="both"/>
              <w:rPr>
                <w:rFonts w:ascii="Times New Roman" w:hAnsi="Times New Roman" w:cs="Times New Roman"/>
                <w:sz w:val="26"/>
                <w:szCs w:val="26"/>
                <w:lang w:val="en-US"/>
              </w:rPr>
            </w:pPr>
            <w:r w:rsidRPr="00F16BF3">
              <w:rPr>
                <w:rFonts w:ascii="Times New Roman" w:hAnsi="Times New Roman" w:cs="Times New Roman"/>
                <w:b/>
                <w:bCs/>
                <w:i/>
                <w:sz w:val="26"/>
                <w:szCs w:val="26"/>
              </w:rPr>
              <w:t xml:space="preserve">Trường hợp hồ sơ chưa hợp lệ hoặc có nội dung cần sửa đổi, bổ sung </w:t>
            </w:r>
          </w:p>
        </w:tc>
      </w:tr>
      <w:tr w:rsidR="007E4329" w:rsidRPr="00F16BF3" w14:paraId="064FB0BA" w14:textId="77777777" w:rsidTr="003C316A">
        <w:trPr>
          <w:trHeight w:val="70"/>
        </w:trPr>
        <w:tc>
          <w:tcPr>
            <w:tcW w:w="1021" w:type="dxa"/>
          </w:tcPr>
          <w:p w14:paraId="6C431B0B" w14:textId="0DAC5B17" w:rsidR="007E4329" w:rsidRPr="00F16BF3" w:rsidRDefault="007E4329" w:rsidP="007E4329">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B4.1</w:t>
            </w:r>
          </w:p>
        </w:tc>
        <w:tc>
          <w:tcPr>
            <w:tcW w:w="1417" w:type="dxa"/>
          </w:tcPr>
          <w:p w14:paraId="65715C65" w14:textId="35E8229B" w:rsidR="007E4329" w:rsidRPr="00F16BF3" w:rsidRDefault="007E4329" w:rsidP="007E4329">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rPr>
              <w:t>Đề xuất nội dung giải quyết</w:t>
            </w:r>
          </w:p>
        </w:tc>
        <w:tc>
          <w:tcPr>
            <w:tcW w:w="1418" w:type="dxa"/>
          </w:tcPr>
          <w:p w14:paraId="48F28201" w14:textId="605AE953" w:rsidR="007E4329" w:rsidRPr="00F16BF3" w:rsidRDefault="007E4329" w:rsidP="007E4329">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1276" w:type="dxa"/>
          </w:tcPr>
          <w:p w14:paraId="1A724F1C" w14:textId="54D72751" w:rsidR="007E4329" w:rsidRPr="00F16BF3" w:rsidRDefault="007E4329" w:rsidP="007E4329">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39E122CD" w14:textId="77777777" w:rsidR="007E4329" w:rsidRPr="00A71308" w:rsidRDefault="007E4329" w:rsidP="007E4329">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0D00F0D0" w14:textId="77777777" w:rsidR="007E4329" w:rsidRPr="00A71308" w:rsidRDefault="007E4329" w:rsidP="007E4329">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782302F9" w14:textId="77777777" w:rsidR="007E4329" w:rsidRDefault="007E4329" w:rsidP="007E4329">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66A4F20A" w14:textId="7235F920" w:rsidR="007E4329" w:rsidRPr="00F16BF3" w:rsidRDefault="007E4329" w:rsidP="007E4329">
            <w:pPr>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w:t>
            </w:r>
            <w:r>
              <w:rPr>
                <w:rFonts w:ascii="Times New Roman" w:hAnsi="Times New Roman" w:cs="Times New Roman"/>
                <w:sz w:val="26"/>
                <w:szCs w:val="26"/>
                <w:lang w:val="vi-VN"/>
              </w:rPr>
              <w:t>g</w:t>
            </w:r>
          </w:p>
        </w:tc>
        <w:tc>
          <w:tcPr>
            <w:tcW w:w="3572" w:type="dxa"/>
          </w:tcPr>
          <w:p w14:paraId="015A7539" w14:textId="5CDEC618" w:rsidR="007E4329" w:rsidRPr="00F16BF3" w:rsidRDefault="007E4329" w:rsidP="007E4329">
            <w:pPr>
              <w:widowControl w:val="0"/>
              <w:spacing w:before="60" w:after="60"/>
              <w:jc w:val="both"/>
              <w:rPr>
                <w:rFonts w:ascii="Times New Roman" w:hAnsi="Times New Roman" w:cs="Times New Roman"/>
                <w:noProof/>
                <w:sz w:val="26"/>
                <w:szCs w:val="26"/>
                <w:shd w:val="clear" w:color="auto" w:fill="FFFFFF"/>
                <w:lang w:val="vi-VN"/>
              </w:rPr>
            </w:pPr>
            <w:r w:rsidRPr="00A71308">
              <w:rPr>
                <w:rFonts w:ascii="Times New Roman" w:hAnsi="Times New Roman" w:cs="Times New Roman"/>
                <w:sz w:val="26"/>
                <w:szCs w:val="26"/>
              </w:rPr>
              <w:t>Tham mưu dự thảo Tờ trình kết quả và văn bản đề nghị chỉnh sửa, bổ sung</w:t>
            </w:r>
          </w:p>
        </w:tc>
      </w:tr>
      <w:tr w:rsidR="007E4329" w:rsidRPr="00F16BF3" w14:paraId="45AF4A9C" w14:textId="77777777" w:rsidTr="003C316A">
        <w:trPr>
          <w:trHeight w:val="70"/>
        </w:trPr>
        <w:tc>
          <w:tcPr>
            <w:tcW w:w="1021" w:type="dxa"/>
          </w:tcPr>
          <w:p w14:paraId="3A3B78B5" w14:textId="00EADF6C" w:rsidR="007E4329" w:rsidRPr="00F16BF3" w:rsidRDefault="007E4329" w:rsidP="007E4329">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417" w:type="dxa"/>
          </w:tcPr>
          <w:p w14:paraId="16929261" w14:textId="3F9FD8E2" w:rsidR="007E4329" w:rsidRPr="00F16BF3" w:rsidRDefault="007E4329" w:rsidP="007E4329">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en-US"/>
              </w:rPr>
              <w:t>Xem xét, trình ký</w:t>
            </w:r>
          </w:p>
        </w:tc>
        <w:tc>
          <w:tcPr>
            <w:tcW w:w="1418" w:type="dxa"/>
          </w:tcPr>
          <w:p w14:paraId="5BCDEC69" w14:textId="09B93D50" w:rsidR="007E4329" w:rsidRPr="00F16BF3" w:rsidRDefault="007E4329" w:rsidP="007E4329">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Lãnh đạo phòng/ đơn vị</w:t>
            </w:r>
          </w:p>
        </w:tc>
        <w:tc>
          <w:tcPr>
            <w:tcW w:w="1276" w:type="dxa"/>
          </w:tcPr>
          <w:p w14:paraId="05F359C8" w14:textId="04295B04" w:rsidR="007E4329" w:rsidRPr="00F16BF3" w:rsidRDefault="007E4329" w:rsidP="007E4329">
            <w:pPr>
              <w:widowControl w:val="0"/>
              <w:jc w:val="center"/>
              <w:rPr>
                <w:rFonts w:ascii="Times New Roman" w:hAnsi="Times New Roman" w:cs="Times New Roman"/>
                <w:sz w:val="26"/>
                <w:szCs w:val="26"/>
                <w:lang w:val="vi-VN"/>
              </w:rPr>
            </w:pPr>
            <w:r w:rsidRPr="00A71308">
              <w:rPr>
                <w:rFonts w:ascii="Times New Roman" w:hAnsi="Times New Roman" w:cs="Times New Roman"/>
                <w:sz w:val="26"/>
                <w:szCs w:val="26"/>
                <w:lang w:val="nl-NL"/>
              </w:rPr>
              <w:t>02 giờ làm việc</w:t>
            </w:r>
          </w:p>
        </w:tc>
        <w:tc>
          <w:tcPr>
            <w:tcW w:w="1559" w:type="dxa"/>
          </w:tcPr>
          <w:p w14:paraId="1AC94191" w14:textId="77777777" w:rsidR="007E4329" w:rsidRPr="00A71308" w:rsidRDefault="007E4329" w:rsidP="007E4329">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35E50CA7" w14:textId="77777777" w:rsidR="007E4329" w:rsidRPr="00A71308" w:rsidRDefault="007E4329" w:rsidP="007E4329">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2F232641" w14:textId="77777777" w:rsidR="007E4329" w:rsidRDefault="007E4329" w:rsidP="007E4329">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63C7F4C4" w14:textId="727F5F4E" w:rsidR="007E4329" w:rsidRPr="00F16BF3" w:rsidRDefault="007E4329" w:rsidP="007E4329">
            <w:pPr>
              <w:widowControl w:val="0"/>
              <w:spacing w:before="60" w:after="6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w:t>
            </w:r>
            <w:r>
              <w:rPr>
                <w:rFonts w:ascii="Times New Roman" w:hAnsi="Times New Roman" w:cs="Times New Roman"/>
                <w:sz w:val="26"/>
                <w:szCs w:val="26"/>
                <w:lang w:val="vi-VN"/>
              </w:rPr>
              <w:t>g</w:t>
            </w:r>
          </w:p>
        </w:tc>
        <w:tc>
          <w:tcPr>
            <w:tcW w:w="3572" w:type="dxa"/>
          </w:tcPr>
          <w:p w14:paraId="0905FC5E" w14:textId="6CBFEDEA" w:rsidR="007E4329" w:rsidRPr="00F16BF3" w:rsidRDefault="007E4329" w:rsidP="007E4329">
            <w:pPr>
              <w:widowControl w:val="0"/>
              <w:spacing w:before="60" w:after="60"/>
              <w:jc w:val="both"/>
              <w:rPr>
                <w:rFonts w:ascii="Times New Roman" w:hAnsi="Times New Roman" w:cs="Times New Roman"/>
                <w:noProof/>
                <w:sz w:val="26"/>
                <w:szCs w:val="26"/>
                <w:shd w:val="clear" w:color="auto" w:fill="FFFFFF"/>
                <w:lang w:val="en-US"/>
              </w:rPr>
            </w:pPr>
            <w:r w:rsidRPr="00A71308">
              <w:rPr>
                <w:rFonts w:ascii="Times New Roman" w:hAnsi="Times New Roman" w:cs="Times New Roman"/>
                <w:sz w:val="26"/>
                <w:szCs w:val="26"/>
              </w:rPr>
              <w:t>Lãnh đạo phòng/ đơn vị</w:t>
            </w:r>
            <w:r w:rsidRPr="00A71308">
              <w:rPr>
                <w:rFonts w:ascii="Times New Roman" w:hAnsi="Times New Roman" w:cs="Times New Roman"/>
                <w:sz w:val="26"/>
                <w:szCs w:val="26"/>
                <w:lang w:val="en-US"/>
              </w:rPr>
              <w:t xml:space="preserve"> xem xét, kiểm tra hồ sơ và ký nháy Dự thảo Văn bản đề nghị chỉnh sửa, bổ sung.</w:t>
            </w:r>
          </w:p>
        </w:tc>
      </w:tr>
      <w:tr w:rsidR="007E4329" w:rsidRPr="00F16BF3" w14:paraId="0FFFF693" w14:textId="77777777" w:rsidTr="003C316A">
        <w:trPr>
          <w:trHeight w:val="70"/>
        </w:trPr>
        <w:tc>
          <w:tcPr>
            <w:tcW w:w="1021" w:type="dxa"/>
          </w:tcPr>
          <w:p w14:paraId="70CE1FCE" w14:textId="0522D24C" w:rsidR="007E4329" w:rsidRPr="00F16BF3" w:rsidRDefault="007E4329" w:rsidP="007E4329">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417" w:type="dxa"/>
          </w:tcPr>
          <w:p w14:paraId="2EA71993" w14:textId="71DD77B0" w:rsidR="007E4329" w:rsidRPr="00F16BF3" w:rsidRDefault="007E4329" w:rsidP="007E4329">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Xem xét, ký duyệt</w:t>
            </w:r>
          </w:p>
        </w:tc>
        <w:tc>
          <w:tcPr>
            <w:tcW w:w="1418" w:type="dxa"/>
          </w:tcPr>
          <w:p w14:paraId="5B8CDA11" w14:textId="7E9785B1" w:rsidR="007E4329" w:rsidRPr="00F16BF3" w:rsidRDefault="007E4329" w:rsidP="007E4329">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t>Lãnh đạo Sở</w:t>
            </w:r>
          </w:p>
        </w:tc>
        <w:tc>
          <w:tcPr>
            <w:tcW w:w="1276" w:type="dxa"/>
          </w:tcPr>
          <w:p w14:paraId="4596AAD2" w14:textId="50C8015E" w:rsidR="007E4329" w:rsidRPr="00F16BF3" w:rsidRDefault="007E4329" w:rsidP="007E4329">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4C154B39" w14:textId="77777777" w:rsidR="007E4329" w:rsidRPr="00A71308" w:rsidRDefault="007E4329" w:rsidP="007E4329">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67F3A904" w14:textId="77777777" w:rsidR="007E4329" w:rsidRPr="00A71308" w:rsidRDefault="007E4329" w:rsidP="007E4329">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09A7DA18" w14:textId="77777777" w:rsidR="007E4329" w:rsidRDefault="007E4329" w:rsidP="007E4329">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402422AA" w14:textId="076683D1" w:rsidR="007E4329" w:rsidRPr="00F16BF3" w:rsidRDefault="007E4329" w:rsidP="007E4329">
            <w:pPr>
              <w:widowControl w:val="0"/>
              <w:spacing w:before="60" w:after="60"/>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tc>
        <w:tc>
          <w:tcPr>
            <w:tcW w:w="3572" w:type="dxa"/>
          </w:tcPr>
          <w:p w14:paraId="4552AE92" w14:textId="406791EF" w:rsidR="007E4329" w:rsidRPr="00F16BF3" w:rsidRDefault="007E4329" w:rsidP="007E4329">
            <w:pPr>
              <w:widowControl w:val="0"/>
              <w:spacing w:before="60" w:after="60"/>
              <w:jc w:val="both"/>
              <w:rPr>
                <w:rFonts w:ascii="Times New Roman" w:hAnsi="Times New Roman" w:cs="Times New Roman"/>
                <w:noProof/>
                <w:sz w:val="26"/>
                <w:szCs w:val="26"/>
                <w:shd w:val="clear" w:color="auto" w:fill="FFFFFF"/>
                <w:lang w:val="vi-VN"/>
              </w:rPr>
            </w:pPr>
            <w:r w:rsidRPr="00A71308">
              <w:rPr>
                <w:rFonts w:ascii="Times New Roman" w:hAnsi="Times New Roman" w:cs="Times New Roman"/>
                <w:sz w:val="26"/>
                <w:szCs w:val="26"/>
                <w:lang w:val="en-US"/>
              </w:rPr>
              <w:t>Lãnh đạo Sở xem xét hồ sơ và ký duyệt Tờ trình kèm dự thảo Văn bản đề nghị chỉnh sửa, bổ sung</w:t>
            </w:r>
          </w:p>
        </w:tc>
      </w:tr>
      <w:tr w:rsidR="007E4329" w:rsidRPr="00F16BF3" w14:paraId="676BB517" w14:textId="77777777" w:rsidTr="003C316A">
        <w:trPr>
          <w:trHeight w:val="70"/>
        </w:trPr>
        <w:tc>
          <w:tcPr>
            <w:tcW w:w="1021" w:type="dxa"/>
          </w:tcPr>
          <w:p w14:paraId="69A32F94" w14:textId="6826A332" w:rsidR="007E4329" w:rsidRPr="00F16BF3" w:rsidRDefault="007E4329" w:rsidP="007E4329">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417" w:type="dxa"/>
          </w:tcPr>
          <w:p w14:paraId="34653A3A" w14:textId="60DD4325" w:rsidR="007E4329" w:rsidRPr="00F16BF3" w:rsidRDefault="007E4329" w:rsidP="007E4329">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Ban hành văn bản</w:t>
            </w:r>
          </w:p>
        </w:tc>
        <w:tc>
          <w:tcPr>
            <w:tcW w:w="1418" w:type="dxa"/>
          </w:tcPr>
          <w:p w14:paraId="2A778768" w14:textId="1375EAFE" w:rsidR="007E4329" w:rsidRPr="00F16BF3" w:rsidRDefault="007E4329" w:rsidP="007E4329">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1276" w:type="dxa"/>
          </w:tcPr>
          <w:p w14:paraId="46926D6F" w14:textId="71140638" w:rsidR="007E4329" w:rsidRPr="00F16BF3" w:rsidRDefault="007E4329" w:rsidP="007E4329">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7A7D0E31" w14:textId="2AD46BF3" w:rsidR="007E4329" w:rsidRPr="00F16BF3" w:rsidRDefault="007E4329" w:rsidP="007E4329">
            <w:pPr>
              <w:widowControl w:val="0"/>
              <w:spacing w:before="60" w:after="60"/>
              <w:jc w:val="center"/>
              <w:rPr>
                <w:rFonts w:ascii="Times New Roman" w:hAnsi="Times New Roman" w:cs="Times New Roman"/>
                <w:sz w:val="26"/>
                <w:szCs w:val="26"/>
                <w:lang w:val="vi-VN"/>
              </w:rPr>
            </w:pPr>
            <w:r w:rsidRPr="00A71308">
              <w:rPr>
                <w:rFonts w:ascii="Times New Roman" w:hAnsi="Times New Roman" w:cs="Times New Roman"/>
                <w:sz w:val="26"/>
                <w:szCs w:val="26"/>
              </w:rPr>
              <w:t>Tờ trình</w:t>
            </w:r>
          </w:p>
        </w:tc>
        <w:tc>
          <w:tcPr>
            <w:tcW w:w="3572" w:type="dxa"/>
          </w:tcPr>
          <w:p w14:paraId="2A9669F5" w14:textId="11974CF3" w:rsidR="007E4329" w:rsidRPr="00F16BF3" w:rsidRDefault="007E4329" w:rsidP="007E4329">
            <w:pPr>
              <w:widowControl w:val="0"/>
              <w:spacing w:before="60" w:after="60"/>
              <w:jc w:val="both"/>
              <w:rPr>
                <w:rFonts w:ascii="Times New Roman" w:hAnsi="Times New Roman" w:cs="Times New Roman"/>
                <w:noProof/>
                <w:sz w:val="26"/>
                <w:szCs w:val="26"/>
                <w:shd w:val="clear" w:color="auto" w:fill="FFFFFF"/>
                <w:lang w:val="vi-VN"/>
              </w:rPr>
            </w:pPr>
            <w:r w:rsidRPr="00F4367C">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7E4329" w:rsidRPr="00F16BF3" w14:paraId="68BE0C51" w14:textId="77777777" w:rsidTr="003C316A">
        <w:trPr>
          <w:trHeight w:val="70"/>
        </w:trPr>
        <w:tc>
          <w:tcPr>
            <w:tcW w:w="1021" w:type="dxa"/>
          </w:tcPr>
          <w:p w14:paraId="05606265" w14:textId="7D66D095" w:rsidR="007E4329" w:rsidRPr="00F16BF3" w:rsidRDefault="007E4329" w:rsidP="007E4329">
            <w:pPr>
              <w:widowControl w:val="0"/>
              <w:spacing w:before="60" w:after="60"/>
              <w:jc w:val="center"/>
              <w:rPr>
                <w:rFonts w:ascii="Times New Roman" w:hAnsi="Times New Roman" w:cs="Times New Roman"/>
                <w:sz w:val="26"/>
                <w:szCs w:val="26"/>
              </w:rPr>
            </w:pPr>
            <w:r w:rsidRPr="005168C8">
              <w:rPr>
                <w:rFonts w:ascii="Times New Roman" w:hAnsi="Times New Roman" w:cs="Times New Roman"/>
                <w:sz w:val="26"/>
                <w:szCs w:val="26"/>
              </w:rPr>
              <w:t>B4.5</w:t>
            </w:r>
          </w:p>
        </w:tc>
        <w:tc>
          <w:tcPr>
            <w:tcW w:w="1417" w:type="dxa"/>
          </w:tcPr>
          <w:p w14:paraId="5DAB6E5E" w14:textId="43A1D7C3" w:rsidR="007E4329" w:rsidRPr="00F16BF3" w:rsidRDefault="007E4329" w:rsidP="007E4329">
            <w:pPr>
              <w:widowControl w:val="0"/>
              <w:spacing w:before="60" w:after="60"/>
              <w:jc w:val="center"/>
              <w:rPr>
                <w:rFonts w:ascii="Times New Roman" w:hAnsi="Times New Roman" w:cs="Times New Roman"/>
                <w:b/>
                <w:strike/>
                <w:sz w:val="26"/>
                <w:szCs w:val="26"/>
                <w:lang w:val="nl-NL"/>
              </w:rPr>
            </w:pPr>
            <w:r w:rsidRPr="005168C8">
              <w:rPr>
                <w:rFonts w:ascii="Times New Roman" w:hAnsi="Times New Roman" w:cs="Times New Roman"/>
                <w:b/>
                <w:sz w:val="26"/>
                <w:szCs w:val="26"/>
                <w:lang w:val="nl-NL"/>
              </w:rPr>
              <w:t>Tiếp nhận hồ sơ</w:t>
            </w:r>
          </w:p>
        </w:tc>
        <w:tc>
          <w:tcPr>
            <w:tcW w:w="1418" w:type="dxa"/>
          </w:tcPr>
          <w:p w14:paraId="14B5F666" w14:textId="37C2B40E" w:rsidR="007E4329" w:rsidRPr="00F16BF3" w:rsidRDefault="007E4329" w:rsidP="007E4329">
            <w:pPr>
              <w:widowControl w:val="0"/>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 xml:space="preserve">Văn thư Phòng HCQT – </w:t>
            </w:r>
            <w:r w:rsidRPr="005168C8">
              <w:rPr>
                <w:rFonts w:ascii="Times New Roman" w:hAnsi="Times New Roman" w:cs="Times New Roman"/>
                <w:sz w:val="26"/>
                <w:szCs w:val="26"/>
                <w:lang w:val="nl-NL"/>
              </w:rPr>
              <w:lastRenderedPageBreak/>
              <w:t>Văn phòng UBND Thành phố</w:t>
            </w:r>
          </w:p>
        </w:tc>
        <w:tc>
          <w:tcPr>
            <w:tcW w:w="1276" w:type="dxa"/>
            <w:vMerge w:val="restart"/>
          </w:tcPr>
          <w:p w14:paraId="23BA7043" w14:textId="794ADF68" w:rsidR="007E4329" w:rsidRPr="00F16BF3" w:rsidRDefault="007E4329" w:rsidP="007E4329">
            <w:pPr>
              <w:widowControl w:val="0"/>
              <w:jc w:val="center"/>
              <w:rPr>
                <w:rFonts w:ascii="Times New Roman" w:hAnsi="Times New Roman" w:cs="Times New Roman"/>
                <w:sz w:val="26"/>
                <w:szCs w:val="26"/>
              </w:rPr>
            </w:pPr>
            <w:r>
              <w:rPr>
                <w:rFonts w:ascii="Times New Roman" w:hAnsi="Times New Roman" w:cs="Times New Roman"/>
                <w:sz w:val="26"/>
                <w:szCs w:val="26"/>
                <w:lang w:val="nl-NL"/>
              </w:rPr>
              <w:lastRenderedPageBreak/>
              <w:t>01 ngày làm việc</w:t>
            </w:r>
          </w:p>
        </w:tc>
        <w:tc>
          <w:tcPr>
            <w:tcW w:w="1559" w:type="dxa"/>
          </w:tcPr>
          <w:p w14:paraId="1D18E8BE" w14:textId="48698BCC" w:rsidR="007E4329" w:rsidRPr="00F16BF3" w:rsidRDefault="007E4329" w:rsidP="007E4329">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Bộ hồ sơ của Sở</w:t>
            </w:r>
          </w:p>
        </w:tc>
        <w:tc>
          <w:tcPr>
            <w:tcW w:w="3572" w:type="dxa"/>
          </w:tcPr>
          <w:p w14:paraId="664DC9D8" w14:textId="77777777" w:rsidR="007E4329" w:rsidRPr="00F4367C" w:rsidRDefault="007E4329" w:rsidP="007E4329">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Tiếp nhận kiểm tra thành phần hồ sơ, tài liệu liên quan và ghi giấy biên nhận.</w:t>
            </w:r>
          </w:p>
          <w:p w14:paraId="5FA56FC7" w14:textId="51455EBA" w:rsidR="007E4329" w:rsidRPr="00F16BF3" w:rsidRDefault="007E4329" w:rsidP="007E4329">
            <w:pPr>
              <w:widowControl w:val="0"/>
              <w:jc w:val="both"/>
              <w:rPr>
                <w:rFonts w:ascii="Times New Roman" w:hAnsi="Times New Roman" w:cs="Times New Roman"/>
                <w:sz w:val="26"/>
                <w:szCs w:val="26"/>
              </w:rPr>
            </w:pPr>
            <w:r w:rsidRPr="006728A0">
              <w:rPr>
                <w:rFonts w:ascii="Times New Roman" w:hAnsi="Times New Roman" w:cs="Times New Roman"/>
                <w:color w:val="000000"/>
                <w:sz w:val="26"/>
                <w:szCs w:val="26"/>
                <w:lang w:val="nl-NL"/>
              </w:rPr>
              <w:lastRenderedPageBreak/>
              <w:t>Chuyển hồ sơ cho Lãnh đạo Phòng Chuyên môn – Văn phòng UBND Thành phố.</w:t>
            </w:r>
          </w:p>
        </w:tc>
      </w:tr>
      <w:tr w:rsidR="007E4329" w:rsidRPr="00F16BF3" w14:paraId="31A1A9C5" w14:textId="77777777" w:rsidTr="003C316A">
        <w:trPr>
          <w:trHeight w:val="70"/>
        </w:trPr>
        <w:tc>
          <w:tcPr>
            <w:tcW w:w="1021" w:type="dxa"/>
          </w:tcPr>
          <w:p w14:paraId="5DEB7643" w14:textId="2B127E23" w:rsidR="007E4329" w:rsidRPr="00F16BF3" w:rsidRDefault="007E4329" w:rsidP="007E4329">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lastRenderedPageBreak/>
              <w:t>B4.6</w:t>
            </w:r>
          </w:p>
        </w:tc>
        <w:tc>
          <w:tcPr>
            <w:tcW w:w="1417" w:type="dxa"/>
          </w:tcPr>
          <w:p w14:paraId="2D24C554" w14:textId="1B203BA4" w:rsidR="007E4329" w:rsidRPr="00F16BF3" w:rsidRDefault="007E4329" w:rsidP="007E4329">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Rà soát, thẩm định hồ sơ</w:t>
            </w:r>
          </w:p>
        </w:tc>
        <w:tc>
          <w:tcPr>
            <w:tcW w:w="1418" w:type="dxa"/>
          </w:tcPr>
          <w:p w14:paraId="48EC5866" w14:textId="1CEA09CB" w:rsidR="007E4329" w:rsidRPr="00F16BF3" w:rsidRDefault="007E4329" w:rsidP="007E4329">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5168C8">
              <w:rPr>
                <w:rFonts w:ascii="Times New Roman" w:hAnsi="Times New Roman" w:cs="Times New Roman"/>
                <w:sz w:val="26"/>
                <w:szCs w:val="26"/>
                <w:lang w:val="nl-NL"/>
              </w:rPr>
              <w:t>Văn phòng UBND Thành phố</w:t>
            </w:r>
          </w:p>
        </w:tc>
        <w:tc>
          <w:tcPr>
            <w:tcW w:w="1276" w:type="dxa"/>
            <w:vMerge/>
          </w:tcPr>
          <w:p w14:paraId="2E081F17" w14:textId="7F9D3E1B" w:rsidR="007E4329" w:rsidRPr="00F16BF3" w:rsidRDefault="007E4329" w:rsidP="007E4329">
            <w:pPr>
              <w:widowControl w:val="0"/>
              <w:jc w:val="center"/>
              <w:rPr>
                <w:rFonts w:ascii="Times New Roman" w:hAnsi="Times New Roman" w:cs="Times New Roman"/>
                <w:sz w:val="26"/>
                <w:szCs w:val="26"/>
                <w:lang w:val="vi-VN"/>
              </w:rPr>
            </w:pPr>
          </w:p>
        </w:tc>
        <w:tc>
          <w:tcPr>
            <w:tcW w:w="1559" w:type="dxa"/>
          </w:tcPr>
          <w:p w14:paraId="089D8DA0" w14:textId="189F3841" w:rsidR="007E4329" w:rsidRPr="00F16BF3" w:rsidRDefault="007E4329" w:rsidP="007E4329">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Lập hồ sơ trình</w:t>
            </w:r>
          </w:p>
        </w:tc>
        <w:tc>
          <w:tcPr>
            <w:tcW w:w="3572" w:type="dxa"/>
          </w:tcPr>
          <w:p w14:paraId="7274B0B6" w14:textId="77777777" w:rsidR="007E4329" w:rsidRPr="00F4367C" w:rsidRDefault="007E4329" w:rsidP="007E4329">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01AC2E62" w14:textId="77777777" w:rsidR="007E4329" w:rsidRDefault="007E4329" w:rsidP="007E4329">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457C073F" w14:textId="77777777" w:rsidR="007E4329" w:rsidRPr="00F4367C" w:rsidRDefault="007E4329" w:rsidP="007E4329">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Văn phòng UBND Thành phố xem xét, quyết định</w:t>
            </w:r>
            <w:r w:rsidRPr="00F4367C">
              <w:rPr>
                <w:rFonts w:ascii="Times New Roman" w:hAnsi="Times New Roman" w:cs="Times New Roman"/>
                <w:color w:val="000000"/>
                <w:sz w:val="26"/>
                <w:szCs w:val="26"/>
                <w:lang w:val="nl-NL"/>
              </w:rPr>
              <w:t>.</w:t>
            </w:r>
          </w:p>
          <w:p w14:paraId="32138352" w14:textId="422EC4B8" w:rsidR="007E4329" w:rsidRPr="00F16BF3" w:rsidRDefault="007E4329" w:rsidP="007E4329">
            <w:pPr>
              <w:widowControl w:val="0"/>
              <w:spacing w:before="60" w:after="60"/>
              <w:jc w:val="both"/>
              <w:rPr>
                <w:rFonts w:ascii="Times New Roman" w:hAnsi="Times New Roman" w:cs="Times New Roman"/>
                <w:noProof/>
                <w:sz w:val="26"/>
                <w:szCs w:val="26"/>
                <w:shd w:val="clear" w:color="auto" w:fill="FFFFFF"/>
                <w:lang w:val="en-US"/>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7E4329" w:rsidRPr="00F16BF3" w14:paraId="118C032C" w14:textId="77777777" w:rsidTr="003C316A">
        <w:trPr>
          <w:trHeight w:val="70"/>
        </w:trPr>
        <w:tc>
          <w:tcPr>
            <w:tcW w:w="1021" w:type="dxa"/>
          </w:tcPr>
          <w:p w14:paraId="21FAC143" w14:textId="332D4108" w:rsidR="007E4329" w:rsidRPr="00F16BF3" w:rsidRDefault="007E4329" w:rsidP="007E4329">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B4.7</w:t>
            </w:r>
          </w:p>
        </w:tc>
        <w:tc>
          <w:tcPr>
            <w:tcW w:w="1417" w:type="dxa"/>
          </w:tcPr>
          <w:p w14:paraId="2BD4E0E3" w14:textId="18B3D70A" w:rsidR="007E4329" w:rsidRPr="00F16BF3" w:rsidRDefault="007E4329" w:rsidP="007E4329">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w:t>
            </w:r>
          </w:p>
        </w:tc>
        <w:tc>
          <w:tcPr>
            <w:tcW w:w="1418" w:type="dxa"/>
          </w:tcPr>
          <w:p w14:paraId="20B7291E" w14:textId="20EAE0A1" w:rsidR="007E4329" w:rsidRPr="00F16BF3" w:rsidRDefault="007E4329" w:rsidP="007E4329">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 xml:space="preserve">Lãnh đạo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Văn phòng UBND Thành phố</w:t>
            </w:r>
          </w:p>
        </w:tc>
        <w:tc>
          <w:tcPr>
            <w:tcW w:w="1276" w:type="dxa"/>
            <w:vMerge w:val="restart"/>
          </w:tcPr>
          <w:p w14:paraId="2DB12A1C" w14:textId="3E6D3BD5" w:rsidR="007E4329" w:rsidRPr="00F16BF3" w:rsidRDefault="007E4329" w:rsidP="007E4329">
            <w:pPr>
              <w:widowControl w:val="0"/>
              <w:jc w:val="center"/>
              <w:rPr>
                <w:rFonts w:ascii="Times New Roman" w:hAnsi="Times New Roman" w:cs="Times New Roman"/>
                <w:sz w:val="26"/>
                <w:szCs w:val="26"/>
                <w:lang w:val="vi-VN"/>
              </w:rPr>
            </w:pPr>
          </w:p>
        </w:tc>
        <w:tc>
          <w:tcPr>
            <w:tcW w:w="1559" w:type="dxa"/>
          </w:tcPr>
          <w:p w14:paraId="00A92F38" w14:textId="4EEAB9B0" w:rsidR="007E4329" w:rsidRPr="00F16BF3" w:rsidRDefault="007E4329" w:rsidP="007E4329">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Hồ sơ trình</w:t>
            </w:r>
          </w:p>
        </w:tc>
        <w:tc>
          <w:tcPr>
            <w:tcW w:w="3572" w:type="dxa"/>
          </w:tcPr>
          <w:p w14:paraId="75852FE9" w14:textId="1139AB8E" w:rsidR="007E4329" w:rsidRPr="00F16BF3" w:rsidRDefault="007E4329" w:rsidP="007E4329">
            <w:pPr>
              <w:widowControl w:val="0"/>
              <w:spacing w:before="60" w:after="60"/>
              <w:jc w:val="both"/>
              <w:rPr>
                <w:rFonts w:ascii="Times New Roman" w:hAnsi="Times New Roman" w:cs="Times New Roman"/>
                <w:noProof/>
                <w:sz w:val="26"/>
                <w:szCs w:val="26"/>
                <w:shd w:val="clear" w:color="auto" w:fill="FFFFFF"/>
                <w:lang w:val="en-US"/>
              </w:rPr>
            </w:pPr>
            <w:r w:rsidRPr="00F4367C">
              <w:rPr>
                <w:rFonts w:ascii="Times New Roman" w:hAnsi="Times New Roman" w:cs="Times New Roman"/>
                <w:color w:val="000000"/>
                <w:sz w:val="26"/>
                <w:szCs w:val="26"/>
                <w:lang w:val="nl-NL"/>
              </w:rPr>
              <w:t xml:space="preserve">Lãnh đạo Phòng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Văn phòng UBND Thành phố xem xét hồ sơ và Tờ trình của công chức Phòng chuyên môn, ký nháy Tờ trình trình lãnh đạo Văn phòng UBND Thành phố xem xét.</w:t>
            </w:r>
          </w:p>
        </w:tc>
      </w:tr>
      <w:tr w:rsidR="007E4329" w:rsidRPr="00F16BF3" w14:paraId="0716848A" w14:textId="77777777" w:rsidTr="003C316A">
        <w:trPr>
          <w:trHeight w:val="70"/>
        </w:trPr>
        <w:tc>
          <w:tcPr>
            <w:tcW w:w="1021" w:type="dxa"/>
          </w:tcPr>
          <w:p w14:paraId="436261DC" w14:textId="339F41E9" w:rsidR="007E4329" w:rsidRPr="00F16BF3" w:rsidRDefault="007E4329" w:rsidP="007E4329">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B4.8</w:t>
            </w:r>
          </w:p>
        </w:tc>
        <w:tc>
          <w:tcPr>
            <w:tcW w:w="1417" w:type="dxa"/>
          </w:tcPr>
          <w:p w14:paraId="30511B93" w14:textId="2D451BF6" w:rsidR="007E4329" w:rsidRPr="00F16BF3" w:rsidRDefault="007E4329" w:rsidP="007E4329">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 trình ký văn bản</w:t>
            </w:r>
          </w:p>
        </w:tc>
        <w:tc>
          <w:tcPr>
            <w:tcW w:w="1418" w:type="dxa"/>
          </w:tcPr>
          <w:p w14:paraId="329BAA66" w14:textId="0FE48EEF" w:rsidR="007E4329" w:rsidRPr="00F16BF3" w:rsidRDefault="007E4329" w:rsidP="007E4329">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Lãnh đạo Văn phòng UBND Thành phố</w:t>
            </w:r>
          </w:p>
        </w:tc>
        <w:tc>
          <w:tcPr>
            <w:tcW w:w="1276" w:type="dxa"/>
            <w:vMerge/>
          </w:tcPr>
          <w:p w14:paraId="18E4D649" w14:textId="248FDF10" w:rsidR="007E4329" w:rsidRPr="00F16BF3" w:rsidRDefault="007E4329" w:rsidP="007E4329">
            <w:pPr>
              <w:widowControl w:val="0"/>
              <w:jc w:val="center"/>
              <w:rPr>
                <w:rFonts w:ascii="Times New Roman" w:hAnsi="Times New Roman" w:cs="Times New Roman"/>
                <w:sz w:val="26"/>
                <w:szCs w:val="26"/>
                <w:lang w:val="vi-VN"/>
              </w:rPr>
            </w:pPr>
          </w:p>
        </w:tc>
        <w:tc>
          <w:tcPr>
            <w:tcW w:w="1559" w:type="dxa"/>
          </w:tcPr>
          <w:p w14:paraId="1DFD7016" w14:textId="58159398" w:rsidR="007E4329" w:rsidRPr="00F16BF3" w:rsidRDefault="007E4329" w:rsidP="007E4329">
            <w:pPr>
              <w:widowControl w:val="0"/>
              <w:spacing w:before="60" w:after="60"/>
              <w:jc w:val="center"/>
              <w:rPr>
                <w:rFonts w:ascii="Times New Roman" w:hAnsi="Times New Roman" w:cs="Times New Roman"/>
                <w:sz w:val="26"/>
                <w:szCs w:val="26"/>
                <w:lang w:val="vi-VN"/>
              </w:rPr>
            </w:pPr>
            <w:r w:rsidRPr="00F4367C">
              <w:rPr>
                <w:rFonts w:ascii="Times New Roman" w:hAnsi="Times New Roman" w:cs="Times New Roman"/>
                <w:color w:val="000000"/>
                <w:sz w:val="26"/>
                <w:szCs w:val="26"/>
                <w:lang w:val="nl-NL"/>
              </w:rPr>
              <w:t>Tờ trình, hồ sơ trình</w:t>
            </w:r>
          </w:p>
        </w:tc>
        <w:tc>
          <w:tcPr>
            <w:tcW w:w="3572" w:type="dxa"/>
          </w:tcPr>
          <w:p w14:paraId="1EC1ACFF" w14:textId="03F67DC8" w:rsidR="007E4329" w:rsidRPr="00F16BF3" w:rsidRDefault="007E4329" w:rsidP="007E4329">
            <w:pPr>
              <w:widowControl w:val="0"/>
              <w:spacing w:before="60" w:after="60"/>
              <w:jc w:val="both"/>
              <w:rPr>
                <w:rFonts w:ascii="Times New Roman" w:hAnsi="Times New Roman" w:cs="Times New Roman"/>
                <w:noProof/>
                <w:sz w:val="26"/>
                <w:szCs w:val="26"/>
                <w:shd w:val="clear" w:color="auto" w:fill="FFFFFF"/>
                <w:lang w:val="vi-VN"/>
              </w:rPr>
            </w:pPr>
            <w:r>
              <w:rPr>
                <w:rFonts w:ascii="Times New Roman" w:hAnsi="Times New Roman" w:cs="Times New Roman"/>
                <w:color w:val="000000"/>
                <w:sz w:val="26"/>
                <w:szCs w:val="26"/>
                <w:lang w:val="nl-NL"/>
              </w:rPr>
              <w:t>Xem xét hồ sơ, tài liệu liên quan, ký duyệt Tờ trình, trình Lãnh đạo UBND Thành phố.</w:t>
            </w:r>
          </w:p>
        </w:tc>
      </w:tr>
      <w:tr w:rsidR="007E4329" w:rsidRPr="00F16BF3" w14:paraId="6FB5C686" w14:textId="77777777" w:rsidTr="003C316A">
        <w:trPr>
          <w:trHeight w:val="70"/>
        </w:trPr>
        <w:tc>
          <w:tcPr>
            <w:tcW w:w="1021" w:type="dxa"/>
          </w:tcPr>
          <w:p w14:paraId="05E743B4" w14:textId="2816D498" w:rsidR="007E4329" w:rsidRPr="00F16BF3" w:rsidRDefault="007E4329" w:rsidP="007E4329">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B4.9</w:t>
            </w:r>
          </w:p>
        </w:tc>
        <w:tc>
          <w:tcPr>
            <w:tcW w:w="1417" w:type="dxa"/>
          </w:tcPr>
          <w:p w14:paraId="141D1241" w14:textId="40FB0642" w:rsidR="007E4329" w:rsidRPr="00F16BF3" w:rsidRDefault="007E4329" w:rsidP="007E4329">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 ký duyệt</w:t>
            </w:r>
          </w:p>
        </w:tc>
        <w:tc>
          <w:tcPr>
            <w:tcW w:w="1418" w:type="dxa"/>
          </w:tcPr>
          <w:p w14:paraId="3A52147E" w14:textId="27752668" w:rsidR="007E4329" w:rsidRPr="00F16BF3" w:rsidRDefault="007E4329" w:rsidP="007E4329">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Lãnh đạo UBND Thành phố</w:t>
            </w:r>
          </w:p>
        </w:tc>
        <w:tc>
          <w:tcPr>
            <w:tcW w:w="1276" w:type="dxa"/>
            <w:vMerge/>
          </w:tcPr>
          <w:p w14:paraId="76F9E5DD" w14:textId="40F2255B" w:rsidR="007E4329" w:rsidRPr="00F16BF3" w:rsidRDefault="007E4329" w:rsidP="007E4329">
            <w:pPr>
              <w:widowControl w:val="0"/>
              <w:jc w:val="center"/>
              <w:rPr>
                <w:rFonts w:ascii="Times New Roman" w:hAnsi="Times New Roman" w:cs="Times New Roman"/>
                <w:sz w:val="26"/>
                <w:szCs w:val="26"/>
                <w:lang w:val="vi-VN"/>
              </w:rPr>
            </w:pPr>
          </w:p>
        </w:tc>
        <w:tc>
          <w:tcPr>
            <w:tcW w:w="1559" w:type="dxa"/>
          </w:tcPr>
          <w:p w14:paraId="6BF44FC9" w14:textId="7C836AE2" w:rsidR="007E4329" w:rsidRPr="00F16BF3" w:rsidRDefault="007E4329" w:rsidP="007E4329">
            <w:pPr>
              <w:widowControl w:val="0"/>
              <w:spacing w:before="60" w:after="60"/>
              <w:jc w:val="center"/>
              <w:rPr>
                <w:rFonts w:ascii="Times New Roman" w:hAnsi="Times New Roman" w:cs="Times New Roman"/>
                <w:sz w:val="26"/>
                <w:szCs w:val="26"/>
                <w:lang w:val="vi-VN"/>
              </w:rPr>
            </w:pPr>
            <w:r>
              <w:rPr>
                <w:rFonts w:ascii="Times New Roman" w:hAnsi="Times New Roman" w:cs="Times New Roman"/>
                <w:color w:val="000000"/>
                <w:sz w:val="26"/>
                <w:szCs w:val="26"/>
                <w:lang w:val="en-US"/>
              </w:rPr>
              <w:t>Tờ trình, hồ sơ trình</w:t>
            </w:r>
          </w:p>
        </w:tc>
        <w:tc>
          <w:tcPr>
            <w:tcW w:w="3572" w:type="dxa"/>
          </w:tcPr>
          <w:p w14:paraId="16A5BFA4" w14:textId="4C55BB2C" w:rsidR="007E4329" w:rsidRPr="00F16BF3" w:rsidRDefault="007E4329" w:rsidP="007E4329">
            <w:pPr>
              <w:widowControl w:val="0"/>
              <w:spacing w:before="60" w:after="60"/>
              <w:jc w:val="both"/>
              <w:rPr>
                <w:rFonts w:ascii="Times New Roman" w:hAnsi="Times New Roman" w:cs="Times New Roman"/>
                <w:noProof/>
                <w:sz w:val="26"/>
                <w:szCs w:val="26"/>
                <w:shd w:val="clear" w:color="auto" w:fill="FFFFFF"/>
                <w:lang w:val="vi-VN"/>
              </w:rPr>
            </w:pPr>
            <w:r w:rsidRPr="005168C8">
              <w:rPr>
                <w:rFonts w:ascii="Times New Roman" w:hAnsi="Times New Roman" w:cs="Times New Roman"/>
                <w:sz w:val="26"/>
                <w:szCs w:val="26"/>
                <w:lang w:val="nl-NL"/>
              </w:rPr>
              <w:t xml:space="preserve">Lãnh đạo </w:t>
            </w:r>
            <w:r>
              <w:rPr>
                <w:rFonts w:ascii="Times New Roman" w:hAnsi="Times New Roman" w:cs="Times New Roman"/>
                <w:color w:val="000000"/>
                <w:sz w:val="26"/>
                <w:szCs w:val="26"/>
                <w:lang w:val="nl-NL"/>
              </w:rPr>
              <w:t>UBND Thành phố</w:t>
            </w:r>
            <w:r w:rsidRPr="00F4367C">
              <w:rPr>
                <w:rFonts w:ascii="Times New Roman" w:hAnsi="Times New Roman" w:cs="Times New Roman"/>
                <w:color w:val="000000"/>
                <w:sz w:val="26"/>
                <w:szCs w:val="26"/>
                <w:lang w:val="nl-NL"/>
              </w:rPr>
              <w:t xml:space="preserve"> xem xét hồ sơ và ký duyệt Văn bản đề nghị chỉnh sửa, bổ sung</w:t>
            </w:r>
          </w:p>
        </w:tc>
      </w:tr>
      <w:tr w:rsidR="007E4329" w:rsidRPr="00F16BF3" w14:paraId="6AD204F7" w14:textId="77777777" w:rsidTr="003C316A">
        <w:trPr>
          <w:trHeight w:val="70"/>
        </w:trPr>
        <w:tc>
          <w:tcPr>
            <w:tcW w:w="1021" w:type="dxa"/>
          </w:tcPr>
          <w:p w14:paraId="2B8DFB9E" w14:textId="136FAFAE" w:rsidR="007E4329" w:rsidRPr="00F16BF3" w:rsidRDefault="007E4329" w:rsidP="007E4329">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B4.10</w:t>
            </w:r>
          </w:p>
        </w:tc>
        <w:tc>
          <w:tcPr>
            <w:tcW w:w="1417" w:type="dxa"/>
          </w:tcPr>
          <w:p w14:paraId="00FA9679" w14:textId="041C88BD" w:rsidR="007E4329" w:rsidRPr="00F16BF3" w:rsidRDefault="007E4329" w:rsidP="007E4329">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Phát hành văn bản</w:t>
            </w:r>
          </w:p>
        </w:tc>
        <w:tc>
          <w:tcPr>
            <w:tcW w:w="1418" w:type="dxa"/>
          </w:tcPr>
          <w:p w14:paraId="286B4AAB" w14:textId="53ABDAE0" w:rsidR="007E4329" w:rsidRPr="00F16BF3" w:rsidRDefault="007E4329" w:rsidP="007E4329">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Văn thư Phòng HCQT  -Văn phòng UBND Thành phố</w:t>
            </w:r>
          </w:p>
        </w:tc>
        <w:tc>
          <w:tcPr>
            <w:tcW w:w="1276" w:type="dxa"/>
            <w:vMerge/>
          </w:tcPr>
          <w:p w14:paraId="5354A852" w14:textId="2811763F" w:rsidR="007E4329" w:rsidRPr="00F16BF3" w:rsidRDefault="007E4329" w:rsidP="007E4329">
            <w:pPr>
              <w:widowControl w:val="0"/>
              <w:jc w:val="center"/>
              <w:rPr>
                <w:rFonts w:ascii="Times New Roman" w:hAnsi="Times New Roman" w:cs="Times New Roman"/>
                <w:sz w:val="26"/>
                <w:szCs w:val="26"/>
                <w:lang w:val="vi-VN"/>
              </w:rPr>
            </w:pPr>
          </w:p>
        </w:tc>
        <w:tc>
          <w:tcPr>
            <w:tcW w:w="1559" w:type="dxa"/>
          </w:tcPr>
          <w:p w14:paraId="71CA2927" w14:textId="19299C55" w:rsidR="007E4329" w:rsidRPr="00F16BF3" w:rsidRDefault="007E4329" w:rsidP="007E4329">
            <w:pPr>
              <w:widowControl w:val="0"/>
              <w:spacing w:before="60" w:after="60"/>
              <w:jc w:val="center"/>
              <w:rPr>
                <w:rFonts w:ascii="Times New Roman" w:hAnsi="Times New Roman" w:cs="Times New Roman"/>
                <w:sz w:val="26"/>
                <w:szCs w:val="26"/>
                <w:lang w:val="vi-VN"/>
              </w:rPr>
            </w:pPr>
            <w:r w:rsidRPr="00C1723C">
              <w:rPr>
                <w:rFonts w:ascii="Times New Roman" w:hAnsi="Times New Roman" w:cs="Times New Roman"/>
                <w:sz w:val="26"/>
                <w:szCs w:val="26"/>
              </w:rPr>
              <w:t>Hồ sơ đã được phê duyệt</w:t>
            </w:r>
          </w:p>
        </w:tc>
        <w:tc>
          <w:tcPr>
            <w:tcW w:w="3572" w:type="dxa"/>
          </w:tcPr>
          <w:p w14:paraId="536B286A" w14:textId="77777777" w:rsidR="00403ADA" w:rsidRDefault="00403ADA" w:rsidP="00403ADA">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7399B56D" w14:textId="50FA5A13" w:rsidR="007E4329" w:rsidRPr="00F16BF3" w:rsidRDefault="00403ADA" w:rsidP="00403ADA">
            <w:pPr>
              <w:widowControl w:val="0"/>
              <w:spacing w:before="60" w:after="60"/>
              <w:jc w:val="both"/>
              <w:rPr>
                <w:rFonts w:ascii="Times New Roman" w:hAnsi="Times New Roman" w:cs="Times New Roman"/>
                <w:noProof/>
                <w:sz w:val="26"/>
                <w:szCs w:val="26"/>
                <w:shd w:val="clear" w:color="auto" w:fill="FFFFFF"/>
                <w:lang w:val="vi-VN"/>
              </w:rPr>
            </w:pPr>
            <w:r w:rsidRPr="008607F6">
              <w:rPr>
                <w:rFonts w:ascii="Times New Roman" w:hAnsi="Times New Roman" w:cs="Times New Roman"/>
                <w:sz w:val="26"/>
                <w:szCs w:val="26"/>
                <w:lang w:val="nl-NL"/>
              </w:rPr>
              <w:t xml:space="preserve">- Tiếp tục thực hiện ở </w:t>
            </w:r>
            <w:r w:rsidRPr="00D2687F">
              <w:rPr>
                <w:rFonts w:ascii="Times New Roman" w:hAnsi="Times New Roman" w:cs="Times New Roman"/>
                <w:color w:val="FF0000"/>
                <w:sz w:val="26"/>
                <w:szCs w:val="26"/>
                <w:lang w:val="nl-NL"/>
              </w:rPr>
              <w:t>B</w:t>
            </w:r>
            <w:r>
              <w:rPr>
                <w:rFonts w:ascii="Times New Roman" w:hAnsi="Times New Roman" w:cs="Times New Roman"/>
                <w:color w:val="FF0000"/>
                <w:sz w:val="26"/>
                <w:szCs w:val="26"/>
                <w:lang w:val="nl-NL"/>
              </w:rPr>
              <w:t>26</w:t>
            </w:r>
            <w:r w:rsidRPr="00D2687F">
              <w:rPr>
                <w:rFonts w:ascii="Times New Roman" w:hAnsi="Times New Roman" w:cs="Times New Roman"/>
                <w:color w:val="FF0000"/>
                <w:sz w:val="26"/>
                <w:szCs w:val="26"/>
                <w:lang w:val="nl-NL"/>
              </w:rPr>
              <w:t>, B</w:t>
            </w:r>
            <w:r>
              <w:rPr>
                <w:rFonts w:ascii="Times New Roman" w:hAnsi="Times New Roman" w:cs="Times New Roman"/>
                <w:color w:val="FF0000"/>
                <w:sz w:val="26"/>
                <w:szCs w:val="26"/>
                <w:lang w:val="nl-NL"/>
              </w:rPr>
              <w:t>27</w:t>
            </w:r>
            <w:r w:rsidR="007E4329" w:rsidRPr="00937E6F">
              <w:rPr>
                <w:rFonts w:ascii="Times New Roman" w:hAnsi="Times New Roman" w:cs="Times New Roman"/>
                <w:color w:val="FF0000"/>
                <w:sz w:val="26"/>
                <w:szCs w:val="26"/>
                <w:lang w:val="nl-NL"/>
              </w:rPr>
              <w:t>.</w:t>
            </w:r>
          </w:p>
        </w:tc>
      </w:tr>
      <w:tr w:rsidR="00F16BF3" w:rsidRPr="00F16BF3" w14:paraId="52658F1B" w14:textId="77777777" w:rsidTr="007E1545">
        <w:trPr>
          <w:trHeight w:val="70"/>
        </w:trPr>
        <w:tc>
          <w:tcPr>
            <w:tcW w:w="10263" w:type="dxa"/>
            <w:gridSpan w:val="6"/>
            <w:vAlign w:val="center"/>
          </w:tcPr>
          <w:p w14:paraId="16156700" w14:textId="77777777" w:rsidR="00A64BF4" w:rsidRPr="00F16BF3" w:rsidRDefault="00A64BF4" w:rsidP="007E1545">
            <w:pPr>
              <w:rPr>
                <w:rFonts w:ascii="Times New Roman" w:hAnsi="Times New Roman" w:cs="Times New Roman"/>
                <w:i/>
                <w:sz w:val="26"/>
                <w:szCs w:val="26"/>
                <w:lang w:val="vi-VN"/>
              </w:rPr>
            </w:pPr>
            <w:r w:rsidRPr="00F16BF3">
              <w:rPr>
                <w:rFonts w:ascii="Times New Roman" w:hAnsi="Times New Roman" w:cs="Times New Roman"/>
                <w:i/>
                <w:sz w:val="26"/>
                <w:szCs w:val="26"/>
                <w:lang w:val="vi-VN"/>
              </w:rPr>
              <w:t>Tổ chức/cá nhân có 07 ngày làm việc bổ sung hồ sơ theo yêu cầu.</w:t>
            </w:r>
          </w:p>
          <w:p w14:paraId="4E1D3ACC" w14:textId="77777777" w:rsidR="00A64BF4" w:rsidRPr="00F16BF3" w:rsidRDefault="00A64BF4" w:rsidP="007E1545">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i/>
                <w:sz w:val="26"/>
                <w:szCs w:val="26"/>
                <w:lang w:val="vi-VN"/>
              </w:rPr>
              <w:t>Sau khi Tổ chức/cá nhân bổ sung hồ sơ hợp lệ theo yêu cầu, thực hiện lại quy trình từ B2 (tổng thời gian xử lý: 10 ngày làm việc.)</w:t>
            </w:r>
          </w:p>
        </w:tc>
      </w:tr>
      <w:tr w:rsidR="00F16BF3" w:rsidRPr="00F16BF3" w14:paraId="754640B4" w14:textId="77777777" w:rsidTr="007E1545">
        <w:trPr>
          <w:trHeight w:val="3201"/>
        </w:trPr>
        <w:tc>
          <w:tcPr>
            <w:tcW w:w="1021" w:type="dxa"/>
            <w:vAlign w:val="center"/>
          </w:tcPr>
          <w:p w14:paraId="1D2FE756"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B5</w:t>
            </w:r>
          </w:p>
        </w:tc>
        <w:tc>
          <w:tcPr>
            <w:tcW w:w="1417" w:type="dxa"/>
            <w:vAlign w:val="center"/>
          </w:tcPr>
          <w:p w14:paraId="51CA90A1" w14:textId="77777777" w:rsidR="00A64BF4" w:rsidRPr="00F16BF3" w:rsidRDefault="00A64BF4" w:rsidP="007E1545">
            <w:pPr>
              <w:widowControl w:val="0"/>
              <w:spacing w:before="60" w:after="60"/>
              <w:jc w:val="center"/>
              <w:rPr>
                <w:rFonts w:ascii="Times New Roman" w:hAnsi="Times New Roman" w:cs="Times New Roman"/>
                <w:b/>
                <w:sz w:val="26"/>
                <w:szCs w:val="26"/>
                <w:lang w:val="vi-VN"/>
              </w:rPr>
            </w:pPr>
            <w:r w:rsidRPr="00F16BF3">
              <w:rPr>
                <w:rFonts w:ascii="Times New Roman" w:hAnsi="Times New Roman" w:cs="Times New Roman"/>
                <w:b/>
                <w:sz w:val="26"/>
                <w:szCs w:val="26"/>
                <w:lang w:val="en-US"/>
              </w:rPr>
              <w:t xml:space="preserve">Thành lập Tổ chuyên gia thẩm định hoặc Hội đồng tư vấn thẩm định </w:t>
            </w:r>
          </w:p>
        </w:tc>
        <w:tc>
          <w:tcPr>
            <w:tcW w:w="1418" w:type="dxa"/>
            <w:vAlign w:val="center"/>
          </w:tcPr>
          <w:p w14:paraId="631B47C7" w14:textId="77777777" w:rsidR="00A64BF4" w:rsidRPr="00F16BF3" w:rsidRDefault="00A64BF4"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289D8E96" w14:textId="1F6A65C0" w:rsidR="00A64BF4" w:rsidRPr="00F16BF3" w:rsidRDefault="00A64BF4"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lang w:val="nl-NL"/>
              </w:rPr>
              <w:t>0,</w:t>
            </w:r>
            <w:r w:rsidR="00CD626F">
              <w:rPr>
                <w:rFonts w:ascii="Times New Roman" w:hAnsi="Times New Roman" w:cs="Times New Roman"/>
                <w:sz w:val="26"/>
                <w:szCs w:val="26"/>
                <w:lang w:val="nl-NL"/>
              </w:rPr>
              <w:t>25</w:t>
            </w:r>
            <w:r w:rsidRPr="00F16BF3">
              <w:rPr>
                <w:rFonts w:ascii="Times New Roman" w:hAnsi="Times New Roman" w:cs="Times New Roman"/>
                <w:sz w:val="26"/>
                <w:szCs w:val="26"/>
                <w:lang w:val="nl-NL"/>
              </w:rPr>
              <w:t xml:space="preserve"> ngày </w:t>
            </w:r>
            <w:r w:rsidRPr="00F16BF3">
              <w:rPr>
                <w:rFonts w:ascii="Times New Roman" w:hAnsi="Times New Roman" w:cs="Times New Roman"/>
                <w:sz w:val="26"/>
                <w:szCs w:val="26"/>
              </w:rPr>
              <w:t xml:space="preserve">  làm việc</w:t>
            </w:r>
          </w:p>
        </w:tc>
        <w:tc>
          <w:tcPr>
            <w:tcW w:w="1559" w:type="dxa"/>
            <w:vAlign w:val="center"/>
          </w:tcPr>
          <w:p w14:paraId="3F73DC8B"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5AE0A858"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77A72EBA"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63B891F3"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UBND</w:t>
            </w:r>
          </w:p>
          <w:p w14:paraId="3AC40533"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Quyết định thành lập</w:t>
            </w:r>
          </w:p>
          <w:p w14:paraId="0D083AEA"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Giấy mời họp</w:t>
            </w:r>
          </w:p>
        </w:tc>
        <w:tc>
          <w:tcPr>
            <w:tcW w:w="3572" w:type="dxa"/>
            <w:vAlign w:val="center"/>
          </w:tcPr>
          <w:p w14:paraId="0FC8DE21" w14:textId="77777777" w:rsidR="00A64BF4" w:rsidRPr="00F16BF3" w:rsidRDefault="00A64BF4"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vi-VN"/>
              </w:rPr>
              <w:t>T</w:t>
            </w:r>
            <w:r w:rsidRPr="00F16BF3">
              <w:rPr>
                <w:rFonts w:ascii="Times New Roman" w:hAnsi="Times New Roman" w:cs="Times New Roman"/>
                <w:sz w:val="26"/>
                <w:szCs w:val="26"/>
              </w:rPr>
              <w:t xml:space="preserve">ham mưu thành lập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xml:space="preserve"> gồm</w:t>
            </w:r>
            <w:r w:rsidRPr="00F16BF3">
              <w:rPr>
                <w:rFonts w:ascii="Times New Roman" w:hAnsi="Times New Roman" w:cs="Times New Roman"/>
                <w:sz w:val="26"/>
                <w:szCs w:val="26"/>
                <w:lang w:val="vi-VN"/>
              </w:rPr>
              <w:t>:</w:t>
            </w:r>
          </w:p>
          <w:p w14:paraId="27FE5787" w14:textId="77777777" w:rsidR="00A64BF4" w:rsidRPr="00F16BF3" w:rsidRDefault="00A64BF4"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Phiếu trình, Tờ trình UBND, Quyết định thành lập Tổ chuyên gia thẩm định hoặc Hội đồng tư vấn thẩm định; Giấy mời họp.</w:t>
            </w:r>
          </w:p>
          <w:p w14:paraId="6370B114"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(Sau đây gọi tắt là Hồ sơ </w:t>
            </w:r>
            <w:r w:rsidRPr="00F16BF3">
              <w:rPr>
                <w:rFonts w:ascii="Times New Roman" w:hAnsi="Times New Roman" w:cs="Times New Roman"/>
                <w:sz w:val="26"/>
                <w:szCs w:val="26"/>
                <w:lang w:val="en-US"/>
              </w:rPr>
              <w:t xml:space="preserve">thành lập </w:t>
            </w:r>
            <w:r w:rsidRPr="00F16BF3">
              <w:rPr>
                <w:rFonts w:ascii="Times New Roman" w:hAnsi="Times New Roman" w:cs="Times New Roman"/>
                <w:sz w:val="26"/>
                <w:szCs w:val="26"/>
                <w:lang w:val="vi-VN"/>
              </w:rPr>
              <w:t>Tổ thẩm định/Hội đồng)</w:t>
            </w:r>
          </w:p>
        </w:tc>
      </w:tr>
      <w:tr w:rsidR="00F16BF3" w:rsidRPr="00F16BF3" w14:paraId="5E16B13A" w14:textId="77777777" w:rsidTr="007E1545">
        <w:trPr>
          <w:trHeight w:val="70"/>
        </w:trPr>
        <w:tc>
          <w:tcPr>
            <w:tcW w:w="1021" w:type="dxa"/>
            <w:vAlign w:val="center"/>
          </w:tcPr>
          <w:p w14:paraId="232D1D92"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B6</w:t>
            </w:r>
          </w:p>
        </w:tc>
        <w:tc>
          <w:tcPr>
            <w:tcW w:w="1417" w:type="dxa"/>
            <w:vAlign w:val="center"/>
          </w:tcPr>
          <w:p w14:paraId="14D43E56"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Xem xét, trình ký</w:t>
            </w:r>
          </w:p>
        </w:tc>
        <w:tc>
          <w:tcPr>
            <w:tcW w:w="1418" w:type="dxa"/>
            <w:vAlign w:val="center"/>
          </w:tcPr>
          <w:p w14:paraId="2D6829FB"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w:t>
            </w:r>
          </w:p>
        </w:tc>
        <w:tc>
          <w:tcPr>
            <w:tcW w:w="1276" w:type="dxa"/>
            <w:vAlign w:val="center"/>
          </w:tcPr>
          <w:p w14:paraId="101F59A1"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1DBE27FE"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2310FF16"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phòng xem xét ký Phiếu trình, ký nháy Tờ trình UBND</w:t>
            </w:r>
          </w:p>
        </w:tc>
      </w:tr>
      <w:tr w:rsidR="00F16BF3" w:rsidRPr="00F16BF3" w14:paraId="45017AF9" w14:textId="77777777" w:rsidTr="007E1545">
        <w:trPr>
          <w:trHeight w:val="70"/>
        </w:trPr>
        <w:tc>
          <w:tcPr>
            <w:tcW w:w="1021" w:type="dxa"/>
            <w:vAlign w:val="center"/>
          </w:tcPr>
          <w:p w14:paraId="2799EDCA"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B7</w:t>
            </w:r>
          </w:p>
        </w:tc>
        <w:tc>
          <w:tcPr>
            <w:tcW w:w="1417" w:type="dxa"/>
            <w:vAlign w:val="center"/>
          </w:tcPr>
          <w:p w14:paraId="5744318D"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6E2DDFE3"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Sở</w:t>
            </w:r>
          </w:p>
        </w:tc>
        <w:tc>
          <w:tcPr>
            <w:tcW w:w="1276" w:type="dxa"/>
            <w:vAlign w:val="center"/>
          </w:tcPr>
          <w:p w14:paraId="70F2F65B"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33E1FAAB"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7F5A4477"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Sở xem xét ký Phiếu trình, ký phê duyệt Tờ trình</w:t>
            </w:r>
          </w:p>
        </w:tc>
      </w:tr>
      <w:tr w:rsidR="00F16BF3" w:rsidRPr="00F16BF3" w14:paraId="5A51D6CF" w14:textId="77777777" w:rsidTr="007E1545">
        <w:trPr>
          <w:trHeight w:val="70"/>
        </w:trPr>
        <w:tc>
          <w:tcPr>
            <w:tcW w:w="1021" w:type="dxa"/>
            <w:vAlign w:val="center"/>
          </w:tcPr>
          <w:p w14:paraId="64D7721B"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B8</w:t>
            </w:r>
          </w:p>
        </w:tc>
        <w:tc>
          <w:tcPr>
            <w:tcW w:w="1417" w:type="dxa"/>
            <w:vAlign w:val="center"/>
          </w:tcPr>
          <w:p w14:paraId="384152DF"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3D14FF6B"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Công chức thụ lý hồ sơ</w:t>
            </w:r>
          </w:p>
        </w:tc>
        <w:tc>
          <w:tcPr>
            <w:tcW w:w="1276" w:type="dxa"/>
            <w:vAlign w:val="center"/>
          </w:tcPr>
          <w:p w14:paraId="69976D82"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7150F28F"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49764C16"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Rà soát lại hồ sơ, phát hành lên UBND Thành phố.</w:t>
            </w:r>
          </w:p>
        </w:tc>
      </w:tr>
      <w:tr w:rsidR="00F16BF3" w:rsidRPr="00F16BF3" w14:paraId="62EABFD3" w14:textId="77777777" w:rsidTr="007E1545">
        <w:trPr>
          <w:trHeight w:val="70"/>
        </w:trPr>
        <w:tc>
          <w:tcPr>
            <w:tcW w:w="1021" w:type="dxa"/>
            <w:vAlign w:val="center"/>
          </w:tcPr>
          <w:p w14:paraId="10AAB5D8"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w:t>
            </w:r>
            <w:r w:rsidRPr="00F16BF3">
              <w:rPr>
                <w:rFonts w:ascii="Times New Roman" w:hAnsi="Times New Roman" w:cs="Times New Roman"/>
                <w:sz w:val="26"/>
                <w:szCs w:val="26"/>
                <w:lang w:val="en-US"/>
              </w:rPr>
              <w:t>9</w:t>
            </w:r>
          </w:p>
        </w:tc>
        <w:tc>
          <w:tcPr>
            <w:tcW w:w="1417" w:type="dxa"/>
            <w:vAlign w:val="center"/>
          </w:tcPr>
          <w:p w14:paraId="000ECF81"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Tiếp nhận hồ sơ</w:t>
            </w:r>
          </w:p>
        </w:tc>
        <w:tc>
          <w:tcPr>
            <w:tcW w:w="1418" w:type="dxa"/>
            <w:vAlign w:val="center"/>
          </w:tcPr>
          <w:p w14:paraId="533B2589"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 Văn phòng UBND Thành phố</w:t>
            </w:r>
          </w:p>
        </w:tc>
        <w:tc>
          <w:tcPr>
            <w:tcW w:w="1276" w:type="dxa"/>
            <w:vAlign w:val="center"/>
          </w:tcPr>
          <w:p w14:paraId="1F1BCFEA"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09040EA4"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Bộ Hồ sơ trình của Sở</w:t>
            </w:r>
          </w:p>
        </w:tc>
        <w:tc>
          <w:tcPr>
            <w:tcW w:w="3572" w:type="dxa"/>
            <w:vAlign w:val="center"/>
          </w:tcPr>
          <w:p w14:paraId="7BB259C1" w14:textId="77777777" w:rsidR="00A64BF4" w:rsidRPr="00F16BF3" w:rsidRDefault="00A64BF4" w:rsidP="007E1545">
            <w:pPr>
              <w:widowControl w:val="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Tiếp nhận kiểm tra thành phần hồ sơ, tài liệu liên quan và ghi giấy biên nhận.</w:t>
            </w:r>
          </w:p>
          <w:p w14:paraId="042A3974"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Chuyển hồ sơ cho công chức được phân công xử lý hồ sơ.</w:t>
            </w:r>
          </w:p>
        </w:tc>
      </w:tr>
      <w:tr w:rsidR="00F16BF3" w:rsidRPr="00F16BF3" w14:paraId="7DA9556D" w14:textId="77777777" w:rsidTr="007E1545">
        <w:trPr>
          <w:trHeight w:val="70"/>
        </w:trPr>
        <w:tc>
          <w:tcPr>
            <w:tcW w:w="1021" w:type="dxa"/>
            <w:vAlign w:val="center"/>
          </w:tcPr>
          <w:p w14:paraId="1D591EC7" w14:textId="4FF6F561"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sidR="003960FB">
              <w:rPr>
                <w:rFonts w:ascii="Times New Roman" w:hAnsi="Times New Roman" w:cs="Times New Roman"/>
                <w:sz w:val="26"/>
                <w:szCs w:val="26"/>
                <w:lang w:val="vi-VN"/>
              </w:rPr>
              <w:t>0</w:t>
            </w:r>
          </w:p>
        </w:tc>
        <w:tc>
          <w:tcPr>
            <w:tcW w:w="1417" w:type="dxa"/>
            <w:vAlign w:val="center"/>
          </w:tcPr>
          <w:p w14:paraId="7EFE7941"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Rà soát, thẩm định hồ sơ</w:t>
            </w:r>
          </w:p>
        </w:tc>
        <w:tc>
          <w:tcPr>
            <w:tcW w:w="1418" w:type="dxa"/>
            <w:vAlign w:val="center"/>
          </w:tcPr>
          <w:p w14:paraId="037E9EF7" w14:textId="0020C9D9"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 xml:space="preserve">Chuyên viên Phòng </w:t>
            </w:r>
            <w:r w:rsidR="00403ADA">
              <w:rPr>
                <w:rFonts w:ascii="Times New Roman" w:hAnsi="Times New Roman" w:cs="Times New Roman"/>
                <w:sz w:val="26"/>
                <w:szCs w:val="26"/>
                <w:lang w:val="nl-NL"/>
              </w:rPr>
              <w:t>chuyên</w:t>
            </w:r>
            <w:r w:rsidR="00403ADA">
              <w:rPr>
                <w:rFonts w:ascii="Times New Roman" w:hAnsi="Times New Roman" w:cs="Times New Roman"/>
                <w:sz w:val="26"/>
                <w:szCs w:val="26"/>
                <w:lang w:val="vi-VN"/>
              </w:rPr>
              <w:t xml:space="preserve"> môn</w:t>
            </w:r>
            <w:r w:rsidRPr="00F16BF3">
              <w:rPr>
                <w:rFonts w:ascii="Times New Roman" w:hAnsi="Times New Roman" w:cs="Times New Roman"/>
                <w:sz w:val="26"/>
                <w:szCs w:val="26"/>
                <w:lang w:val="nl-NL"/>
              </w:rPr>
              <w:t xml:space="preserve"> -  Văn phòng UBND Thành phố</w:t>
            </w:r>
          </w:p>
        </w:tc>
        <w:tc>
          <w:tcPr>
            <w:tcW w:w="1276" w:type="dxa"/>
            <w:vAlign w:val="center"/>
          </w:tcPr>
          <w:p w14:paraId="2BA51005"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766462AF"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Lập hồ sơ trình</w:t>
            </w:r>
          </w:p>
        </w:tc>
        <w:tc>
          <w:tcPr>
            <w:tcW w:w="3572" w:type="dxa"/>
            <w:vAlign w:val="center"/>
          </w:tcPr>
          <w:p w14:paraId="042ACFBC" w14:textId="77777777" w:rsidR="00A64BF4" w:rsidRPr="00F16BF3" w:rsidRDefault="00A64BF4" w:rsidP="007E1545">
            <w:pPr>
              <w:widowControl w:val="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Xem xét thẩm định hồ sơ, tài liệu liên quan:</w:t>
            </w:r>
          </w:p>
          <w:p w14:paraId="79701205" w14:textId="77777777" w:rsidR="00A64BF4" w:rsidRPr="00F16BF3" w:rsidRDefault="00A64BF4" w:rsidP="007E1545">
            <w:pPr>
              <w:widowControl w:val="0"/>
              <w:jc w:val="both"/>
              <w:rPr>
                <w:rFonts w:ascii="Times New Roman" w:hAnsi="Times New Roman" w:cs="Times New Roman"/>
                <w:sz w:val="26"/>
                <w:szCs w:val="26"/>
                <w:lang w:val="vi-VN"/>
              </w:rPr>
            </w:pPr>
            <w:r w:rsidRPr="00F16BF3">
              <w:rPr>
                <w:rFonts w:ascii="Times New Roman" w:hAnsi="Times New Roman" w:cs="Times New Roman"/>
                <w:b/>
                <w:i/>
                <w:sz w:val="26"/>
                <w:szCs w:val="26"/>
                <w:lang w:val="vi-VN"/>
              </w:rPr>
              <w:t>- Hồ sơ đạt yêu cầu:</w:t>
            </w:r>
            <w:r w:rsidRPr="00F16BF3">
              <w:rPr>
                <w:rFonts w:ascii="Times New Roman" w:hAnsi="Times New Roman" w:cs="Times New Roman"/>
                <w:sz w:val="26"/>
                <w:szCs w:val="26"/>
                <w:lang w:val="vi-VN"/>
              </w:rPr>
              <w:t xml:space="preserve"> công chức lập Tờ trình kèm dự thảo Quyết định, Giấy mời, trình lãnh đạo Phòng chuyên môn Văn phòng UBND Thành phố xem xét, quyết định.  </w:t>
            </w:r>
          </w:p>
          <w:p w14:paraId="5B7048E5"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i/>
                <w:sz w:val="26"/>
                <w:szCs w:val="26"/>
                <w:lang w:val="vi-VN"/>
              </w:rPr>
              <w:t>- Hồ sơ chưa đạt yêu cầu:</w:t>
            </w:r>
            <w:r w:rsidRPr="00F16BF3">
              <w:rPr>
                <w:rFonts w:ascii="Times New Roman" w:hAnsi="Times New Roman" w:cs="Times New Roman"/>
                <w:sz w:val="26"/>
                <w:szCs w:val="26"/>
                <w:lang w:val="vi-VN"/>
              </w:rPr>
              <w:t xml:space="preserve"> công chức lập Tờ trình kèm dự thảo Công văn chuyển trả hồ sơ cho Sở, ngành được phân công quản lý; trình lãnh đạo Phòng chuyên môn Văn phòng UBND Thành </w:t>
            </w:r>
            <w:r w:rsidRPr="00F16BF3">
              <w:rPr>
                <w:rFonts w:ascii="Times New Roman" w:hAnsi="Times New Roman" w:cs="Times New Roman"/>
                <w:sz w:val="26"/>
                <w:szCs w:val="26"/>
                <w:lang w:val="vi-VN"/>
              </w:rPr>
              <w:lastRenderedPageBreak/>
              <w:t>phố xem xét, quyết định.</w:t>
            </w:r>
          </w:p>
        </w:tc>
      </w:tr>
      <w:tr w:rsidR="00F16BF3" w:rsidRPr="00F16BF3" w14:paraId="2835986B" w14:textId="77777777" w:rsidTr="007E1545">
        <w:trPr>
          <w:trHeight w:val="70"/>
        </w:trPr>
        <w:tc>
          <w:tcPr>
            <w:tcW w:w="1021" w:type="dxa"/>
            <w:vAlign w:val="center"/>
          </w:tcPr>
          <w:p w14:paraId="643F2770" w14:textId="6ED79E44"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B1</w:t>
            </w:r>
            <w:r w:rsidR="003960FB">
              <w:rPr>
                <w:rFonts w:ascii="Times New Roman" w:hAnsi="Times New Roman" w:cs="Times New Roman"/>
                <w:sz w:val="26"/>
                <w:szCs w:val="26"/>
                <w:lang w:val="vi-VN"/>
              </w:rPr>
              <w:t>1</w:t>
            </w:r>
          </w:p>
        </w:tc>
        <w:tc>
          <w:tcPr>
            <w:tcW w:w="1417" w:type="dxa"/>
            <w:vAlign w:val="center"/>
          </w:tcPr>
          <w:p w14:paraId="65D8E2CE"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w:t>
            </w:r>
          </w:p>
        </w:tc>
        <w:tc>
          <w:tcPr>
            <w:tcW w:w="1418" w:type="dxa"/>
            <w:vAlign w:val="center"/>
          </w:tcPr>
          <w:p w14:paraId="4C81E0FC"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Phòng Văn xã  - Văn phòng UBND Thành phố</w:t>
            </w:r>
          </w:p>
        </w:tc>
        <w:tc>
          <w:tcPr>
            <w:tcW w:w="1276" w:type="dxa"/>
            <w:vAlign w:val="center"/>
          </w:tcPr>
          <w:p w14:paraId="2DA10FD2"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16E8B0D3"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Hồ sơ trình</w:t>
            </w:r>
          </w:p>
        </w:tc>
        <w:tc>
          <w:tcPr>
            <w:tcW w:w="3572" w:type="dxa"/>
            <w:vAlign w:val="center"/>
          </w:tcPr>
          <w:p w14:paraId="77D457B4"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Lãnh đạo Phòng chuyên môn Văn phòng UBND Thành phố xem xét hồ sơ và Tờ trình của công chức Phòng chuyên môn, ký Tờ trình, trình lãnh đạo Văn phòng UBND Thành phố xem xét. </w:t>
            </w:r>
          </w:p>
        </w:tc>
      </w:tr>
      <w:tr w:rsidR="00F16BF3" w:rsidRPr="00F16BF3" w14:paraId="3D7C1922" w14:textId="77777777" w:rsidTr="007E1545">
        <w:trPr>
          <w:trHeight w:val="70"/>
        </w:trPr>
        <w:tc>
          <w:tcPr>
            <w:tcW w:w="1021" w:type="dxa"/>
            <w:vAlign w:val="center"/>
          </w:tcPr>
          <w:p w14:paraId="2B24F672" w14:textId="7BEC7C9D"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sidR="003960FB">
              <w:rPr>
                <w:rFonts w:ascii="Times New Roman" w:hAnsi="Times New Roman" w:cs="Times New Roman"/>
                <w:sz w:val="26"/>
                <w:szCs w:val="26"/>
                <w:lang w:val="vi-VN"/>
              </w:rPr>
              <w:t>2</w:t>
            </w:r>
          </w:p>
        </w:tc>
        <w:tc>
          <w:tcPr>
            <w:tcW w:w="1417" w:type="dxa"/>
            <w:vAlign w:val="center"/>
          </w:tcPr>
          <w:p w14:paraId="440F4862"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Xem xét, trình ký văn bản </w:t>
            </w:r>
          </w:p>
        </w:tc>
        <w:tc>
          <w:tcPr>
            <w:tcW w:w="1418" w:type="dxa"/>
            <w:vAlign w:val="center"/>
          </w:tcPr>
          <w:p w14:paraId="1958B0B2"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Văn phòng UBND Thành phố</w:t>
            </w:r>
          </w:p>
        </w:tc>
        <w:tc>
          <w:tcPr>
            <w:tcW w:w="1276" w:type="dxa"/>
            <w:vAlign w:val="center"/>
          </w:tcPr>
          <w:p w14:paraId="7A7F4F03"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010728B2"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Tờ trình, hồ sơ trình</w:t>
            </w:r>
          </w:p>
        </w:tc>
        <w:tc>
          <w:tcPr>
            <w:tcW w:w="3572" w:type="dxa"/>
            <w:vAlign w:val="center"/>
          </w:tcPr>
          <w:p w14:paraId="0AB0D8DC"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nl-NL"/>
              </w:rPr>
              <w:t>Xem xét hồ sơ, tài liệu liên quan, ký duyệt Tờ trình, trình Lãnh đạo UBND Thành phố.</w:t>
            </w:r>
          </w:p>
        </w:tc>
      </w:tr>
      <w:tr w:rsidR="00F16BF3" w:rsidRPr="00F16BF3" w14:paraId="02CC5D79" w14:textId="77777777" w:rsidTr="007E1545">
        <w:trPr>
          <w:trHeight w:val="70"/>
        </w:trPr>
        <w:tc>
          <w:tcPr>
            <w:tcW w:w="1021" w:type="dxa"/>
            <w:vAlign w:val="center"/>
          </w:tcPr>
          <w:p w14:paraId="5CDD0EF2" w14:textId="4CAF70B2"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sidR="003960FB">
              <w:rPr>
                <w:rFonts w:ascii="Times New Roman" w:hAnsi="Times New Roman" w:cs="Times New Roman"/>
                <w:sz w:val="26"/>
                <w:szCs w:val="26"/>
                <w:lang w:val="vi-VN"/>
              </w:rPr>
              <w:t>3</w:t>
            </w:r>
          </w:p>
        </w:tc>
        <w:tc>
          <w:tcPr>
            <w:tcW w:w="1417" w:type="dxa"/>
            <w:vAlign w:val="center"/>
          </w:tcPr>
          <w:p w14:paraId="27933720"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55B69EF7"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Chủ tịch/ Phó Chủ tịch UBND Thành phố</w:t>
            </w:r>
          </w:p>
        </w:tc>
        <w:tc>
          <w:tcPr>
            <w:tcW w:w="1276" w:type="dxa"/>
            <w:vAlign w:val="center"/>
          </w:tcPr>
          <w:p w14:paraId="59FD497D"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64F91F7E"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Tờ trình, hồ sơ trình</w:t>
            </w:r>
          </w:p>
        </w:tc>
        <w:tc>
          <w:tcPr>
            <w:tcW w:w="3572" w:type="dxa"/>
            <w:vAlign w:val="center"/>
          </w:tcPr>
          <w:p w14:paraId="443A11DE"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Xem xét hồ sơ, tài liệu liên quan, ký phê duyệt.</w:t>
            </w:r>
          </w:p>
        </w:tc>
      </w:tr>
      <w:tr w:rsidR="00F16BF3" w:rsidRPr="00F16BF3" w14:paraId="544C43A3" w14:textId="77777777" w:rsidTr="007E1545">
        <w:trPr>
          <w:trHeight w:val="70"/>
        </w:trPr>
        <w:tc>
          <w:tcPr>
            <w:tcW w:w="1021" w:type="dxa"/>
            <w:vAlign w:val="center"/>
          </w:tcPr>
          <w:p w14:paraId="752AAD0A" w14:textId="22A65AD6"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sidR="003960FB">
              <w:rPr>
                <w:rFonts w:ascii="Times New Roman" w:hAnsi="Times New Roman" w:cs="Times New Roman"/>
                <w:sz w:val="26"/>
                <w:szCs w:val="26"/>
                <w:lang w:val="vi-VN"/>
              </w:rPr>
              <w:t>4</w:t>
            </w:r>
          </w:p>
        </w:tc>
        <w:tc>
          <w:tcPr>
            <w:tcW w:w="1417" w:type="dxa"/>
            <w:vAlign w:val="center"/>
          </w:tcPr>
          <w:p w14:paraId="013D60C9"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 văn bản</w:t>
            </w:r>
          </w:p>
        </w:tc>
        <w:tc>
          <w:tcPr>
            <w:tcW w:w="1418" w:type="dxa"/>
            <w:vAlign w:val="center"/>
          </w:tcPr>
          <w:p w14:paraId="2AB6A4B6"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-Văn phòng UBND Thành phố</w:t>
            </w:r>
          </w:p>
        </w:tc>
        <w:tc>
          <w:tcPr>
            <w:tcW w:w="1276" w:type="dxa"/>
            <w:vAlign w:val="center"/>
          </w:tcPr>
          <w:p w14:paraId="3BD99B9B"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 xml:space="preserve">25 </w:t>
            </w:r>
            <w:r w:rsidRPr="00F16BF3">
              <w:rPr>
                <w:rFonts w:ascii="Times New Roman" w:hAnsi="Times New Roman" w:cs="Times New Roman"/>
                <w:sz w:val="26"/>
                <w:szCs w:val="26"/>
              </w:rPr>
              <w:t>ngày làm việc</w:t>
            </w:r>
          </w:p>
        </w:tc>
        <w:tc>
          <w:tcPr>
            <w:tcW w:w="1559" w:type="dxa"/>
            <w:vAlign w:val="center"/>
          </w:tcPr>
          <w:p w14:paraId="26336536"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Hồ sơ đã được phê duyệt </w:t>
            </w:r>
          </w:p>
        </w:tc>
        <w:tc>
          <w:tcPr>
            <w:tcW w:w="3572" w:type="dxa"/>
            <w:vAlign w:val="center"/>
          </w:tcPr>
          <w:p w14:paraId="19B46977" w14:textId="77777777" w:rsidR="003960FB" w:rsidRDefault="003960FB" w:rsidP="003960FB">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1CBE86F6" w14:textId="393EC037" w:rsidR="00A64BF4" w:rsidRPr="00F16BF3" w:rsidRDefault="003960FB" w:rsidP="003960FB">
            <w:pPr>
              <w:widowControl w:val="0"/>
              <w:spacing w:before="60" w:after="60"/>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Tiếp tục thực hiện ở </w:t>
            </w:r>
            <w:r w:rsidRPr="00D2687F">
              <w:rPr>
                <w:rFonts w:ascii="Times New Roman" w:hAnsi="Times New Roman" w:cs="Times New Roman"/>
                <w:color w:val="FF0000"/>
                <w:sz w:val="26"/>
                <w:szCs w:val="26"/>
                <w:lang w:val="nl-NL"/>
              </w:rPr>
              <w:t>B</w:t>
            </w:r>
            <w:r>
              <w:rPr>
                <w:rFonts w:ascii="Times New Roman" w:hAnsi="Times New Roman" w:cs="Times New Roman"/>
                <w:color w:val="FF0000"/>
                <w:sz w:val="26"/>
                <w:szCs w:val="26"/>
                <w:lang w:val="nl-NL"/>
              </w:rPr>
              <w:t>26</w:t>
            </w:r>
            <w:r w:rsidRPr="00D2687F">
              <w:rPr>
                <w:rFonts w:ascii="Times New Roman" w:hAnsi="Times New Roman" w:cs="Times New Roman"/>
                <w:color w:val="FF0000"/>
                <w:sz w:val="26"/>
                <w:szCs w:val="26"/>
                <w:lang w:val="nl-NL"/>
              </w:rPr>
              <w:t>, B</w:t>
            </w:r>
            <w:r>
              <w:rPr>
                <w:rFonts w:ascii="Times New Roman" w:hAnsi="Times New Roman" w:cs="Times New Roman"/>
                <w:color w:val="FF0000"/>
                <w:sz w:val="26"/>
                <w:szCs w:val="26"/>
                <w:lang w:val="nl-NL"/>
              </w:rPr>
              <w:t>27</w:t>
            </w:r>
            <w:r>
              <w:rPr>
                <w:rFonts w:ascii="Times New Roman" w:hAnsi="Times New Roman" w:cs="Times New Roman"/>
                <w:sz w:val="26"/>
                <w:szCs w:val="26"/>
                <w:lang w:val="nl-NL"/>
              </w:rPr>
              <w:t>.</w:t>
            </w:r>
          </w:p>
        </w:tc>
      </w:tr>
      <w:tr w:rsidR="00F16BF3" w:rsidRPr="00F16BF3" w14:paraId="5694F427" w14:textId="77777777" w:rsidTr="007E1545">
        <w:trPr>
          <w:trHeight w:val="70"/>
        </w:trPr>
        <w:tc>
          <w:tcPr>
            <w:tcW w:w="1021" w:type="dxa"/>
            <w:vAlign w:val="center"/>
          </w:tcPr>
          <w:p w14:paraId="0CCBADDE" w14:textId="50009ED4"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sidR="003960FB">
              <w:rPr>
                <w:rFonts w:ascii="Times New Roman" w:hAnsi="Times New Roman" w:cs="Times New Roman"/>
                <w:sz w:val="26"/>
                <w:szCs w:val="26"/>
                <w:lang w:val="vi-VN"/>
              </w:rPr>
              <w:t>5</w:t>
            </w:r>
          </w:p>
        </w:tc>
        <w:tc>
          <w:tcPr>
            <w:tcW w:w="1417" w:type="dxa"/>
            <w:vAlign w:val="center"/>
          </w:tcPr>
          <w:p w14:paraId="7CD9D577" w14:textId="77777777" w:rsidR="00A64BF4" w:rsidRPr="00F16BF3" w:rsidRDefault="00A64BF4"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 xml:space="preserve">Họp Tổ chuyên gia thẩm định hoặc Hội đồng tư vấn thẩm định </w:t>
            </w:r>
          </w:p>
        </w:tc>
        <w:tc>
          <w:tcPr>
            <w:tcW w:w="1418" w:type="dxa"/>
            <w:vAlign w:val="center"/>
          </w:tcPr>
          <w:p w14:paraId="4BDF42CC" w14:textId="77777777" w:rsidR="00A64BF4" w:rsidRPr="00F16BF3" w:rsidRDefault="00A64BF4"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4F125CA8" w14:textId="0AE42A8F"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w:t>
            </w:r>
            <w:r w:rsidR="003B5D2A">
              <w:rPr>
                <w:rFonts w:ascii="Times New Roman" w:hAnsi="Times New Roman" w:cs="Times New Roman"/>
                <w:sz w:val="26"/>
                <w:szCs w:val="26"/>
                <w:lang w:val="vi-VN"/>
              </w:rPr>
              <w:t>3</w:t>
            </w:r>
            <w:r w:rsidRPr="00F16BF3">
              <w:rPr>
                <w:rFonts w:ascii="Times New Roman" w:hAnsi="Times New Roman" w:cs="Times New Roman"/>
                <w:sz w:val="26"/>
                <w:szCs w:val="26"/>
              </w:rPr>
              <w:t xml:space="preserve"> ngày  làm việc</w:t>
            </w:r>
          </w:p>
        </w:tc>
        <w:tc>
          <w:tcPr>
            <w:tcW w:w="1559" w:type="dxa"/>
            <w:vAlign w:val="center"/>
          </w:tcPr>
          <w:p w14:paraId="0E797CFD" w14:textId="77777777" w:rsidR="00A64BF4" w:rsidRPr="00F16BF3"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65BCB539"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13813835"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5F55FD54"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UBND</w:t>
            </w:r>
          </w:p>
          <w:p w14:paraId="00E46293" w14:textId="77777777" w:rsidR="00A64BF4" w:rsidRPr="00F16BF3" w:rsidRDefault="00A64BF4" w:rsidP="007E1545">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w:t>
            </w:r>
          </w:p>
          <w:p w14:paraId="54A659D3" w14:textId="77777777" w:rsidR="00A64BF4" w:rsidRPr="00F16BF3" w:rsidRDefault="00A64BF4" w:rsidP="007E1545">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ý kiến</w:t>
            </w:r>
          </w:p>
          <w:p w14:paraId="0CD0C4E1" w14:textId="77777777" w:rsidR="00A64BF4" w:rsidRPr="00F16BF3" w:rsidRDefault="00A64BF4" w:rsidP="007E1545">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Giấy chứng nhận hoặc Văn bản từ chối </w:t>
            </w:r>
          </w:p>
        </w:tc>
        <w:tc>
          <w:tcPr>
            <w:tcW w:w="3572" w:type="dxa"/>
            <w:vAlign w:val="center"/>
          </w:tcPr>
          <w:p w14:paraId="401DA6C8" w14:textId="77777777" w:rsidR="00A64BF4" w:rsidRPr="00F16BF3" w:rsidRDefault="00A64BF4"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en-US"/>
              </w:rPr>
              <w:t xml:space="preserve">Họp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lập hồ sơ gồm:</w:t>
            </w:r>
          </w:p>
          <w:p w14:paraId="4C942597" w14:textId="77777777" w:rsidR="00A64BF4" w:rsidRPr="00F16BF3" w:rsidRDefault="00A64BF4"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 Tổ chuyên gia hoặc Hội đồng tư vấn thẩm định, Phiếu ý kiến của thành viên, lập Phiếu trình, Tờ trình UBND, Giấy chứng nhận hoặc Văn bản từ chối.</w:t>
            </w:r>
          </w:p>
          <w:p w14:paraId="6A72F103" w14:textId="77777777" w:rsidR="00A64BF4" w:rsidRPr="00F16BF3" w:rsidRDefault="00A64BF4"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(Sau đây gọi tắt là Hồ sơ trình)</w:t>
            </w:r>
          </w:p>
        </w:tc>
      </w:tr>
      <w:tr w:rsidR="00F16BF3" w:rsidRPr="00F16BF3" w14:paraId="17D4EB05" w14:textId="77777777" w:rsidTr="007E1545">
        <w:trPr>
          <w:trHeight w:val="70"/>
        </w:trPr>
        <w:tc>
          <w:tcPr>
            <w:tcW w:w="1021" w:type="dxa"/>
            <w:vAlign w:val="center"/>
          </w:tcPr>
          <w:p w14:paraId="2B6763DF" w14:textId="7C8ACD84"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sidR="003960FB">
              <w:rPr>
                <w:rFonts w:ascii="Times New Roman" w:hAnsi="Times New Roman" w:cs="Times New Roman"/>
                <w:sz w:val="26"/>
                <w:szCs w:val="26"/>
                <w:lang w:val="vi-VN"/>
              </w:rPr>
              <w:t>6</w:t>
            </w:r>
          </w:p>
        </w:tc>
        <w:tc>
          <w:tcPr>
            <w:tcW w:w="1417" w:type="dxa"/>
            <w:vAlign w:val="center"/>
          </w:tcPr>
          <w:p w14:paraId="386F2479" w14:textId="77777777" w:rsidR="00A64BF4" w:rsidRPr="00F16BF3" w:rsidRDefault="00A64BF4" w:rsidP="007E1545">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lang w:val="nl-NL"/>
              </w:rPr>
              <w:t>Xem xét, trình ký</w:t>
            </w:r>
          </w:p>
        </w:tc>
        <w:tc>
          <w:tcPr>
            <w:tcW w:w="1418" w:type="dxa"/>
            <w:vAlign w:val="center"/>
          </w:tcPr>
          <w:p w14:paraId="1AD71438"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 chuyên môn</w:t>
            </w:r>
          </w:p>
        </w:tc>
        <w:tc>
          <w:tcPr>
            <w:tcW w:w="1276" w:type="dxa"/>
            <w:vAlign w:val="center"/>
          </w:tcPr>
          <w:p w14:paraId="482F6F27"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làm việc</w:t>
            </w:r>
          </w:p>
        </w:tc>
        <w:tc>
          <w:tcPr>
            <w:tcW w:w="1559" w:type="dxa"/>
            <w:vAlign w:val="center"/>
          </w:tcPr>
          <w:p w14:paraId="5EC7F798"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3872668C" w14:textId="77777777" w:rsidR="00A64BF4" w:rsidRPr="00F16BF3" w:rsidRDefault="00A64BF4"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Lãnh đạo phòng xem xét, kiểm tra hồ sơ và ký trình Hồ sơ trình.</w:t>
            </w:r>
          </w:p>
        </w:tc>
      </w:tr>
      <w:tr w:rsidR="00F16BF3" w:rsidRPr="00F16BF3" w14:paraId="10A7FD8F" w14:textId="77777777" w:rsidTr="007E1545">
        <w:trPr>
          <w:trHeight w:val="633"/>
        </w:trPr>
        <w:tc>
          <w:tcPr>
            <w:tcW w:w="1021" w:type="dxa"/>
            <w:vAlign w:val="center"/>
          </w:tcPr>
          <w:p w14:paraId="5E48D058" w14:textId="096CA85E"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sidR="003960FB">
              <w:rPr>
                <w:rFonts w:ascii="Times New Roman" w:hAnsi="Times New Roman" w:cs="Times New Roman"/>
                <w:sz w:val="26"/>
                <w:szCs w:val="26"/>
                <w:lang w:val="vi-VN"/>
              </w:rPr>
              <w:t>7</w:t>
            </w:r>
          </w:p>
        </w:tc>
        <w:tc>
          <w:tcPr>
            <w:tcW w:w="1417" w:type="dxa"/>
            <w:vAlign w:val="center"/>
          </w:tcPr>
          <w:p w14:paraId="2A6D9C48" w14:textId="77777777" w:rsidR="00A64BF4" w:rsidRPr="00F16BF3" w:rsidRDefault="00A64BF4" w:rsidP="007E1545">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Ký duyệt</w:t>
            </w:r>
          </w:p>
        </w:tc>
        <w:tc>
          <w:tcPr>
            <w:tcW w:w="1418" w:type="dxa"/>
            <w:vAlign w:val="center"/>
          </w:tcPr>
          <w:p w14:paraId="4A11479A"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Lãnh đạo Sở </w:t>
            </w:r>
          </w:p>
        </w:tc>
        <w:tc>
          <w:tcPr>
            <w:tcW w:w="1276" w:type="dxa"/>
            <w:vAlign w:val="center"/>
          </w:tcPr>
          <w:p w14:paraId="13F4C9CC"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làm việc</w:t>
            </w:r>
          </w:p>
        </w:tc>
        <w:tc>
          <w:tcPr>
            <w:tcW w:w="1559" w:type="dxa"/>
            <w:vAlign w:val="center"/>
          </w:tcPr>
          <w:p w14:paraId="30EE4B56"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40CCECDF" w14:textId="77777777" w:rsidR="00A64BF4" w:rsidRPr="00F16BF3" w:rsidRDefault="00A64BF4"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Lãnh đạo phòng xem xét, kiểm tra hồ sơ và ký trình Hồ sơ trình.</w:t>
            </w:r>
          </w:p>
        </w:tc>
      </w:tr>
      <w:tr w:rsidR="00F16BF3" w:rsidRPr="00F16BF3" w14:paraId="0049CCAD" w14:textId="77777777" w:rsidTr="007E1545">
        <w:trPr>
          <w:trHeight w:val="633"/>
        </w:trPr>
        <w:tc>
          <w:tcPr>
            <w:tcW w:w="1021" w:type="dxa"/>
            <w:vAlign w:val="center"/>
          </w:tcPr>
          <w:p w14:paraId="17B7028F" w14:textId="6491F2D9"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B1</w:t>
            </w:r>
            <w:r w:rsidR="003960FB">
              <w:rPr>
                <w:rFonts w:ascii="Times New Roman" w:hAnsi="Times New Roman" w:cs="Times New Roman"/>
                <w:sz w:val="26"/>
                <w:szCs w:val="26"/>
                <w:lang w:val="vi-VN"/>
              </w:rPr>
              <w:t>8</w:t>
            </w:r>
          </w:p>
        </w:tc>
        <w:tc>
          <w:tcPr>
            <w:tcW w:w="1417" w:type="dxa"/>
            <w:vAlign w:val="center"/>
          </w:tcPr>
          <w:p w14:paraId="62E9F6D9" w14:textId="77777777" w:rsidR="00A64BF4" w:rsidRPr="00F16BF3" w:rsidRDefault="00A64BF4" w:rsidP="007E1545">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44AFC6F0" w14:textId="77777777" w:rsidR="00A64BF4" w:rsidRPr="00F16BF3" w:rsidRDefault="00A64BF4"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266FB271"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0,25 ngày làm việc</w:t>
            </w:r>
          </w:p>
        </w:tc>
        <w:tc>
          <w:tcPr>
            <w:tcW w:w="1559" w:type="dxa"/>
            <w:vAlign w:val="center"/>
          </w:tcPr>
          <w:p w14:paraId="261D56F2"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4E9D36BD" w14:textId="77777777" w:rsidR="00A64BF4" w:rsidRPr="00F16BF3" w:rsidRDefault="00A64BF4"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Lấy số, đóng dấu, ban hành  chuyển hồ sơ cho UBND thành phố phê duyệt.</w:t>
            </w:r>
          </w:p>
        </w:tc>
      </w:tr>
      <w:tr w:rsidR="00F16BF3" w:rsidRPr="00F16BF3" w14:paraId="55075519" w14:textId="77777777" w:rsidTr="007E1545">
        <w:trPr>
          <w:trHeight w:val="633"/>
        </w:trPr>
        <w:tc>
          <w:tcPr>
            <w:tcW w:w="1021" w:type="dxa"/>
            <w:vAlign w:val="center"/>
          </w:tcPr>
          <w:p w14:paraId="2A3DBE6C" w14:textId="40E1E7EC"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w:t>
            </w:r>
            <w:r w:rsidR="003960FB">
              <w:rPr>
                <w:rFonts w:ascii="Times New Roman" w:hAnsi="Times New Roman" w:cs="Times New Roman"/>
                <w:sz w:val="26"/>
                <w:szCs w:val="26"/>
              </w:rPr>
              <w:t>19</w:t>
            </w:r>
          </w:p>
        </w:tc>
        <w:tc>
          <w:tcPr>
            <w:tcW w:w="1417" w:type="dxa"/>
            <w:vAlign w:val="center"/>
          </w:tcPr>
          <w:p w14:paraId="1DBF0A35" w14:textId="77777777" w:rsidR="00A64BF4" w:rsidRPr="00F16BF3" w:rsidRDefault="00A64BF4" w:rsidP="007E1545">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Tiếp nhận và chuyển hồ sơ</w:t>
            </w:r>
          </w:p>
        </w:tc>
        <w:tc>
          <w:tcPr>
            <w:tcW w:w="1418" w:type="dxa"/>
            <w:vAlign w:val="center"/>
          </w:tcPr>
          <w:p w14:paraId="44F7545E" w14:textId="77777777" w:rsidR="00A64BF4" w:rsidRPr="00F16BF3" w:rsidRDefault="00A64BF4"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Văn thư Phòng HCQT – Văn phòng UBND Thành phố</w:t>
            </w:r>
          </w:p>
        </w:tc>
        <w:tc>
          <w:tcPr>
            <w:tcW w:w="1276" w:type="dxa"/>
            <w:vAlign w:val="center"/>
          </w:tcPr>
          <w:p w14:paraId="5F6C6E11"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w:t>
            </w:r>
            <w:r w:rsidRPr="00F16BF3">
              <w:rPr>
                <w:rFonts w:ascii="Times New Roman" w:hAnsi="Times New Roman" w:cs="Times New Roman"/>
                <w:sz w:val="26"/>
                <w:szCs w:val="26"/>
                <w:lang w:val="vi-VN"/>
              </w:rPr>
              <w:t>5</w:t>
            </w:r>
            <w:r w:rsidRPr="00F16BF3">
              <w:rPr>
                <w:rFonts w:ascii="Times New Roman" w:hAnsi="Times New Roman" w:cs="Times New Roman"/>
                <w:sz w:val="26"/>
                <w:szCs w:val="26"/>
              </w:rPr>
              <w:t xml:space="preserve"> ngày làm việc</w:t>
            </w:r>
          </w:p>
        </w:tc>
        <w:tc>
          <w:tcPr>
            <w:tcW w:w="1559" w:type="dxa"/>
            <w:vAlign w:val="center"/>
          </w:tcPr>
          <w:p w14:paraId="5DC76CCC"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Bộ Hồ sơ trình của Sở KH&amp;CN</w:t>
            </w:r>
          </w:p>
        </w:tc>
        <w:tc>
          <w:tcPr>
            <w:tcW w:w="3572" w:type="dxa"/>
            <w:vAlign w:val="center"/>
          </w:tcPr>
          <w:p w14:paraId="46A5BA28" w14:textId="77777777" w:rsidR="00A64BF4" w:rsidRPr="00F16BF3" w:rsidRDefault="00A64BF4" w:rsidP="007E1545">
            <w:pPr>
              <w:widowControl w:val="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Tiếp nhận kiểm tra thành phần hồ sơ, tài liệu liên quan và ghi giấy biên nhận.</w:t>
            </w:r>
          </w:p>
          <w:p w14:paraId="5EE36785" w14:textId="77777777" w:rsidR="00A64BF4" w:rsidRPr="00F16BF3" w:rsidRDefault="00A64BF4"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Chuyển hồ sơ cho Lãnh đạo Phòng chuyên môn   - Văn phòng UBND Thành phố</w:t>
            </w:r>
          </w:p>
        </w:tc>
      </w:tr>
      <w:tr w:rsidR="00F16BF3" w:rsidRPr="00F16BF3" w14:paraId="37F8F443" w14:textId="77777777" w:rsidTr="007E1545">
        <w:trPr>
          <w:trHeight w:val="633"/>
        </w:trPr>
        <w:tc>
          <w:tcPr>
            <w:tcW w:w="1021" w:type="dxa"/>
            <w:vAlign w:val="center"/>
          </w:tcPr>
          <w:p w14:paraId="34B2084F" w14:textId="32911159"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sidR="003960FB">
              <w:rPr>
                <w:rFonts w:ascii="Times New Roman" w:hAnsi="Times New Roman" w:cs="Times New Roman"/>
                <w:sz w:val="26"/>
                <w:szCs w:val="26"/>
                <w:lang w:val="vi-VN"/>
              </w:rPr>
              <w:t>0</w:t>
            </w:r>
          </w:p>
        </w:tc>
        <w:tc>
          <w:tcPr>
            <w:tcW w:w="1417" w:type="dxa"/>
            <w:vAlign w:val="center"/>
          </w:tcPr>
          <w:p w14:paraId="2CF58D4D" w14:textId="77777777" w:rsidR="00A64BF4" w:rsidRPr="00F16BF3" w:rsidRDefault="00A64BF4" w:rsidP="007E1545">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Rà soát, thẩm định hồ sơ</w:t>
            </w:r>
          </w:p>
        </w:tc>
        <w:tc>
          <w:tcPr>
            <w:tcW w:w="1418" w:type="dxa"/>
            <w:vAlign w:val="center"/>
          </w:tcPr>
          <w:p w14:paraId="633A8B34" w14:textId="77777777" w:rsidR="00A64BF4" w:rsidRPr="00F16BF3" w:rsidRDefault="00A64BF4"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Chuyên viên phòng chuyên môn  -Văn phòng UBND Thành phố</w:t>
            </w:r>
          </w:p>
        </w:tc>
        <w:tc>
          <w:tcPr>
            <w:tcW w:w="1276" w:type="dxa"/>
            <w:vAlign w:val="center"/>
          </w:tcPr>
          <w:p w14:paraId="57FB27A0" w14:textId="2A2FDD10"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w:t>
            </w:r>
            <w:r w:rsidR="003B5D2A">
              <w:rPr>
                <w:rFonts w:ascii="Times New Roman" w:hAnsi="Times New Roman" w:cs="Times New Roman"/>
                <w:sz w:val="26"/>
                <w:szCs w:val="26"/>
              </w:rPr>
              <w:t>75</w:t>
            </w:r>
            <w:r w:rsidRPr="00F16BF3">
              <w:rPr>
                <w:rFonts w:ascii="Times New Roman" w:hAnsi="Times New Roman" w:cs="Times New Roman"/>
                <w:sz w:val="26"/>
                <w:szCs w:val="26"/>
              </w:rPr>
              <w:t xml:space="preserve"> ngày làm việc</w:t>
            </w:r>
          </w:p>
        </w:tc>
        <w:tc>
          <w:tcPr>
            <w:tcW w:w="1559" w:type="dxa"/>
            <w:vAlign w:val="center"/>
          </w:tcPr>
          <w:p w14:paraId="592C07E1"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Lập hồ sơ trình</w:t>
            </w:r>
          </w:p>
        </w:tc>
        <w:tc>
          <w:tcPr>
            <w:tcW w:w="3572" w:type="dxa"/>
            <w:vAlign w:val="center"/>
          </w:tcPr>
          <w:p w14:paraId="7751E0E1" w14:textId="77777777" w:rsidR="00FB2B0D" w:rsidRPr="00A71308" w:rsidRDefault="00FB2B0D" w:rsidP="00FB2B0D">
            <w:pPr>
              <w:jc w:val="both"/>
              <w:rPr>
                <w:rFonts w:ascii="Times New Roman" w:hAnsi="Times New Roman" w:cs="Times New Roman"/>
                <w:sz w:val="26"/>
                <w:szCs w:val="26"/>
              </w:rPr>
            </w:pPr>
            <w:r w:rsidRPr="00A71308">
              <w:rPr>
                <w:rFonts w:ascii="Times New Roman" w:hAnsi="Times New Roman" w:cs="Times New Roman"/>
                <w:sz w:val="26"/>
                <w:szCs w:val="26"/>
              </w:rPr>
              <w:t>Xem xét thẩm định hồ sơ, tài liệu liên quan:</w:t>
            </w:r>
          </w:p>
          <w:p w14:paraId="1B2D1027" w14:textId="77777777" w:rsidR="00FB2B0D" w:rsidRDefault="00FB2B0D" w:rsidP="00FB2B0D">
            <w:pPr>
              <w:jc w:val="both"/>
              <w:rPr>
                <w:rFonts w:ascii="Times New Roman" w:hAnsi="Times New Roman" w:cs="Times New Roman"/>
                <w:sz w:val="26"/>
                <w:szCs w:val="26"/>
              </w:rPr>
            </w:pPr>
            <w:r w:rsidRPr="00A71308">
              <w:rPr>
                <w:rFonts w:ascii="Times New Roman" w:hAnsi="Times New Roman" w:cs="Times New Roman"/>
                <w:b/>
                <w:i/>
                <w:sz w:val="26"/>
                <w:szCs w:val="26"/>
              </w:rPr>
              <w:t>- Hồ sơ đạt yêu cầu:</w:t>
            </w:r>
          </w:p>
          <w:p w14:paraId="2AD157C0" w14:textId="77777777" w:rsidR="00FB2B0D" w:rsidRPr="005E238D" w:rsidRDefault="00FB2B0D" w:rsidP="00FB2B0D">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Tham mưu văn bản lấy ý kiến của thành viên UBND Thành phố.</w:t>
            </w:r>
          </w:p>
          <w:p w14:paraId="3C202157" w14:textId="77777777" w:rsidR="00FB2B0D" w:rsidRPr="005E238D" w:rsidRDefault="00FB2B0D" w:rsidP="00FB2B0D">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Tổng hợp ý kiến thành viên UBND Thành phố.</w:t>
            </w:r>
          </w:p>
          <w:p w14:paraId="37ABD01C" w14:textId="77777777" w:rsidR="00FB2B0D" w:rsidRPr="00A71308" w:rsidRDefault="00FB2B0D" w:rsidP="00FB2B0D">
            <w:pPr>
              <w:jc w:val="both"/>
              <w:rPr>
                <w:rFonts w:ascii="Times New Roman" w:hAnsi="Times New Roman" w:cs="Times New Roman"/>
                <w:sz w:val="26"/>
                <w:szCs w:val="26"/>
              </w:rPr>
            </w:pPr>
            <w:r w:rsidRPr="005E238D">
              <w:rPr>
                <w:rFonts w:ascii="Times New Roman" w:hAnsi="Times New Roman" w:cs="Times New Roman"/>
                <w:sz w:val="26"/>
                <w:szCs w:val="26"/>
                <w:lang w:val="nl-NL"/>
              </w:rPr>
              <w:t>+ Thẩm định, hoàn thiện hồ sơ trình lãnh đạo Phòng chuyên môn</w:t>
            </w:r>
            <w:r w:rsidRPr="00A71308">
              <w:rPr>
                <w:rFonts w:ascii="Times New Roman" w:hAnsi="Times New Roman" w:cs="Times New Roman"/>
                <w:sz w:val="26"/>
                <w:szCs w:val="26"/>
              </w:rPr>
              <w:t>.</w:t>
            </w:r>
          </w:p>
          <w:p w14:paraId="3548768E" w14:textId="555BA347" w:rsidR="00A64BF4" w:rsidRPr="00F16BF3" w:rsidRDefault="00FB2B0D" w:rsidP="00FB2B0D">
            <w:pPr>
              <w:widowControl w:val="0"/>
              <w:spacing w:before="60" w:after="60"/>
              <w:jc w:val="both"/>
              <w:rPr>
                <w:rFonts w:ascii="Times New Roman" w:hAnsi="Times New Roman" w:cs="Times New Roman"/>
                <w:sz w:val="26"/>
                <w:szCs w:val="26"/>
              </w:rPr>
            </w:pPr>
            <w:r w:rsidRPr="00A71308">
              <w:rPr>
                <w:rFonts w:ascii="Times New Roman" w:hAnsi="Times New Roman" w:cs="Times New Roman"/>
                <w:b/>
                <w:i/>
                <w:sz w:val="26"/>
                <w:szCs w:val="26"/>
              </w:rPr>
              <w:t>- Hồ sơ chưa đạt yêu cầu:</w:t>
            </w:r>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nl-NL"/>
              </w:rPr>
              <w:t>Chuyên viên</w:t>
            </w:r>
            <w:r w:rsidRPr="00A71308">
              <w:rPr>
                <w:rFonts w:ascii="Times New Roman" w:hAnsi="Times New Roman" w:cs="Times New Roman"/>
                <w:sz w:val="26"/>
                <w:szCs w:val="26"/>
              </w:rPr>
              <w:t xml:space="preserve"> lập Tờ trình kèm dự thảo Công văn chuyển trả hồ sơ cho Sở, ngành được phân công quản lý; trình lãnh đạo Phòng chuyên môn</w:t>
            </w:r>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Văn phòng UBND Thành phố xem xét, quyết định</w:t>
            </w:r>
          </w:p>
        </w:tc>
      </w:tr>
      <w:tr w:rsidR="00F16BF3" w:rsidRPr="00F16BF3" w14:paraId="439035CF" w14:textId="77777777" w:rsidTr="007E1545">
        <w:trPr>
          <w:trHeight w:val="633"/>
        </w:trPr>
        <w:tc>
          <w:tcPr>
            <w:tcW w:w="1021" w:type="dxa"/>
            <w:vAlign w:val="center"/>
          </w:tcPr>
          <w:p w14:paraId="64BF7D8A" w14:textId="504773E4"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sidR="003960FB">
              <w:rPr>
                <w:rFonts w:ascii="Times New Roman" w:hAnsi="Times New Roman" w:cs="Times New Roman"/>
                <w:sz w:val="26"/>
                <w:szCs w:val="26"/>
                <w:lang w:val="vi-VN"/>
              </w:rPr>
              <w:t>1</w:t>
            </w:r>
          </w:p>
        </w:tc>
        <w:tc>
          <w:tcPr>
            <w:tcW w:w="1417" w:type="dxa"/>
            <w:vAlign w:val="center"/>
          </w:tcPr>
          <w:p w14:paraId="213FF0C0" w14:textId="77777777" w:rsidR="00A64BF4" w:rsidRPr="00F16BF3" w:rsidRDefault="00A64BF4" w:rsidP="007E1545">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w:t>
            </w:r>
          </w:p>
        </w:tc>
        <w:tc>
          <w:tcPr>
            <w:tcW w:w="1418" w:type="dxa"/>
            <w:vAlign w:val="center"/>
          </w:tcPr>
          <w:p w14:paraId="2D03B285" w14:textId="77777777" w:rsidR="00A64BF4" w:rsidRPr="00F16BF3" w:rsidRDefault="00A64BF4"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 Phòng chuyên môn  - Văn phòng UBND Thành phố</w:t>
            </w:r>
          </w:p>
        </w:tc>
        <w:tc>
          <w:tcPr>
            <w:tcW w:w="1276" w:type="dxa"/>
            <w:vAlign w:val="center"/>
          </w:tcPr>
          <w:p w14:paraId="01E457B6" w14:textId="65470B5D"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sidR="00870AAE">
              <w:rPr>
                <w:rFonts w:ascii="Times New Roman" w:hAnsi="Times New Roman" w:cs="Times New Roman"/>
                <w:sz w:val="26"/>
                <w:szCs w:val="26"/>
                <w:lang w:val="vi-VN"/>
              </w:rPr>
              <w:t>2</w:t>
            </w:r>
            <w:r w:rsidRPr="00F16BF3">
              <w:rPr>
                <w:rFonts w:ascii="Times New Roman" w:hAnsi="Times New Roman" w:cs="Times New Roman"/>
                <w:sz w:val="26"/>
                <w:szCs w:val="26"/>
                <w:lang w:val="en-US"/>
              </w:rPr>
              <w:t>5</w:t>
            </w:r>
            <w:r w:rsidRPr="00F16BF3">
              <w:rPr>
                <w:rFonts w:ascii="Times New Roman" w:hAnsi="Times New Roman" w:cs="Times New Roman"/>
                <w:sz w:val="26"/>
                <w:szCs w:val="26"/>
              </w:rPr>
              <w:t xml:space="preserve"> ngày làm việc</w:t>
            </w:r>
          </w:p>
        </w:tc>
        <w:tc>
          <w:tcPr>
            <w:tcW w:w="1559" w:type="dxa"/>
            <w:vAlign w:val="center"/>
          </w:tcPr>
          <w:p w14:paraId="300587DB"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Hồ sơ trình</w:t>
            </w:r>
          </w:p>
        </w:tc>
        <w:tc>
          <w:tcPr>
            <w:tcW w:w="3572" w:type="dxa"/>
            <w:vAlign w:val="center"/>
          </w:tcPr>
          <w:p w14:paraId="5F39B2E0" w14:textId="77777777" w:rsidR="00A64BF4" w:rsidRPr="00F16BF3" w:rsidRDefault="00A64BF4"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Lãnh đạo Phòng chuyên môn Văn phòng UBND Thành phố xem xét hồ sơ và Tờ trình của công chức Phòng chuyên môn, ký Tờ trình, trình lãnh đạo Văn phòng UBND Thành phố xem xét. </w:t>
            </w:r>
          </w:p>
        </w:tc>
      </w:tr>
      <w:tr w:rsidR="00F16BF3" w:rsidRPr="00F16BF3" w14:paraId="5ACE67F5" w14:textId="77777777" w:rsidTr="007E1545">
        <w:trPr>
          <w:trHeight w:val="633"/>
        </w:trPr>
        <w:tc>
          <w:tcPr>
            <w:tcW w:w="1021" w:type="dxa"/>
            <w:vAlign w:val="center"/>
          </w:tcPr>
          <w:p w14:paraId="0E6D1866" w14:textId="0E40005B"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sidR="003960FB">
              <w:rPr>
                <w:rFonts w:ascii="Times New Roman" w:hAnsi="Times New Roman" w:cs="Times New Roman"/>
                <w:sz w:val="26"/>
                <w:szCs w:val="26"/>
                <w:lang w:val="vi-VN"/>
              </w:rPr>
              <w:t>2</w:t>
            </w:r>
          </w:p>
        </w:tc>
        <w:tc>
          <w:tcPr>
            <w:tcW w:w="1417" w:type="dxa"/>
            <w:vAlign w:val="center"/>
          </w:tcPr>
          <w:p w14:paraId="0A4DBE80" w14:textId="77777777" w:rsidR="00A64BF4" w:rsidRPr="00F16BF3" w:rsidRDefault="00A64BF4" w:rsidP="007E1545">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trình ký văn bản</w:t>
            </w:r>
          </w:p>
        </w:tc>
        <w:tc>
          <w:tcPr>
            <w:tcW w:w="1418" w:type="dxa"/>
            <w:vAlign w:val="center"/>
          </w:tcPr>
          <w:p w14:paraId="6391E5E0" w14:textId="77777777" w:rsidR="00A64BF4" w:rsidRPr="00F16BF3" w:rsidRDefault="00A64BF4" w:rsidP="007E1545">
            <w:pPr>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w:t>
            </w:r>
          </w:p>
          <w:p w14:paraId="6F2CB71C" w14:textId="77777777" w:rsidR="00A64BF4" w:rsidRPr="00F16BF3" w:rsidRDefault="00A64BF4"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Văn phòng UBND Thành phố</w:t>
            </w:r>
          </w:p>
        </w:tc>
        <w:tc>
          <w:tcPr>
            <w:tcW w:w="1276" w:type="dxa"/>
            <w:vAlign w:val="center"/>
          </w:tcPr>
          <w:p w14:paraId="2179AD3A" w14:textId="718BE1F2"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sidR="00870AAE">
              <w:rPr>
                <w:rFonts w:ascii="Times New Roman" w:hAnsi="Times New Roman" w:cs="Times New Roman"/>
                <w:sz w:val="26"/>
                <w:szCs w:val="26"/>
                <w:lang w:val="vi-VN"/>
              </w:rPr>
              <w:t>2</w:t>
            </w:r>
            <w:r w:rsidRPr="00F16BF3">
              <w:rPr>
                <w:rFonts w:ascii="Times New Roman" w:hAnsi="Times New Roman" w:cs="Times New Roman"/>
                <w:sz w:val="26"/>
                <w:szCs w:val="26"/>
                <w:lang w:val="en-US"/>
              </w:rPr>
              <w:t>5</w:t>
            </w:r>
            <w:r w:rsidRPr="00F16BF3">
              <w:rPr>
                <w:rFonts w:ascii="Times New Roman" w:hAnsi="Times New Roman" w:cs="Times New Roman"/>
                <w:sz w:val="26"/>
                <w:szCs w:val="26"/>
              </w:rPr>
              <w:t xml:space="preserve"> ngày làm việc</w:t>
            </w:r>
          </w:p>
        </w:tc>
        <w:tc>
          <w:tcPr>
            <w:tcW w:w="1559" w:type="dxa"/>
            <w:vAlign w:val="center"/>
          </w:tcPr>
          <w:p w14:paraId="53F74DE1"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hồ sơ trình</w:t>
            </w:r>
          </w:p>
        </w:tc>
        <w:tc>
          <w:tcPr>
            <w:tcW w:w="3572" w:type="dxa"/>
            <w:vAlign w:val="center"/>
          </w:tcPr>
          <w:p w14:paraId="51739956" w14:textId="77777777" w:rsidR="00A64BF4" w:rsidRPr="00F16BF3" w:rsidRDefault="00A64BF4"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Xem xét hồ sơ, tài liệu liên quan, ký duyệt Tờ trình, trình Lãnh đạo UBND Thành phố.</w:t>
            </w:r>
          </w:p>
        </w:tc>
      </w:tr>
      <w:tr w:rsidR="00F16BF3" w:rsidRPr="00F16BF3" w14:paraId="2FF51BD3" w14:textId="77777777" w:rsidTr="007E1545">
        <w:trPr>
          <w:trHeight w:val="633"/>
        </w:trPr>
        <w:tc>
          <w:tcPr>
            <w:tcW w:w="1021" w:type="dxa"/>
            <w:vAlign w:val="center"/>
          </w:tcPr>
          <w:p w14:paraId="3B771B8A" w14:textId="4CA55838"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sidR="003960FB">
              <w:rPr>
                <w:rFonts w:ascii="Times New Roman" w:hAnsi="Times New Roman" w:cs="Times New Roman"/>
                <w:sz w:val="26"/>
                <w:szCs w:val="26"/>
                <w:lang w:val="vi-VN"/>
              </w:rPr>
              <w:t>3</w:t>
            </w:r>
          </w:p>
        </w:tc>
        <w:tc>
          <w:tcPr>
            <w:tcW w:w="1417" w:type="dxa"/>
            <w:vAlign w:val="center"/>
          </w:tcPr>
          <w:p w14:paraId="6368486F" w14:textId="77777777" w:rsidR="00A64BF4" w:rsidRPr="00F16BF3" w:rsidRDefault="00A64BF4" w:rsidP="007E1545">
            <w:pPr>
              <w:widowControl w:val="0"/>
              <w:autoSpaceDE/>
              <w:autoSpaceDN/>
              <w:spacing w:before="60" w:after="60"/>
              <w:jc w:val="center"/>
              <w:rPr>
                <w:rFonts w:ascii="Times New Roman" w:eastAsia="Calibri" w:hAnsi="Times New Roman" w:cs="Times New Roman"/>
                <w:b/>
                <w:noProof/>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32AFB938" w14:textId="77777777" w:rsidR="00A64BF4" w:rsidRPr="00F16BF3" w:rsidRDefault="00A64BF4" w:rsidP="007E1545">
            <w:pPr>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w:t>
            </w:r>
          </w:p>
          <w:p w14:paraId="1A616C97" w14:textId="77777777" w:rsidR="00A64BF4" w:rsidRPr="00F16BF3" w:rsidRDefault="00A64BF4"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 UBND Thành phố</w:t>
            </w:r>
          </w:p>
        </w:tc>
        <w:tc>
          <w:tcPr>
            <w:tcW w:w="1276" w:type="dxa"/>
            <w:vAlign w:val="center"/>
          </w:tcPr>
          <w:p w14:paraId="268FAF21" w14:textId="36DE8795" w:rsidR="00A64BF4" w:rsidRPr="00ED2178"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w:t>
            </w:r>
            <w:r w:rsidR="00870AAE">
              <w:rPr>
                <w:rFonts w:ascii="Times New Roman" w:hAnsi="Times New Roman" w:cs="Times New Roman"/>
                <w:sz w:val="26"/>
                <w:szCs w:val="26"/>
                <w:lang w:val="vi-VN"/>
              </w:rPr>
              <w:t>,75</w:t>
            </w:r>
          </w:p>
          <w:p w14:paraId="713E4965"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ngày làm việc</w:t>
            </w:r>
          </w:p>
        </w:tc>
        <w:tc>
          <w:tcPr>
            <w:tcW w:w="1559" w:type="dxa"/>
            <w:vAlign w:val="center"/>
          </w:tcPr>
          <w:p w14:paraId="7D92A1AC"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hồ sơ trình</w:t>
            </w:r>
          </w:p>
        </w:tc>
        <w:tc>
          <w:tcPr>
            <w:tcW w:w="3572" w:type="dxa"/>
            <w:vAlign w:val="center"/>
          </w:tcPr>
          <w:p w14:paraId="7D513898" w14:textId="77777777" w:rsidR="00A64BF4" w:rsidRPr="00F16BF3" w:rsidRDefault="00A64BF4"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Xem xét hồ sơ, tài liệu liên quan, ký phê duyệt kết quả TTHC</w:t>
            </w:r>
          </w:p>
        </w:tc>
      </w:tr>
      <w:tr w:rsidR="00F16BF3" w:rsidRPr="00F16BF3" w14:paraId="122DB35E" w14:textId="77777777" w:rsidTr="007E1545">
        <w:trPr>
          <w:trHeight w:val="64"/>
        </w:trPr>
        <w:tc>
          <w:tcPr>
            <w:tcW w:w="1021" w:type="dxa"/>
            <w:vAlign w:val="center"/>
          </w:tcPr>
          <w:p w14:paraId="69394A30" w14:textId="7EAD130E" w:rsidR="00A64BF4" w:rsidRPr="003960FB" w:rsidRDefault="00A64BF4"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B2</w:t>
            </w:r>
            <w:r w:rsidR="003960FB">
              <w:rPr>
                <w:rFonts w:ascii="Times New Roman" w:hAnsi="Times New Roman" w:cs="Times New Roman"/>
                <w:sz w:val="26"/>
                <w:szCs w:val="26"/>
                <w:lang w:val="vi-VN"/>
              </w:rPr>
              <w:t>4</w:t>
            </w:r>
          </w:p>
        </w:tc>
        <w:tc>
          <w:tcPr>
            <w:tcW w:w="1417" w:type="dxa"/>
            <w:vAlign w:val="center"/>
          </w:tcPr>
          <w:p w14:paraId="55DFF9CA" w14:textId="77777777" w:rsidR="00A64BF4" w:rsidRPr="00F16BF3" w:rsidRDefault="00A64BF4" w:rsidP="007E1545">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 văn bản</w:t>
            </w:r>
          </w:p>
        </w:tc>
        <w:tc>
          <w:tcPr>
            <w:tcW w:w="1418" w:type="dxa"/>
            <w:vAlign w:val="center"/>
          </w:tcPr>
          <w:p w14:paraId="0C7E98DF" w14:textId="77777777" w:rsidR="00A64BF4" w:rsidRPr="00F16BF3" w:rsidRDefault="00A64BF4"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-Văn phòng UBND Thành phố</w:t>
            </w:r>
          </w:p>
        </w:tc>
        <w:tc>
          <w:tcPr>
            <w:tcW w:w="1276" w:type="dxa"/>
            <w:vAlign w:val="center"/>
          </w:tcPr>
          <w:p w14:paraId="6FBB585C" w14:textId="77777777" w:rsidR="00A64BF4" w:rsidRPr="00F16BF3" w:rsidRDefault="00A64BF4" w:rsidP="007E1545">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p>
          <w:p w14:paraId="0139A7DA" w14:textId="77777777" w:rsidR="00A64BF4" w:rsidRPr="00F16BF3" w:rsidRDefault="00A64BF4"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ngày làm việc</w:t>
            </w:r>
          </w:p>
        </w:tc>
        <w:tc>
          <w:tcPr>
            <w:tcW w:w="1559" w:type="dxa"/>
            <w:vAlign w:val="center"/>
          </w:tcPr>
          <w:p w14:paraId="1BE9155D" w14:textId="77777777" w:rsidR="00A64BF4" w:rsidRPr="00F16BF3" w:rsidRDefault="00A64BF4" w:rsidP="007E1545">
            <w:pPr>
              <w:widowControl w:val="0"/>
              <w:spacing w:before="20" w:after="20"/>
              <w:jc w:val="center"/>
              <w:rPr>
                <w:rFonts w:ascii="Times New Roman" w:hAnsi="Times New Roman" w:cs="Times New Roman"/>
                <w:sz w:val="26"/>
                <w:szCs w:val="26"/>
              </w:rPr>
            </w:pPr>
            <w:r w:rsidRPr="00F16BF3">
              <w:rPr>
                <w:rFonts w:ascii="Times New Roman" w:hAnsi="Times New Roman" w:cs="Times New Roman"/>
                <w:sz w:val="26"/>
                <w:szCs w:val="26"/>
              </w:rPr>
              <w:t xml:space="preserve">Hồ sơ đã được phê duyệt </w:t>
            </w:r>
          </w:p>
        </w:tc>
        <w:tc>
          <w:tcPr>
            <w:tcW w:w="3572" w:type="dxa"/>
            <w:vAlign w:val="center"/>
          </w:tcPr>
          <w:p w14:paraId="57E548FB" w14:textId="77777777" w:rsidR="00A64BF4" w:rsidRPr="00F16BF3" w:rsidRDefault="00A64BF4"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Cho số, vào sổ, đóng dấu, ban hành văn bản và chuyển hồ sơ cho Sở, ngành được phân công quản lý.</w:t>
            </w:r>
          </w:p>
        </w:tc>
      </w:tr>
      <w:tr w:rsidR="003960FB" w:rsidRPr="00F16BF3" w14:paraId="6EB187C2" w14:textId="77777777" w:rsidTr="004E32F2">
        <w:trPr>
          <w:trHeight w:val="64"/>
        </w:trPr>
        <w:tc>
          <w:tcPr>
            <w:tcW w:w="1021" w:type="dxa"/>
          </w:tcPr>
          <w:p w14:paraId="6D888134" w14:textId="1905A2D8" w:rsidR="003960FB" w:rsidRPr="00F16BF3" w:rsidRDefault="003960FB" w:rsidP="003960FB">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B26</w:t>
            </w:r>
          </w:p>
        </w:tc>
        <w:tc>
          <w:tcPr>
            <w:tcW w:w="1417" w:type="dxa"/>
          </w:tcPr>
          <w:p w14:paraId="28D1A240" w14:textId="0844EC9F" w:rsidR="003960FB" w:rsidRPr="00F16BF3" w:rsidRDefault="003960FB" w:rsidP="003960FB">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Tiếp nhận kết quả của UBND Thành phố</w:t>
            </w:r>
          </w:p>
        </w:tc>
        <w:tc>
          <w:tcPr>
            <w:tcW w:w="1418" w:type="dxa"/>
          </w:tcPr>
          <w:p w14:paraId="0D4A3C8E" w14:textId="1EDABF2D" w:rsidR="003960FB" w:rsidRPr="003F63A8" w:rsidRDefault="003960FB" w:rsidP="003960FB">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Văn thư Sở</w:t>
            </w:r>
            <w:r w:rsidR="003F63A8">
              <w:rPr>
                <w:rFonts w:ascii="Times New Roman" w:hAnsi="Times New Roman" w:cs="Times New Roman"/>
                <w:sz w:val="26"/>
                <w:szCs w:val="26"/>
                <w:lang w:val="vi-VN"/>
              </w:rPr>
              <w:t xml:space="preserve"> KH&amp;CN</w:t>
            </w:r>
          </w:p>
        </w:tc>
        <w:tc>
          <w:tcPr>
            <w:tcW w:w="1276" w:type="dxa"/>
          </w:tcPr>
          <w:p w14:paraId="11F3F21E" w14:textId="77777777" w:rsidR="00214153" w:rsidRPr="00F16BF3" w:rsidRDefault="00214153" w:rsidP="00214153">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p>
          <w:p w14:paraId="7401DC1D" w14:textId="569C1A6D" w:rsidR="003960FB" w:rsidRPr="00F16BF3" w:rsidRDefault="00214153" w:rsidP="00214153">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ngày làm việc</w:t>
            </w:r>
          </w:p>
        </w:tc>
        <w:tc>
          <w:tcPr>
            <w:tcW w:w="1559" w:type="dxa"/>
          </w:tcPr>
          <w:p w14:paraId="06663E26" w14:textId="45FFB927" w:rsidR="003960FB" w:rsidRPr="00F16BF3" w:rsidRDefault="003960FB" w:rsidP="003960FB">
            <w:pPr>
              <w:widowControl w:val="0"/>
              <w:spacing w:before="20" w:after="20"/>
              <w:jc w:val="center"/>
              <w:rPr>
                <w:rFonts w:ascii="Times New Roman" w:hAnsi="Times New Roman" w:cs="Times New Roman"/>
                <w:sz w:val="26"/>
                <w:szCs w:val="26"/>
              </w:rPr>
            </w:pPr>
            <w:r w:rsidRPr="00A71308">
              <w:rPr>
                <w:rFonts w:ascii="Times New Roman" w:hAnsi="Times New Roman" w:cs="Times New Roman"/>
                <w:sz w:val="26"/>
                <w:szCs w:val="26"/>
              </w:rPr>
              <w:t>Hồ sơ đã được phê duyệt k</w:t>
            </w:r>
            <w:r w:rsidRPr="00A71308">
              <w:rPr>
                <w:rFonts w:ascii="Times New Roman" w:hAnsi="Times New Roman" w:cs="Times New Roman"/>
                <w:sz w:val="26"/>
                <w:szCs w:val="26"/>
                <w:lang w:val="vi-VN"/>
              </w:rPr>
              <w:t>ết quả giải quyết TTHC</w:t>
            </w:r>
          </w:p>
        </w:tc>
        <w:tc>
          <w:tcPr>
            <w:tcW w:w="3572" w:type="dxa"/>
          </w:tcPr>
          <w:p w14:paraId="1B6AE3CA" w14:textId="7E6EDF96" w:rsidR="003960FB" w:rsidRPr="00F16BF3" w:rsidRDefault="003960FB" w:rsidP="003960FB">
            <w:pPr>
              <w:widowControl w:val="0"/>
              <w:spacing w:before="60" w:after="60"/>
              <w:jc w:val="both"/>
              <w:rPr>
                <w:rFonts w:ascii="Times New Roman" w:hAnsi="Times New Roman" w:cs="Times New Roman"/>
                <w:sz w:val="26"/>
                <w:szCs w:val="26"/>
              </w:rPr>
            </w:pPr>
            <w:r>
              <w:rPr>
                <w:rFonts w:ascii="Times New Roman" w:hAnsi="Times New Roman" w:cs="Times New Roman"/>
                <w:sz w:val="26"/>
                <w:szCs w:val="26"/>
                <w:lang w:val="en-US"/>
              </w:rPr>
              <w:t>Tiếp nhận và chuyển Bộ phận một cửa</w:t>
            </w:r>
          </w:p>
        </w:tc>
      </w:tr>
      <w:tr w:rsidR="003960FB" w:rsidRPr="00F16BF3" w14:paraId="45E0D0C6" w14:textId="77777777" w:rsidTr="004E32F2">
        <w:trPr>
          <w:trHeight w:val="64"/>
        </w:trPr>
        <w:tc>
          <w:tcPr>
            <w:tcW w:w="1021" w:type="dxa"/>
          </w:tcPr>
          <w:p w14:paraId="2AF1FBD5" w14:textId="7E847633" w:rsidR="003960FB" w:rsidRPr="00F16BF3" w:rsidRDefault="003960FB" w:rsidP="003960FB">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B27</w:t>
            </w:r>
          </w:p>
        </w:tc>
        <w:tc>
          <w:tcPr>
            <w:tcW w:w="1417" w:type="dxa"/>
          </w:tcPr>
          <w:p w14:paraId="2056D773" w14:textId="3AB77458" w:rsidR="003960FB" w:rsidRPr="00F16BF3" w:rsidRDefault="003960FB" w:rsidP="003960FB">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Trả kết quả, lưu hồ sơ, thống kê và theo dõi</w:t>
            </w:r>
          </w:p>
        </w:tc>
        <w:tc>
          <w:tcPr>
            <w:tcW w:w="1418" w:type="dxa"/>
          </w:tcPr>
          <w:p w14:paraId="3E940BAD" w14:textId="2AF72A83" w:rsidR="003960FB" w:rsidRPr="00F16BF3" w:rsidRDefault="003960FB" w:rsidP="003960FB">
            <w:pPr>
              <w:widowControl w:val="0"/>
              <w:jc w:val="center"/>
              <w:rPr>
                <w:rFonts w:ascii="Times New Roman" w:hAnsi="Times New Roman" w:cs="Times New Roman"/>
                <w:sz w:val="26"/>
                <w:szCs w:val="26"/>
                <w:lang w:val="nl-NL"/>
              </w:rPr>
            </w:pPr>
            <w:r>
              <w:rPr>
                <w:rFonts w:ascii="Times New Roman" w:hAnsi="Times New Roman" w:cs="Times New Roman"/>
                <w:sz w:val="26"/>
                <w:szCs w:val="26"/>
                <w:lang w:val="nl-NL"/>
              </w:rPr>
              <w:t>Bộ phận tiếp nhận và trả kết quả</w:t>
            </w:r>
          </w:p>
        </w:tc>
        <w:tc>
          <w:tcPr>
            <w:tcW w:w="1276" w:type="dxa"/>
          </w:tcPr>
          <w:p w14:paraId="5090CED4" w14:textId="6726B58F" w:rsidR="003960FB" w:rsidRPr="00F16BF3" w:rsidRDefault="003960FB" w:rsidP="003960FB">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Theo giấy hẹn</w:t>
            </w:r>
          </w:p>
        </w:tc>
        <w:tc>
          <w:tcPr>
            <w:tcW w:w="1559" w:type="dxa"/>
          </w:tcPr>
          <w:p w14:paraId="5E5B72D4" w14:textId="53102436" w:rsidR="003960FB" w:rsidRPr="00F16BF3" w:rsidRDefault="003960FB" w:rsidP="003960FB">
            <w:pPr>
              <w:widowControl w:val="0"/>
              <w:spacing w:before="20" w:after="20"/>
              <w:jc w:val="center"/>
              <w:rPr>
                <w:rFonts w:ascii="Times New Roman" w:hAnsi="Times New Roman" w:cs="Times New Roman"/>
                <w:sz w:val="26"/>
                <w:szCs w:val="26"/>
              </w:rPr>
            </w:pPr>
            <w:r>
              <w:rPr>
                <w:rFonts w:ascii="Times New Roman" w:hAnsi="Times New Roman" w:cs="Times New Roman"/>
                <w:sz w:val="26"/>
                <w:szCs w:val="26"/>
              </w:rPr>
              <w:t>Kết quả</w:t>
            </w:r>
          </w:p>
        </w:tc>
        <w:tc>
          <w:tcPr>
            <w:tcW w:w="3572" w:type="dxa"/>
          </w:tcPr>
          <w:p w14:paraId="2D4A0FB9" w14:textId="77777777" w:rsidR="003960FB" w:rsidRDefault="003960FB" w:rsidP="003960FB">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0D49F976" w14:textId="77777777" w:rsidR="003960FB" w:rsidRDefault="003960FB" w:rsidP="003960FB">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75512AB8" w14:textId="69F3E1C1" w:rsidR="003960FB" w:rsidRPr="00F16BF3" w:rsidRDefault="003960FB" w:rsidP="003960FB">
            <w:pPr>
              <w:widowControl w:val="0"/>
              <w:spacing w:before="60" w:after="60"/>
              <w:jc w:val="both"/>
              <w:rPr>
                <w:rFonts w:ascii="Times New Roman" w:hAnsi="Times New Roman" w:cs="Times New Roman"/>
                <w:sz w:val="26"/>
                <w:szCs w:val="26"/>
              </w:rPr>
            </w:pPr>
            <w:r>
              <w:rPr>
                <w:rFonts w:ascii="Times New Roman" w:hAnsi="Times New Roman" w:cs="Times New Roman"/>
                <w:sz w:val="26"/>
                <w:szCs w:val="26"/>
                <w:lang w:val="en-US"/>
              </w:rPr>
              <w:t>- Chuyển trả Văn thư nếu có yêu cầu.</w:t>
            </w:r>
          </w:p>
        </w:tc>
      </w:tr>
    </w:tbl>
    <w:p w14:paraId="78B2930D" w14:textId="025BED26" w:rsidR="008E627E" w:rsidRPr="00F16BF3" w:rsidRDefault="008E627E" w:rsidP="008E627E">
      <w:pPr>
        <w:pStyle w:val="BodyText"/>
        <w:tabs>
          <w:tab w:val="left" w:pos="851"/>
        </w:tabs>
        <w:spacing w:before="240" w:after="240"/>
        <w:ind w:left="284"/>
        <w:rPr>
          <w:rFonts w:ascii="Times New Roman" w:hAnsi="Times New Roman" w:cs="Times New Roman"/>
          <w:b/>
          <w:sz w:val="26"/>
          <w:szCs w:val="26"/>
          <w:lang w:val="en-US"/>
        </w:rPr>
      </w:pPr>
      <w:r w:rsidRPr="00F16BF3">
        <w:rPr>
          <w:rFonts w:ascii="Times New Roman" w:hAnsi="Times New Roman" w:cs="Times New Roman"/>
          <w:b/>
          <w:sz w:val="26"/>
          <w:szCs w:val="26"/>
          <w:lang w:val="en-US"/>
        </w:rPr>
        <w:t>2. TRƯỜNG HỢP THUỘC THẨM QUYỀN GIẢI QUYẾT CỦA SỞ KHOA HỌC VÀ CÔNG NGHỆ</w:t>
      </w:r>
    </w:p>
    <w:tbl>
      <w:tblPr>
        <w:tblW w:w="102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7"/>
        <w:gridCol w:w="1418"/>
        <w:gridCol w:w="1276"/>
        <w:gridCol w:w="1559"/>
        <w:gridCol w:w="3572"/>
      </w:tblGrid>
      <w:tr w:rsidR="00F16BF3" w:rsidRPr="00F16BF3" w14:paraId="1E470216" w14:textId="77777777" w:rsidTr="007E1545">
        <w:trPr>
          <w:tblHeader/>
        </w:trPr>
        <w:tc>
          <w:tcPr>
            <w:tcW w:w="1021" w:type="dxa"/>
            <w:vAlign w:val="center"/>
          </w:tcPr>
          <w:p w14:paraId="18B6161E" w14:textId="77777777" w:rsidR="00760F8F" w:rsidRPr="00F16BF3" w:rsidRDefault="00760F8F" w:rsidP="007E1545">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Bước công việc</w:t>
            </w:r>
          </w:p>
        </w:tc>
        <w:tc>
          <w:tcPr>
            <w:tcW w:w="1417" w:type="dxa"/>
            <w:vAlign w:val="center"/>
          </w:tcPr>
          <w:p w14:paraId="1C7B309A" w14:textId="77777777" w:rsidR="00760F8F" w:rsidRPr="00F16BF3" w:rsidRDefault="00760F8F" w:rsidP="007E1545">
            <w:pPr>
              <w:widowControl w:val="0"/>
              <w:spacing w:before="60" w:after="60"/>
              <w:jc w:val="center"/>
              <w:rPr>
                <w:rFonts w:ascii="Times New Roman" w:hAnsi="Times New Roman" w:cs="Times New Roman"/>
                <w:b/>
                <w:noProof/>
                <w:sz w:val="26"/>
                <w:szCs w:val="26"/>
              </w:rPr>
            </w:pPr>
            <w:r w:rsidRPr="00F16BF3">
              <w:rPr>
                <w:rFonts w:ascii="Times New Roman" w:hAnsi="Times New Roman" w:cs="Times New Roman"/>
                <w:b/>
                <w:noProof/>
                <w:sz w:val="26"/>
                <w:szCs w:val="26"/>
              </w:rPr>
              <w:t>Nội dung công việc</w:t>
            </w:r>
          </w:p>
        </w:tc>
        <w:tc>
          <w:tcPr>
            <w:tcW w:w="1418" w:type="dxa"/>
            <w:vAlign w:val="center"/>
          </w:tcPr>
          <w:p w14:paraId="3D044429" w14:textId="77777777" w:rsidR="00760F8F" w:rsidRPr="00F16BF3" w:rsidRDefault="00760F8F" w:rsidP="007E1545">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Trách nhiệm</w:t>
            </w:r>
          </w:p>
        </w:tc>
        <w:tc>
          <w:tcPr>
            <w:tcW w:w="1276" w:type="dxa"/>
            <w:vAlign w:val="center"/>
          </w:tcPr>
          <w:p w14:paraId="67B7A5EB" w14:textId="77777777" w:rsidR="00760F8F" w:rsidRPr="00F16BF3" w:rsidRDefault="00760F8F" w:rsidP="007E1545">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Thời gian</w:t>
            </w:r>
          </w:p>
        </w:tc>
        <w:tc>
          <w:tcPr>
            <w:tcW w:w="1559" w:type="dxa"/>
            <w:vAlign w:val="center"/>
          </w:tcPr>
          <w:p w14:paraId="0B651E16" w14:textId="77777777" w:rsidR="00760F8F" w:rsidRPr="00F16BF3" w:rsidRDefault="00760F8F" w:rsidP="007E1545">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Hồ sơ/</w:t>
            </w:r>
          </w:p>
          <w:p w14:paraId="413FF32E" w14:textId="77777777" w:rsidR="00760F8F" w:rsidRPr="00F16BF3" w:rsidRDefault="00760F8F" w:rsidP="007E1545">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Biểu mẫu</w:t>
            </w:r>
          </w:p>
        </w:tc>
        <w:tc>
          <w:tcPr>
            <w:tcW w:w="3572" w:type="dxa"/>
            <w:vAlign w:val="center"/>
          </w:tcPr>
          <w:p w14:paraId="4D610699" w14:textId="77777777" w:rsidR="00760F8F" w:rsidRPr="00F16BF3" w:rsidRDefault="00760F8F" w:rsidP="007E1545">
            <w:pPr>
              <w:widowControl w:val="0"/>
              <w:autoSpaceDE/>
              <w:autoSpaceDN/>
              <w:spacing w:before="60" w:after="60"/>
              <w:jc w:val="center"/>
              <w:rPr>
                <w:rFonts w:ascii="Times New Roman" w:eastAsia="Calibri" w:hAnsi="Times New Roman" w:cs="Times New Roman"/>
                <w:b/>
                <w:bCs/>
                <w:sz w:val="26"/>
                <w:szCs w:val="26"/>
                <w:lang w:val="nl-NL"/>
              </w:rPr>
            </w:pPr>
            <w:r w:rsidRPr="00F16BF3">
              <w:rPr>
                <w:rFonts w:ascii="Times New Roman" w:eastAsia="Calibri" w:hAnsi="Times New Roman" w:cs="Times New Roman"/>
                <w:b/>
                <w:bCs/>
                <w:sz w:val="26"/>
                <w:szCs w:val="26"/>
                <w:lang w:val="nl-NL"/>
              </w:rPr>
              <w:t>Diễn giải</w:t>
            </w:r>
          </w:p>
        </w:tc>
      </w:tr>
      <w:tr w:rsidR="00F16BF3" w:rsidRPr="00F16BF3" w14:paraId="0948C7B5" w14:textId="77777777" w:rsidTr="007E1545">
        <w:trPr>
          <w:trHeight w:val="942"/>
        </w:trPr>
        <w:tc>
          <w:tcPr>
            <w:tcW w:w="1021" w:type="dxa"/>
            <w:vMerge w:val="restart"/>
            <w:vAlign w:val="center"/>
          </w:tcPr>
          <w:p w14:paraId="2527CC0D"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417" w:type="dxa"/>
            <w:vAlign w:val="center"/>
          </w:tcPr>
          <w:p w14:paraId="02CBE232" w14:textId="77777777" w:rsidR="00760F8F" w:rsidRPr="00F16BF3" w:rsidRDefault="00760F8F"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 Nộp hồ sơ</w:t>
            </w:r>
          </w:p>
        </w:tc>
        <w:tc>
          <w:tcPr>
            <w:tcW w:w="1418" w:type="dxa"/>
            <w:vAlign w:val="center"/>
          </w:tcPr>
          <w:p w14:paraId="62B158FA"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Tổ chức</w:t>
            </w:r>
          </w:p>
        </w:tc>
        <w:tc>
          <w:tcPr>
            <w:tcW w:w="1276" w:type="dxa"/>
            <w:vAlign w:val="center"/>
          </w:tcPr>
          <w:p w14:paraId="48AF4D3B"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w:t>
            </w:r>
          </w:p>
        </w:tc>
        <w:tc>
          <w:tcPr>
            <w:tcW w:w="1559" w:type="dxa"/>
            <w:vAlign w:val="center"/>
          </w:tcPr>
          <w:p w14:paraId="0832BC2F"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tc>
        <w:tc>
          <w:tcPr>
            <w:tcW w:w="3572" w:type="dxa"/>
            <w:vAlign w:val="center"/>
          </w:tcPr>
          <w:p w14:paraId="1D6A1232" w14:textId="77777777" w:rsidR="00760F8F" w:rsidRPr="00F16BF3" w:rsidRDefault="00760F8F"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Thành phần hồ sơ theo mục </w:t>
            </w:r>
            <w:r w:rsidRPr="00F16BF3">
              <w:rPr>
                <w:rFonts w:ascii="Times New Roman" w:hAnsi="Times New Roman" w:cs="Times New Roman"/>
                <w:sz w:val="26"/>
                <w:szCs w:val="26"/>
                <w:lang w:val="en-US"/>
              </w:rPr>
              <w:t>I</w:t>
            </w:r>
          </w:p>
        </w:tc>
      </w:tr>
      <w:tr w:rsidR="00F16BF3" w:rsidRPr="00F16BF3" w14:paraId="320F482C" w14:textId="77777777" w:rsidTr="007E1545">
        <w:trPr>
          <w:trHeight w:val="942"/>
        </w:trPr>
        <w:tc>
          <w:tcPr>
            <w:tcW w:w="1021" w:type="dxa"/>
            <w:vMerge/>
            <w:vAlign w:val="center"/>
          </w:tcPr>
          <w:p w14:paraId="48221F6E"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p>
        </w:tc>
        <w:tc>
          <w:tcPr>
            <w:tcW w:w="1417" w:type="dxa"/>
            <w:vAlign w:val="center"/>
          </w:tcPr>
          <w:p w14:paraId="601C8D09" w14:textId="77777777" w:rsidR="00760F8F" w:rsidRPr="00F16BF3" w:rsidRDefault="00760F8F"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hồ sơ</w:t>
            </w:r>
          </w:p>
        </w:tc>
        <w:tc>
          <w:tcPr>
            <w:tcW w:w="1418" w:type="dxa"/>
            <w:vAlign w:val="center"/>
          </w:tcPr>
          <w:p w14:paraId="425B7673" w14:textId="77777777" w:rsidR="00760F8F" w:rsidRPr="00F16BF3" w:rsidRDefault="00760F8F"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49DBEDFF" w14:textId="650CE0C0" w:rsidR="00760F8F" w:rsidRPr="00F16BF3" w:rsidRDefault="00EA5534" w:rsidP="007E1545">
            <w:pPr>
              <w:widowControl w:val="0"/>
              <w:spacing w:before="60" w:after="60"/>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559" w:type="dxa"/>
            <w:vAlign w:val="center"/>
          </w:tcPr>
          <w:p w14:paraId="15462FC6"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40A37421"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p w14:paraId="59AAEE7A"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02</w:t>
            </w:r>
          </w:p>
          <w:p w14:paraId="0D8BAC05"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3572" w:type="dxa"/>
            <w:vAlign w:val="center"/>
          </w:tcPr>
          <w:p w14:paraId="4252EC4C" w14:textId="77777777" w:rsidR="00760F8F" w:rsidRPr="00F16BF3" w:rsidRDefault="00760F8F" w:rsidP="007E1545">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sz w:val="26"/>
                <w:szCs w:val="26"/>
              </w:rPr>
              <w:t>Kiểm tra tính đầy đủ của các giấy tờ có trong thành phần hồ sơ:</w:t>
            </w:r>
          </w:p>
          <w:p w14:paraId="023FE718" w14:textId="77777777" w:rsidR="00760F8F" w:rsidRPr="00F16BF3" w:rsidRDefault="00760F8F" w:rsidP="007E1545">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hợp lệ:</w:t>
            </w:r>
            <w:r w:rsidRPr="00F16BF3">
              <w:rPr>
                <w:rFonts w:ascii="Times New Roman" w:hAnsi="Times New Roman" w:cs="Times New Roman"/>
                <w:sz w:val="26"/>
                <w:szCs w:val="26"/>
              </w:rPr>
              <w:t xml:space="preserve"> Lập Giấy tiếp nhận hồ sơ và hẹn trả kết quả, trao cho tổ chức/cá nhân nộp hồ sơ (theo BM 01), thực hiện tiếp B2.</w:t>
            </w:r>
          </w:p>
          <w:p w14:paraId="68914222" w14:textId="77777777" w:rsidR="00760F8F" w:rsidRPr="00F16BF3" w:rsidRDefault="00760F8F" w:rsidP="007E1545">
            <w:pPr>
              <w:widowControl w:val="0"/>
              <w:spacing w:before="60"/>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chưa hợp lệ:</w:t>
            </w:r>
            <w:r w:rsidRPr="00F16BF3">
              <w:rPr>
                <w:rFonts w:ascii="Times New Roman" w:hAnsi="Times New Roman" w:cs="Times New Roman"/>
                <w:sz w:val="26"/>
                <w:szCs w:val="26"/>
              </w:rPr>
              <w:t xml:space="preserve"> Hướng dẫn tổ chức/cá nhân nộp hồ sơ bổ sung, hoàn thiện hồ sơ và ghi rõ lý do (theo BM 02).</w:t>
            </w:r>
          </w:p>
          <w:p w14:paraId="27A2F7F5" w14:textId="77777777" w:rsidR="00760F8F" w:rsidRPr="00F16BF3" w:rsidRDefault="00760F8F"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bCs/>
                <w:i/>
                <w:iCs/>
                <w:sz w:val="26"/>
                <w:szCs w:val="26"/>
              </w:rPr>
              <w:t>- Trường hợp từ chối tiếp nhận hồ sơ:</w:t>
            </w:r>
            <w:r w:rsidRPr="00F16BF3">
              <w:rPr>
                <w:rFonts w:ascii="Times New Roman" w:hAnsi="Times New Roman" w:cs="Times New Roman"/>
                <w:sz w:val="26"/>
                <w:szCs w:val="26"/>
              </w:rPr>
              <w:t xml:space="preserve"> Lập Phiếu từ chối tiếp nhận giải quyết hồ sơ (theo BM 03).</w:t>
            </w:r>
          </w:p>
        </w:tc>
      </w:tr>
      <w:tr w:rsidR="00F16BF3" w:rsidRPr="00F16BF3" w14:paraId="4799CF05" w14:textId="77777777" w:rsidTr="007E1545">
        <w:trPr>
          <w:trHeight w:val="2676"/>
        </w:trPr>
        <w:tc>
          <w:tcPr>
            <w:tcW w:w="1021" w:type="dxa"/>
            <w:vAlign w:val="center"/>
          </w:tcPr>
          <w:p w14:paraId="0F50957B"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B2</w:t>
            </w:r>
          </w:p>
        </w:tc>
        <w:tc>
          <w:tcPr>
            <w:tcW w:w="1417" w:type="dxa"/>
            <w:vAlign w:val="center"/>
          </w:tcPr>
          <w:p w14:paraId="21834CD4" w14:textId="77777777" w:rsidR="00760F8F" w:rsidRPr="00F16BF3" w:rsidRDefault="00760F8F"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Tiếp nhận hồ sơ</w:t>
            </w:r>
          </w:p>
        </w:tc>
        <w:tc>
          <w:tcPr>
            <w:tcW w:w="1418" w:type="dxa"/>
            <w:vAlign w:val="center"/>
          </w:tcPr>
          <w:p w14:paraId="45271CE2" w14:textId="77777777" w:rsidR="00760F8F" w:rsidRPr="00F16BF3" w:rsidRDefault="00760F8F" w:rsidP="007E1545">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088BE8F7" w14:textId="77777777" w:rsidR="00760F8F" w:rsidRPr="00F16BF3" w:rsidRDefault="00760F8F"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7A74FD8E" w14:textId="77777777" w:rsidR="00760F8F" w:rsidRPr="00F16BF3" w:rsidRDefault="00760F8F"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753028C5"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5398F4E4"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tc>
        <w:tc>
          <w:tcPr>
            <w:tcW w:w="3572" w:type="dxa"/>
            <w:vAlign w:val="center"/>
          </w:tcPr>
          <w:p w14:paraId="2DF7BB40" w14:textId="77777777" w:rsidR="00760F8F" w:rsidRPr="00F16BF3" w:rsidRDefault="00760F8F" w:rsidP="007E1545">
            <w:pPr>
              <w:spacing w:before="60" w:after="60"/>
              <w:ind w:left="-12"/>
              <w:jc w:val="both"/>
              <w:rPr>
                <w:rStyle w:val="apple-converted-space"/>
                <w:rFonts w:ascii="Times New Roman" w:hAnsi="Times New Roman" w:cs="Times New Roman"/>
                <w:sz w:val="26"/>
                <w:szCs w:val="26"/>
              </w:rPr>
            </w:pPr>
            <w:r w:rsidRPr="00F16BF3">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13D759B9" w14:textId="77777777" w:rsidR="00760F8F" w:rsidRPr="00F16BF3" w:rsidRDefault="00760F8F" w:rsidP="007E1545">
            <w:pPr>
              <w:widowControl w:val="0"/>
              <w:spacing w:before="60" w:after="60"/>
              <w:jc w:val="both"/>
              <w:rPr>
                <w:rFonts w:ascii="Times New Roman" w:hAnsi="Times New Roman" w:cs="Times New Roman"/>
                <w:sz w:val="26"/>
                <w:szCs w:val="26"/>
                <w:lang w:val="nl-NL"/>
              </w:rPr>
            </w:pPr>
            <w:r w:rsidRPr="00F16BF3">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F16BF3" w:rsidRPr="00F16BF3" w14:paraId="1F245540" w14:textId="77777777" w:rsidTr="007E1545">
        <w:trPr>
          <w:trHeight w:val="1506"/>
        </w:trPr>
        <w:tc>
          <w:tcPr>
            <w:tcW w:w="1021" w:type="dxa"/>
            <w:vAlign w:val="center"/>
          </w:tcPr>
          <w:p w14:paraId="72A7D139"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B3</w:t>
            </w:r>
          </w:p>
        </w:tc>
        <w:tc>
          <w:tcPr>
            <w:tcW w:w="1417" w:type="dxa"/>
            <w:vAlign w:val="center"/>
          </w:tcPr>
          <w:p w14:paraId="2B1272D1" w14:textId="77777777" w:rsidR="00760F8F" w:rsidRPr="00F16BF3" w:rsidRDefault="00760F8F" w:rsidP="007E1545">
            <w:pPr>
              <w:widowControl w:val="0"/>
              <w:spacing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tính hợp lệ của hồ sơ</w:t>
            </w:r>
          </w:p>
        </w:tc>
        <w:tc>
          <w:tcPr>
            <w:tcW w:w="1418" w:type="dxa"/>
            <w:vAlign w:val="center"/>
          </w:tcPr>
          <w:p w14:paraId="7DCB802F" w14:textId="77777777" w:rsidR="00760F8F" w:rsidRPr="00F16BF3" w:rsidRDefault="00760F8F"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03017720" w14:textId="77777777" w:rsidR="00760F8F" w:rsidRPr="00F16BF3" w:rsidRDefault="00760F8F"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6A43B767" w14:textId="77777777" w:rsidR="00760F8F" w:rsidRPr="00F16BF3" w:rsidRDefault="00760F8F"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làm việc </w:t>
            </w:r>
          </w:p>
        </w:tc>
        <w:tc>
          <w:tcPr>
            <w:tcW w:w="1559" w:type="dxa"/>
            <w:vAlign w:val="center"/>
          </w:tcPr>
          <w:p w14:paraId="42DFCDC6"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1EE6103B"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tc>
        <w:tc>
          <w:tcPr>
            <w:tcW w:w="3572" w:type="dxa"/>
            <w:vAlign w:val="center"/>
          </w:tcPr>
          <w:p w14:paraId="7B095F1A" w14:textId="77777777" w:rsidR="00760F8F" w:rsidRPr="00F16BF3" w:rsidRDefault="00760F8F" w:rsidP="007E1545">
            <w:pPr>
              <w:jc w:val="both"/>
              <w:rPr>
                <w:rFonts w:ascii="Times New Roman" w:hAnsi="Times New Roman" w:cs="Times New Roman"/>
                <w:sz w:val="26"/>
                <w:szCs w:val="26"/>
              </w:rPr>
            </w:pPr>
            <w:r w:rsidRPr="00F16BF3">
              <w:rPr>
                <w:rStyle w:val="apple-converted-space"/>
                <w:rFonts w:ascii="Times New Roman" w:hAnsi="Times New Roman"/>
                <w:sz w:val="26"/>
                <w:szCs w:val="26"/>
              </w:rPr>
              <w:t>Công chức thụ lý hồ sơ</w:t>
            </w:r>
            <w:r w:rsidRPr="00F16BF3">
              <w:rPr>
                <w:rFonts w:ascii="Times New Roman" w:hAnsi="Times New Roman" w:cs="Times New Roman"/>
                <w:sz w:val="26"/>
                <w:szCs w:val="26"/>
              </w:rPr>
              <w:t xml:space="preserve"> tiến hành kiểm tra tính hợp lệ của hồ sơ:</w:t>
            </w:r>
          </w:p>
          <w:p w14:paraId="31926713" w14:textId="77777777" w:rsidR="00760F8F" w:rsidRPr="00F16BF3" w:rsidRDefault="00760F8F" w:rsidP="007E1545">
            <w:pPr>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chưa hợp lệ hoặc cần sửa đổi, bổ sung: </w:t>
            </w:r>
            <w:r w:rsidRPr="00F16BF3">
              <w:rPr>
                <w:rFonts w:ascii="Times New Roman" w:hAnsi="Times New Roman" w:cs="Times New Roman"/>
                <w:b/>
                <w:sz w:val="26"/>
                <w:szCs w:val="26"/>
              </w:rPr>
              <w:t>thực hiện tiếp bước B4.1 – B4.4.</w:t>
            </w:r>
          </w:p>
          <w:p w14:paraId="58891CD7" w14:textId="77777777" w:rsidR="00760F8F" w:rsidRPr="00F16BF3" w:rsidRDefault="00760F8F"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đầy đủ, hợp lệ: </w:t>
            </w:r>
            <w:r w:rsidRPr="00F16BF3">
              <w:rPr>
                <w:rFonts w:ascii="Times New Roman" w:hAnsi="Times New Roman" w:cs="Times New Roman"/>
                <w:b/>
                <w:sz w:val="26"/>
                <w:szCs w:val="26"/>
              </w:rPr>
              <w:t>chuyển sang bước B5 – B12</w:t>
            </w:r>
            <w:r w:rsidRPr="00F16BF3">
              <w:rPr>
                <w:rFonts w:ascii="Times New Roman" w:hAnsi="Times New Roman" w:cs="Times New Roman"/>
                <w:sz w:val="26"/>
                <w:szCs w:val="26"/>
              </w:rPr>
              <w:t>.</w:t>
            </w:r>
          </w:p>
        </w:tc>
      </w:tr>
      <w:tr w:rsidR="00F16BF3" w:rsidRPr="00F16BF3" w14:paraId="2A72F064" w14:textId="77777777" w:rsidTr="007E1545">
        <w:trPr>
          <w:trHeight w:val="659"/>
        </w:trPr>
        <w:tc>
          <w:tcPr>
            <w:tcW w:w="1021" w:type="dxa"/>
            <w:vAlign w:val="center"/>
          </w:tcPr>
          <w:p w14:paraId="4FE7365D" w14:textId="77777777" w:rsidR="00760F8F" w:rsidRPr="00F16BF3" w:rsidRDefault="00760F8F" w:rsidP="007E1545">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B4</w:t>
            </w:r>
          </w:p>
        </w:tc>
        <w:tc>
          <w:tcPr>
            <w:tcW w:w="9242" w:type="dxa"/>
            <w:gridSpan w:val="5"/>
            <w:vAlign w:val="center"/>
          </w:tcPr>
          <w:p w14:paraId="741D7DE0" w14:textId="77777777" w:rsidR="00760F8F" w:rsidRPr="00F16BF3" w:rsidRDefault="00760F8F" w:rsidP="007E1545">
            <w:pPr>
              <w:widowControl w:val="0"/>
              <w:spacing w:before="20" w:after="20"/>
              <w:jc w:val="both"/>
              <w:rPr>
                <w:rFonts w:ascii="Times New Roman" w:hAnsi="Times New Roman" w:cs="Times New Roman"/>
                <w:sz w:val="26"/>
                <w:szCs w:val="26"/>
                <w:lang w:val="en-US"/>
              </w:rPr>
            </w:pPr>
            <w:r w:rsidRPr="00F16BF3">
              <w:rPr>
                <w:rFonts w:ascii="Times New Roman" w:hAnsi="Times New Roman" w:cs="Times New Roman"/>
                <w:b/>
                <w:bCs/>
                <w:i/>
                <w:sz w:val="26"/>
                <w:szCs w:val="26"/>
              </w:rPr>
              <w:t xml:space="preserve">Trường hợp hồ sơ chưa hợp lệ hoặc có nội dung cần sửa đổi, bổ sung  </w:t>
            </w:r>
          </w:p>
        </w:tc>
      </w:tr>
      <w:tr w:rsidR="00F16BF3" w:rsidRPr="00F16BF3" w14:paraId="7F6EEC98" w14:textId="77777777" w:rsidTr="007E1545">
        <w:trPr>
          <w:trHeight w:val="70"/>
        </w:trPr>
        <w:tc>
          <w:tcPr>
            <w:tcW w:w="1021" w:type="dxa"/>
            <w:vAlign w:val="center"/>
          </w:tcPr>
          <w:p w14:paraId="167CE31B"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B4.1</w:t>
            </w:r>
          </w:p>
        </w:tc>
        <w:tc>
          <w:tcPr>
            <w:tcW w:w="1417" w:type="dxa"/>
            <w:vAlign w:val="center"/>
          </w:tcPr>
          <w:p w14:paraId="50212DD1" w14:textId="77777777" w:rsidR="00760F8F" w:rsidRPr="00F16BF3" w:rsidRDefault="00760F8F" w:rsidP="007E1545">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rPr>
              <w:t>Đề xuất nội dung giải quyết</w:t>
            </w:r>
          </w:p>
        </w:tc>
        <w:tc>
          <w:tcPr>
            <w:tcW w:w="1418" w:type="dxa"/>
            <w:vAlign w:val="center"/>
          </w:tcPr>
          <w:p w14:paraId="23E78ECF" w14:textId="77777777" w:rsidR="00760F8F" w:rsidRPr="00F16BF3" w:rsidRDefault="00760F8F"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Công chức thụ lý hồ sơ</w:t>
            </w:r>
          </w:p>
        </w:tc>
        <w:tc>
          <w:tcPr>
            <w:tcW w:w="1276" w:type="dxa"/>
            <w:vAlign w:val="center"/>
          </w:tcPr>
          <w:p w14:paraId="055E538D"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01 ngày làm việc</w:t>
            </w:r>
          </w:p>
        </w:tc>
        <w:tc>
          <w:tcPr>
            <w:tcW w:w="1559" w:type="dxa"/>
            <w:vAlign w:val="center"/>
          </w:tcPr>
          <w:p w14:paraId="0EB7EC1E" w14:textId="77777777" w:rsidR="00760F8F" w:rsidRPr="00F16BF3" w:rsidRDefault="00760F8F" w:rsidP="007E1545">
            <w:pPr>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Theo mục I</w:t>
            </w:r>
          </w:p>
          <w:p w14:paraId="40E9EE99" w14:textId="77777777" w:rsidR="00760F8F" w:rsidRPr="00F16BF3" w:rsidRDefault="00760F8F" w:rsidP="007E1545">
            <w:pPr>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 BM 01</w:t>
            </w:r>
          </w:p>
          <w:p w14:paraId="69734A28" w14:textId="77777777" w:rsidR="00760F8F" w:rsidRPr="00F16BF3" w:rsidRDefault="00760F8F" w:rsidP="007E1545">
            <w:pPr>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trình</w:t>
            </w:r>
          </w:p>
          <w:p w14:paraId="06F0D3ED" w14:textId="77777777" w:rsidR="00760F8F" w:rsidRPr="00F16BF3" w:rsidRDefault="00760F8F" w:rsidP="007E1545">
            <w:pPr>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Văn bản yêu cầu bổ sung </w:t>
            </w:r>
          </w:p>
        </w:tc>
        <w:tc>
          <w:tcPr>
            <w:tcW w:w="3572" w:type="dxa"/>
            <w:vAlign w:val="center"/>
          </w:tcPr>
          <w:p w14:paraId="5FFED415" w14:textId="77777777" w:rsidR="00760F8F" w:rsidRPr="00F16BF3" w:rsidRDefault="00760F8F"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Công chức thụ lý hồ sơ dự thảo văn bản yêu cầu sửa đổi, bổ sung, hoàn thiện hồ sơ, lập Phiếu trình, rà soát thành phần Hồ sơ trình Lãnh đạo Phòng xem xét.</w:t>
            </w:r>
          </w:p>
          <w:p w14:paraId="4E1B112E" w14:textId="77777777" w:rsidR="00760F8F" w:rsidRPr="00F16BF3" w:rsidRDefault="00760F8F" w:rsidP="007E1545">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(sau đây gọi tắt là Hồ sơ trình)</w:t>
            </w:r>
          </w:p>
        </w:tc>
      </w:tr>
      <w:tr w:rsidR="00F16BF3" w:rsidRPr="00F16BF3" w14:paraId="7F1577E4" w14:textId="77777777" w:rsidTr="007E1545">
        <w:trPr>
          <w:trHeight w:val="70"/>
        </w:trPr>
        <w:tc>
          <w:tcPr>
            <w:tcW w:w="1021" w:type="dxa"/>
            <w:vAlign w:val="center"/>
          </w:tcPr>
          <w:p w14:paraId="5D779015"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B4.2</w:t>
            </w:r>
          </w:p>
        </w:tc>
        <w:tc>
          <w:tcPr>
            <w:tcW w:w="1417" w:type="dxa"/>
            <w:vAlign w:val="center"/>
          </w:tcPr>
          <w:p w14:paraId="4EDF620D" w14:textId="77777777" w:rsidR="00760F8F" w:rsidRPr="00F16BF3" w:rsidRDefault="00760F8F" w:rsidP="007E1545">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Xem xét, trình ký</w:t>
            </w:r>
          </w:p>
        </w:tc>
        <w:tc>
          <w:tcPr>
            <w:tcW w:w="1418" w:type="dxa"/>
            <w:vAlign w:val="center"/>
          </w:tcPr>
          <w:p w14:paraId="6AC16031"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w:t>
            </w:r>
            <w:r w:rsidRPr="00F16BF3">
              <w:rPr>
                <w:rFonts w:ascii="Times New Roman" w:hAnsi="Times New Roman" w:cs="Times New Roman"/>
                <w:sz w:val="26"/>
                <w:szCs w:val="26"/>
                <w:lang w:val="vi-VN"/>
              </w:rPr>
              <w:t xml:space="preserve"> chuyên môn</w:t>
            </w:r>
          </w:p>
        </w:tc>
        <w:tc>
          <w:tcPr>
            <w:tcW w:w="1276" w:type="dxa"/>
            <w:vAlign w:val="center"/>
          </w:tcPr>
          <w:p w14:paraId="17941EFB"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0,5 ngày làm việc</w:t>
            </w:r>
          </w:p>
        </w:tc>
        <w:tc>
          <w:tcPr>
            <w:tcW w:w="1559" w:type="dxa"/>
            <w:vAlign w:val="center"/>
          </w:tcPr>
          <w:p w14:paraId="28753B3B" w14:textId="77777777" w:rsidR="00760F8F" w:rsidRPr="00F16BF3" w:rsidRDefault="00760F8F" w:rsidP="007E1545">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Hồ sơ trình</w:t>
            </w:r>
          </w:p>
        </w:tc>
        <w:tc>
          <w:tcPr>
            <w:tcW w:w="3572" w:type="dxa"/>
          </w:tcPr>
          <w:p w14:paraId="346E1B2E" w14:textId="77777777" w:rsidR="00760F8F" w:rsidRPr="00F16BF3" w:rsidRDefault="00760F8F" w:rsidP="007E1545">
            <w:pPr>
              <w:widowControl w:val="0"/>
              <w:spacing w:before="60" w:after="60"/>
              <w:jc w:val="both"/>
              <w:rPr>
                <w:rFonts w:ascii="Times New Roman" w:hAnsi="Times New Roman" w:cs="Times New Roman"/>
                <w:noProof/>
                <w:sz w:val="26"/>
                <w:szCs w:val="26"/>
                <w:shd w:val="clear" w:color="auto" w:fill="FFFFFF"/>
                <w:lang w:val="en-US"/>
              </w:rPr>
            </w:pPr>
            <w:r w:rsidRPr="00F16BF3">
              <w:rPr>
                <w:rFonts w:ascii="Times New Roman" w:hAnsi="Times New Roman" w:cs="Times New Roman"/>
                <w:sz w:val="26"/>
                <w:szCs w:val="26"/>
                <w:lang w:val="vi-VN"/>
              </w:rPr>
              <w:t>Lãnh đạo phòng xem xét</w:t>
            </w:r>
            <w:r w:rsidRPr="00F16BF3">
              <w:rPr>
                <w:rFonts w:ascii="Times New Roman" w:hAnsi="Times New Roman" w:cs="Times New Roman"/>
                <w:sz w:val="26"/>
                <w:szCs w:val="26"/>
                <w:lang w:val="en-US"/>
              </w:rPr>
              <w:t xml:space="preserve"> Hồ sơ trình,</w:t>
            </w:r>
            <w:r w:rsidRPr="00F16BF3">
              <w:rPr>
                <w:rFonts w:ascii="Times New Roman" w:hAnsi="Times New Roman" w:cs="Times New Roman"/>
                <w:sz w:val="26"/>
                <w:szCs w:val="26"/>
                <w:lang w:val="vi-VN"/>
              </w:rPr>
              <w:t xml:space="preserve"> ký Phiếu trình</w:t>
            </w:r>
            <w:r w:rsidRPr="00F16BF3">
              <w:rPr>
                <w:rFonts w:ascii="Times New Roman" w:hAnsi="Times New Roman" w:cs="Times New Roman"/>
                <w:sz w:val="26"/>
                <w:szCs w:val="26"/>
                <w:lang w:val="en-US"/>
              </w:rPr>
              <w:t>, ký nháy Văn bản yêu cầu bổ sung</w:t>
            </w:r>
          </w:p>
        </w:tc>
      </w:tr>
      <w:tr w:rsidR="00F16BF3" w:rsidRPr="00F16BF3" w14:paraId="5B383078" w14:textId="77777777" w:rsidTr="007E1545">
        <w:trPr>
          <w:trHeight w:val="70"/>
        </w:trPr>
        <w:tc>
          <w:tcPr>
            <w:tcW w:w="1021" w:type="dxa"/>
            <w:vAlign w:val="center"/>
          </w:tcPr>
          <w:p w14:paraId="75A57144"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B4.3</w:t>
            </w:r>
          </w:p>
        </w:tc>
        <w:tc>
          <w:tcPr>
            <w:tcW w:w="1417" w:type="dxa"/>
            <w:vAlign w:val="center"/>
          </w:tcPr>
          <w:p w14:paraId="66F73F41" w14:textId="77777777" w:rsidR="00760F8F" w:rsidRPr="00F16BF3" w:rsidRDefault="00760F8F" w:rsidP="007E1545">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Xem xét, ký duyệt</w:t>
            </w:r>
          </w:p>
        </w:tc>
        <w:tc>
          <w:tcPr>
            <w:tcW w:w="1418" w:type="dxa"/>
            <w:vAlign w:val="center"/>
          </w:tcPr>
          <w:p w14:paraId="36427CB3" w14:textId="77777777" w:rsidR="00760F8F" w:rsidRPr="00F16BF3" w:rsidRDefault="00760F8F"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 Sở</w:t>
            </w:r>
          </w:p>
        </w:tc>
        <w:tc>
          <w:tcPr>
            <w:tcW w:w="1276" w:type="dxa"/>
            <w:vAlign w:val="center"/>
          </w:tcPr>
          <w:p w14:paraId="2FB6C1EF"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0,5 ngày làm việc</w:t>
            </w:r>
          </w:p>
        </w:tc>
        <w:tc>
          <w:tcPr>
            <w:tcW w:w="1559" w:type="dxa"/>
            <w:vAlign w:val="center"/>
          </w:tcPr>
          <w:p w14:paraId="113ABEAD"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en-US"/>
              </w:rPr>
              <w:t>Hồ sơ trình</w:t>
            </w:r>
          </w:p>
        </w:tc>
        <w:tc>
          <w:tcPr>
            <w:tcW w:w="3572" w:type="dxa"/>
          </w:tcPr>
          <w:p w14:paraId="15B1A5F4" w14:textId="77777777" w:rsidR="00760F8F" w:rsidRPr="00F16BF3" w:rsidRDefault="00760F8F"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Sở xem xét Hồ sơ trình, ký Phiếu trình, ký phê duyệt Văn bản yêu cầu bổ sung.</w:t>
            </w:r>
          </w:p>
        </w:tc>
      </w:tr>
      <w:tr w:rsidR="00F16BF3" w:rsidRPr="00F16BF3" w14:paraId="4D15EC08" w14:textId="77777777" w:rsidTr="007E1545">
        <w:trPr>
          <w:trHeight w:val="70"/>
        </w:trPr>
        <w:tc>
          <w:tcPr>
            <w:tcW w:w="1021" w:type="dxa"/>
            <w:vAlign w:val="center"/>
          </w:tcPr>
          <w:p w14:paraId="15A85997"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B4.4</w:t>
            </w:r>
          </w:p>
        </w:tc>
        <w:tc>
          <w:tcPr>
            <w:tcW w:w="1417" w:type="dxa"/>
            <w:vAlign w:val="center"/>
          </w:tcPr>
          <w:p w14:paraId="7681C234" w14:textId="77777777" w:rsidR="00760F8F" w:rsidRPr="00F16BF3" w:rsidRDefault="00760F8F" w:rsidP="007E1545">
            <w:pPr>
              <w:widowControl w:val="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w:t>
            </w:r>
          </w:p>
          <w:p w14:paraId="6B04489D" w14:textId="77777777" w:rsidR="00760F8F" w:rsidRPr="00F16BF3" w:rsidRDefault="00760F8F" w:rsidP="007E1545">
            <w:pPr>
              <w:widowControl w:val="0"/>
              <w:spacing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văn bản</w:t>
            </w:r>
          </w:p>
        </w:tc>
        <w:tc>
          <w:tcPr>
            <w:tcW w:w="1418" w:type="dxa"/>
            <w:vAlign w:val="center"/>
          </w:tcPr>
          <w:p w14:paraId="1E629577" w14:textId="77777777" w:rsidR="00760F8F" w:rsidRPr="00F16BF3" w:rsidRDefault="00760F8F"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Công chức thụ lý hồ sơ</w:t>
            </w:r>
          </w:p>
        </w:tc>
        <w:tc>
          <w:tcPr>
            <w:tcW w:w="1276" w:type="dxa"/>
            <w:vAlign w:val="center"/>
          </w:tcPr>
          <w:p w14:paraId="470CB565" w14:textId="77777777" w:rsidR="00760F8F" w:rsidRPr="00F16BF3" w:rsidRDefault="00760F8F" w:rsidP="007E1545">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5</w:t>
            </w:r>
          </w:p>
          <w:p w14:paraId="4D97C240"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ngày làm việc</w:t>
            </w:r>
          </w:p>
        </w:tc>
        <w:tc>
          <w:tcPr>
            <w:tcW w:w="1559" w:type="dxa"/>
            <w:vAlign w:val="center"/>
          </w:tcPr>
          <w:p w14:paraId="5203F3EE"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Hồ sơ đã được phê duyệt </w:t>
            </w:r>
          </w:p>
        </w:tc>
        <w:tc>
          <w:tcPr>
            <w:tcW w:w="3572" w:type="dxa"/>
            <w:vAlign w:val="center"/>
          </w:tcPr>
          <w:p w14:paraId="7CB1D3C3" w14:textId="77777777" w:rsidR="00760F8F" w:rsidRPr="00F16BF3" w:rsidRDefault="00760F8F" w:rsidP="007E1545">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Cho số, vào sổ, đóng dấu, ban hành văn bản và chuyển hồ sơ cho Sở, ngành được phân công quản lý.</w:t>
            </w:r>
          </w:p>
        </w:tc>
      </w:tr>
      <w:tr w:rsidR="00F16BF3" w:rsidRPr="00F16BF3" w14:paraId="19ACBE27" w14:textId="77777777" w:rsidTr="007E1545">
        <w:trPr>
          <w:trHeight w:val="70"/>
        </w:trPr>
        <w:tc>
          <w:tcPr>
            <w:tcW w:w="10263" w:type="dxa"/>
            <w:gridSpan w:val="6"/>
            <w:vAlign w:val="center"/>
          </w:tcPr>
          <w:p w14:paraId="5D0CC30D" w14:textId="77777777" w:rsidR="00760F8F" w:rsidRPr="00F16BF3" w:rsidRDefault="00760F8F" w:rsidP="007E1545">
            <w:pPr>
              <w:rPr>
                <w:rFonts w:ascii="Times New Roman" w:hAnsi="Times New Roman" w:cs="Times New Roman"/>
                <w:i/>
                <w:sz w:val="26"/>
                <w:szCs w:val="26"/>
                <w:lang w:val="vi-VN"/>
              </w:rPr>
            </w:pPr>
            <w:r w:rsidRPr="00F16BF3">
              <w:rPr>
                <w:rFonts w:ascii="Times New Roman" w:hAnsi="Times New Roman" w:cs="Times New Roman"/>
                <w:i/>
                <w:sz w:val="26"/>
                <w:szCs w:val="26"/>
                <w:lang w:val="vi-VN"/>
              </w:rPr>
              <w:t>Tổ chức/cá nhân có 07 ngày làm việc bổ sung hồ sơ theo yêu cầu.</w:t>
            </w:r>
          </w:p>
          <w:p w14:paraId="4DA3A2E3" w14:textId="77777777" w:rsidR="00760F8F" w:rsidRPr="00F16BF3" w:rsidRDefault="00760F8F" w:rsidP="007E1545">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i/>
                <w:sz w:val="26"/>
                <w:szCs w:val="26"/>
                <w:lang w:val="vi-VN"/>
              </w:rPr>
              <w:t>Sau khi Tổ chức/cá nhân bổ sung đủ hồ sơ hợp lệ theo yêu cầu, thực hiện lại quy trình từ B2 (tổng thời gian xử lý: 10 ngày làm việc)</w:t>
            </w:r>
          </w:p>
        </w:tc>
      </w:tr>
      <w:tr w:rsidR="00F16BF3" w:rsidRPr="00F16BF3" w14:paraId="64D6B1F4" w14:textId="77777777" w:rsidTr="007E1545">
        <w:trPr>
          <w:trHeight w:val="70"/>
        </w:trPr>
        <w:tc>
          <w:tcPr>
            <w:tcW w:w="1021" w:type="dxa"/>
            <w:vAlign w:val="center"/>
          </w:tcPr>
          <w:p w14:paraId="13078FEC"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B5</w:t>
            </w:r>
          </w:p>
        </w:tc>
        <w:tc>
          <w:tcPr>
            <w:tcW w:w="1417" w:type="dxa"/>
            <w:vAlign w:val="center"/>
          </w:tcPr>
          <w:p w14:paraId="24291B97" w14:textId="77777777" w:rsidR="00760F8F" w:rsidRPr="00F16BF3" w:rsidRDefault="00760F8F" w:rsidP="007E1545">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 xml:space="preserve">Thành lập Tổ chuyên gia thẩm định hoặc </w:t>
            </w:r>
            <w:r w:rsidRPr="00F16BF3">
              <w:rPr>
                <w:rFonts w:ascii="Times New Roman" w:hAnsi="Times New Roman" w:cs="Times New Roman"/>
                <w:b/>
                <w:sz w:val="26"/>
                <w:szCs w:val="26"/>
                <w:lang w:val="en-US"/>
              </w:rPr>
              <w:lastRenderedPageBreak/>
              <w:t xml:space="preserve">Hội đồng tư vấn thẩm định </w:t>
            </w:r>
          </w:p>
        </w:tc>
        <w:tc>
          <w:tcPr>
            <w:tcW w:w="1418" w:type="dxa"/>
            <w:vAlign w:val="center"/>
          </w:tcPr>
          <w:p w14:paraId="581434F0" w14:textId="77777777" w:rsidR="00760F8F" w:rsidRPr="00F16BF3" w:rsidRDefault="00760F8F"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lastRenderedPageBreak/>
              <w:t xml:space="preserve">Công chức thụ lý hồ sơ </w:t>
            </w:r>
          </w:p>
        </w:tc>
        <w:tc>
          <w:tcPr>
            <w:tcW w:w="1276" w:type="dxa"/>
            <w:vAlign w:val="center"/>
          </w:tcPr>
          <w:p w14:paraId="1A3FC729"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 xml:space="preserve">01 ngày </w:t>
            </w:r>
            <w:r w:rsidRPr="00F16BF3">
              <w:rPr>
                <w:rFonts w:ascii="Times New Roman" w:hAnsi="Times New Roman" w:cs="Times New Roman"/>
                <w:sz w:val="26"/>
                <w:szCs w:val="26"/>
              </w:rPr>
              <w:t xml:space="preserve">  làm việc</w:t>
            </w:r>
          </w:p>
        </w:tc>
        <w:tc>
          <w:tcPr>
            <w:tcW w:w="1559" w:type="dxa"/>
            <w:vAlign w:val="center"/>
          </w:tcPr>
          <w:p w14:paraId="1BC83FEC"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6C48F3E8"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45C20DCE"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409881DC"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Quyết định thành lập</w:t>
            </w:r>
          </w:p>
          <w:p w14:paraId="35BAAF96"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Giấy mời họp</w:t>
            </w:r>
          </w:p>
        </w:tc>
        <w:tc>
          <w:tcPr>
            <w:tcW w:w="3572" w:type="dxa"/>
            <w:vAlign w:val="center"/>
          </w:tcPr>
          <w:p w14:paraId="55EEDF17" w14:textId="77777777" w:rsidR="00760F8F" w:rsidRPr="00F16BF3" w:rsidRDefault="00760F8F"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vi-VN"/>
              </w:rPr>
              <w:lastRenderedPageBreak/>
              <w:t>T</w:t>
            </w:r>
            <w:r w:rsidRPr="00F16BF3">
              <w:rPr>
                <w:rFonts w:ascii="Times New Roman" w:hAnsi="Times New Roman" w:cs="Times New Roman"/>
                <w:sz w:val="26"/>
                <w:szCs w:val="26"/>
              </w:rPr>
              <w:t xml:space="preserve">ham mưu thành lập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xml:space="preserve"> gồm</w:t>
            </w:r>
            <w:r w:rsidRPr="00F16BF3">
              <w:rPr>
                <w:rFonts w:ascii="Times New Roman" w:hAnsi="Times New Roman" w:cs="Times New Roman"/>
                <w:sz w:val="26"/>
                <w:szCs w:val="26"/>
                <w:lang w:val="vi-VN"/>
              </w:rPr>
              <w:t>:</w:t>
            </w:r>
          </w:p>
          <w:p w14:paraId="47F147C7" w14:textId="77777777" w:rsidR="00760F8F" w:rsidRPr="00F16BF3" w:rsidRDefault="00760F8F"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Phiếu trình, Quyết định thành </w:t>
            </w:r>
            <w:r w:rsidRPr="00F16BF3">
              <w:rPr>
                <w:rFonts w:ascii="Times New Roman" w:hAnsi="Times New Roman" w:cs="Times New Roman"/>
                <w:sz w:val="26"/>
                <w:szCs w:val="26"/>
                <w:lang w:val="en-US"/>
              </w:rPr>
              <w:lastRenderedPageBreak/>
              <w:t>lập Tổ chuyên gia thẩm định hoặc Hội đồng tư vấn thẩm định, Giấy mời họp.</w:t>
            </w:r>
          </w:p>
          <w:p w14:paraId="0E5B6FA4" w14:textId="77777777" w:rsidR="00760F8F" w:rsidRPr="00F16BF3" w:rsidRDefault="00760F8F" w:rsidP="007E1545">
            <w:pPr>
              <w:widowControl w:val="0"/>
              <w:spacing w:before="60" w:after="60"/>
              <w:jc w:val="both"/>
              <w:rPr>
                <w:rFonts w:ascii="Times New Roman" w:hAnsi="Times New Roman" w:cs="Times New Roman"/>
                <w:noProof/>
                <w:sz w:val="26"/>
                <w:szCs w:val="26"/>
                <w:shd w:val="clear" w:color="auto" w:fill="FFFFFF"/>
                <w:lang w:val="en-US"/>
              </w:rPr>
            </w:pPr>
            <w:r w:rsidRPr="00F16BF3">
              <w:rPr>
                <w:rFonts w:ascii="Times New Roman" w:hAnsi="Times New Roman" w:cs="Times New Roman"/>
                <w:sz w:val="26"/>
                <w:szCs w:val="26"/>
                <w:lang w:val="vi-VN"/>
              </w:rPr>
              <w:t xml:space="preserve">(Sau đây gọi tắt là Hồ sơ </w:t>
            </w:r>
            <w:r w:rsidRPr="00F16BF3">
              <w:rPr>
                <w:rFonts w:ascii="Times New Roman" w:hAnsi="Times New Roman" w:cs="Times New Roman"/>
                <w:sz w:val="26"/>
                <w:szCs w:val="26"/>
                <w:lang w:val="en-US"/>
              </w:rPr>
              <w:t>thành lập Tổ thẩm định/Hội đồng</w:t>
            </w:r>
            <w:r w:rsidRPr="00F16BF3">
              <w:rPr>
                <w:rFonts w:ascii="Times New Roman" w:hAnsi="Times New Roman" w:cs="Times New Roman"/>
                <w:sz w:val="26"/>
                <w:szCs w:val="26"/>
                <w:lang w:val="vi-VN"/>
              </w:rPr>
              <w:t>)</w:t>
            </w:r>
          </w:p>
        </w:tc>
      </w:tr>
      <w:tr w:rsidR="00F16BF3" w:rsidRPr="00F16BF3" w14:paraId="079DD0D1" w14:textId="77777777" w:rsidTr="007E1545">
        <w:trPr>
          <w:trHeight w:val="70"/>
        </w:trPr>
        <w:tc>
          <w:tcPr>
            <w:tcW w:w="1021" w:type="dxa"/>
            <w:vAlign w:val="center"/>
          </w:tcPr>
          <w:p w14:paraId="1B75D381"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B6</w:t>
            </w:r>
          </w:p>
        </w:tc>
        <w:tc>
          <w:tcPr>
            <w:tcW w:w="1417" w:type="dxa"/>
            <w:vAlign w:val="center"/>
          </w:tcPr>
          <w:p w14:paraId="123FCAFE" w14:textId="77777777" w:rsidR="00760F8F" w:rsidRPr="00F16BF3" w:rsidRDefault="00760F8F" w:rsidP="007E1545">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Xem xét, trình ký</w:t>
            </w:r>
          </w:p>
        </w:tc>
        <w:tc>
          <w:tcPr>
            <w:tcW w:w="1418" w:type="dxa"/>
            <w:vAlign w:val="center"/>
          </w:tcPr>
          <w:p w14:paraId="345B1E8F" w14:textId="77777777" w:rsidR="00760F8F" w:rsidRPr="00F16BF3" w:rsidRDefault="00760F8F"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Lãnh đạo phòng chuyên môn</w:t>
            </w:r>
          </w:p>
        </w:tc>
        <w:tc>
          <w:tcPr>
            <w:tcW w:w="1276" w:type="dxa"/>
            <w:vAlign w:val="center"/>
          </w:tcPr>
          <w:p w14:paraId="26B014D7"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w:t>
            </w:r>
          </w:p>
          <w:p w14:paraId="4C1C3B1F"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làm việc</w:t>
            </w:r>
          </w:p>
        </w:tc>
        <w:tc>
          <w:tcPr>
            <w:tcW w:w="1559" w:type="dxa"/>
            <w:vAlign w:val="center"/>
          </w:tcPr>
          <w:p w14:paraId="7214E4E2"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vAlign w:val="center"/>
          </w:tcPr>
          <w:p w14:paraId="269D9D07" w14:textId="77777777" w:rsidR="00760F8F" w:rsidRPr="00F16BF3" w:rsidRDefault="00760F8F"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phòng xem xét, kiểm tra hồ sơ và ký Phiếu trình, ký nháy Quyết định, ký nháy Giấy mời.</w:t>
            </w:r>
          </w:p>
        </w:tc>
      </w:tr>
      <w:tr w:rsidR="00F16BF3" w:rsidRPr="00F16BF3" w14:paraId="3D5CC38B" w14:textId="77777777" w:rsidTr="007E1545">
        <w:trPr>
          <w:trHeight w:val="70"/>
        </w:trPr>
        <w:tc>
          <w:tcPr>
            <w:tcW w:w="1021" w:type="dxa"/>
            <w:vAlign w:val="center"/>
          </w:tcPr>
          <w:p w14:paraId="4C60890A"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B7</w:t>
            </w:r>
          </w:p>
        </w:tc>
        <w:tc>
          <w:tcPr>
            <w:tcW w:w="1417" w:type="dxa"/>
            <w:vAlign w:val="center"/>
          </w:tcPr>
          <w:p w14:paraId="2E76176E" w14:textId="77777777" w:rsidR="00760F8F" w:rsidRPr="00F16BF3" w:rsidRDefault="00760F8F" w:rsidP="007E1545">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Ký duyệt</w:t>
            </w:r>
          </w:p>
        </w:tc>
        <w:tc>
          <w:tcPr>
            <w:tcW w:w="1418" w:type="dxa"/>
            <w:vAlign w:val="center"/>
          </w:tcPr>
          <w:p w14:paraId="036DA5CA" w14:textId="77777777" w:rsidR="00760F8F" w:rsidRPr="00F16BF3" w:rsidRDefault="00760F8F"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 xml:space="preserve">Lãnh đạo Sở </w:t>
            </w:r>
          </w:p>
        </w:tc>
        <w:tc>
          <w:tcPr>
            <w:tcW w:w="1276" w:type="dxa"/>
            <w:vAlign w:val="center"/>
          </w:tcPr>
          <w:p w14:paraId="207DED28"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0,5 ngày </w:t>
            </w:r>
          </w:p>
          <w:p w14:paraId="19FFE8E8"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làm việc</w:t>
            </w:r>
          </w:p>
        </w:tc>
        <w:tc>
          <w:tcPr>
            <w:tcW w:w="1559" w:type="dxa"/>
            <w:vAlign w:val="center"/>
          </w:tcPr>
          <w:p w14:paraId="0996C9CD"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vAlign w:val="center"/>
          </w:tcPr>
          <w:p w14:paraId="78C875D1" w14:textId="77777777" w:rsidR="00760F8F" w:rsidRPr="00F16BF3" w:rsidRDefault="00760F8F" w:rsidP="007E1545">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Lãnh đạo Sở xem xét hồ sơ và ký duyệt.</w:t>
            </w:r>
          </w:p>
        </w:tc>
      </w:tr>
      <w:tr w:rsidR="00F16BF3" w:rsidRPr="00F16BF3" w14:paraId="5F8CEE69" w14:textId="77777777" w:rsidTr="007E1545">
        <w:trPr>
          <w:trHeight w:val="70"/>
        </w:trPr>
        <w:tc>
          <w:tcPr>
            <w:tcW w:w="1021" w:type="dxa"/>
            <w:vAlign w:val="center"/>
          </w:tcPr>
          <w:p w14:paraId="2AC685A3"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B8</w:t>
            </w:r>
          </w:p>
        </w:tc>
        <w:tc>
          <w:tcPr>
            <w:tcW w:w="1417" w:type="dxa"/>
            <w:vAlign w:val="center"/>
          </w:tcPr>
          <w:p w14:paraId="1D018566" w14:textId="77777777" w:rsidR="00760F8F" w:rsidRPr="00F16BF3" w:rsidRDefault="00760F8F" w:rsidP="007E1545">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Ban hành văn bản</w:t>
            </w:r>
          </w:p>
        </w:tc>
        <w:tc>
          <w:tcPr>
            <w:tcW w:w="1418" w:type="dxa"/>
            <w:vAlign w:val="center"/>
          </w:tcPr>
          <w:p w14:paraId="5E6762F5" w14:textId="77777777" w:rsidR="00760F8F" w:rsidRPr="00F16BF3" w:rsidRDefault="00760F8F"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3F4C4717"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6C502162"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đã được phê duyệt</w:t>
            </w:r>
          </w:p>
        </w:tc>
        <w:tc>
          <w:tcPr>
            <w:tcW w:w="3572" w:type="dxa"/>
            <w:vAlign w:val="center"/>
          </w:tcPr>
          <w:p w14:paraId="591D993F" w14:textId="77777777" w:rsidR="00760F8F" w:rsidRPr="00F16BF3" w:rsidRDefault="00760F8F" w:rsidP="007E1545">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nl-NL"/>
              </w:rPr>
              <w:t>Lấy số, đóng dấu, ban hành văn bản và chuyển cho Bộ phận một cửa</w:t>
            </w:r>
          </w:p>
        </w:tc>
      </w:tr>
      <w:tr w:rsidR="00F16BF3" w:rsidRPr="00F16BF3" w14:paraId="439C86AA" w14:textId="77777777" w:rsidTr="007E1545">
        <w:trPr>
          <w:trHeight w:val="70"/>
        </w:trPr>
        <w:tc>
          <w:tcPr>
            <w:tcW w:w="1021" w:type="dxa"/>
            <w:vAlign w:val="center"/>
          </w:tcPr>
          <w:p w14:paraId="3CA31AE5" w14:textId="77777777" w:rsidR="00760F8F" w:rsidRPr="00F16BF3" w:rsidRDefault="00760F8F" w:rsidP="007E1545">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B9</w:t>
            </w:r>
          </w:p>
        </w:tc>
        <w:tc>
          <w:tcPr>
            <w:tcW w:w="1417" w:type="dxa"/>
            <w:vAlign w:val="center"/>
          </w:tcPr>
          <w:p w14:paraId="584B9A7B" w14:textId="77777777" w:rsidR="00760F8F" w:rsidRPr="00F16BF3" w:rsidRDefault="00760F8F" w:rsidP="007E1545">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Họp Tổ chuyên gia thẩm định hoặc Hội đồng tư vấn thẩm định</w:t>
            </w:r>
          </w:p>
        </w:tc>
        <w:tc>
          <w:tcPr>
            <w:tcW w:w="1418" w:type="dxa"/>
            <w:vAlign w:val="center"/>
          </w:tcPr>
          <w:p w14:paraId="677251F9" w14:textId="77777777" w:rsidR="00760F8F" w:rsidRPr="00F16BF3" w:rsidRDefault="00760F8F" w:rsidP="007E1545">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27BFAFE0"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Thành lập Tổ chuyên gia thẩm định hoặc Hội đồng tư vấn thẩm định </w:t>
            </w:r>
          </w:p>
          <w:p w14:paraId="7FCAE5DC" w14:textId="77777777" w:rsidR="00760F8F" w:rsidRPr="00F16BF3" w:rsidRDefault="00760F8F" w:rsidP="007E1545">
            <w:pPr>
              <w:widowControl w:val="0"/>
              <w:jc w:val="center"/>
              <w:rPr>
                <w:rFonts w:ascii="Times New Roman" w:hAnsi="Times New Roman" w:cs="Times New Roman"/>
                <w:sz w:val="26"/>
                <w:szCs w:val="26"/>
              </w:rPr>
            </w:pPr>
            <w:r w:rsidRPr="00F16BF3">
              <w:rPr>
                <w:rFonts w:ascii="Times New Roman" w:hAnsi="Times New Roman" w:cs="Times New Roman"/>
                <w:sz w:val="26"/>
                <w:szCs w:val="26"/>
              </w:rPr>
              <w:t>6,5 ngày</w:t>
            </w:r>
          </w:p>
          <w:p w14:paraId="25E11FAF"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làm việc</w:t>
            </w:r>
          </w:p>
        </w:tc>
        <w:tc>
          <w:tcPr>
            <w:tcW w:w="1559" w:type="dxa"/>
            <w:vAlign w:val="center"/>
          </w:tcPr>
          <w:p w14:paraId="488952AB" w14:textId="77777777" w:rsidR="00760F8F" w:rsidRPr="00F16BF3" w:rsidRDefault="00760F8F" w:rsidP="007E1545">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573538A5"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2FCAF992"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18D51189" w14:textId="77777777" w:rsidR="00760F8F" w:rsidRPr="00F16BF3" w:rsidRDefault="00760F8F" w:rsidP="007E1545">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w:t>
            </w:r>
          </w:p>
          <w:p w14:paraId="410E70CA" w14:textId="77777777" w:rsidR="00760F8F" w:rsidRPr="00F16BF3" w:rsidRDefault="00760F8F" w:rsidP="007E1545">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ý kiến</w:t>
            </w:r>
          </w:p>
          <w:p w14:paraId="6209BBD0"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Giấy chứng nhận hoặc Văn bản từ chối.</w:t>
            </w:r>
          </w:p>
        </w:tc>
        <w:tc>
          <w:tcPr>
            <w:tcW w:w="3572" w:type="dxa"/>
            <w:vAlign w:val="center"/>
          </w:tcPr>
          <w:p w14:paraId="2A7710E0" w14:textId="77777777" w:rsidR="00760F8F" w:rsidRPr="00F16BF3" w:rsidRDefault="00760F8F"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en-US"/>
              </w:rPr>
              <w:t xml:space="preserve">Họp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lập hồ sơ gồm:</w:t>
            </w:r>
          </w:p>
          <w:p w14:paraId="34CF33F2" w14:textId="77777777" w:rsidR="00760F8F" w:rsidRPr="00F16BF3" w:rsidRDefault="00760F8F"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 Tổ chuyên gia hoặc Hội đồng tư vấn thẩm định, Phiếu ý kiến của thành viên; lập Phiếu trình, Giấy chứng nhận hoặc Văn bản từ chối.</w:t>
            </w:r>
          </w:p>
          <w:p w14:paraId="0C08AB33" w14:textId="77777777" w:rsidR="00760F8F" w:rsidRPr="00F16BF3" w:rsidRDefault="00760F8F" w:rsidP="007E1545">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(Sau đây gọi tắt là Hồ sơ trình)</w:t>
            </w:r>
          </w:p>
        </w:tc>
      </w:tr>
      <w:tr w:rsidR="00F16BF3" w:rsidRPr="00F16BF3" w14:paraId="756A0E86" w14:textId="77777777" w:rsidTr="007E1545">
        <w:trPr>
          <w:trHeight w:val="70"/>
        </w:trPr>
        <w:tc>
          <w:tcPr>
            <w:tcW w:w="1021" w:type="dxa"/>
            <w:vAlign w:val="center"/>
          </w:tcPr>
          <w:p w14:paraId="66E6F801"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B10</w:t>
            </w:r>
          </w:p>
        </w:tc>
        <w:tc>
          <w:tcPr>
            <w:tcW w:w="1417" w:type="dxa"/>
            <w:vAlign w:val="center"/>
          </w:tcPr>
          <w:p w14:paraId="45C52CCF" w14:textId="77777777" w:rsidR="00760F8F" w:rsidRPr="00F16BF3" w:rsidRDefault="00760F8F" w:rsidP="007E1545">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lang w:val="nl-NL"/>
              </w:rPr>
              <w:t>Xem xét, trình ký</w:t>
            </w:r>
          </w:p>
        </w:tc>
        <w:tc>
          <w:tcPr>
            <w:tcW w:w="1418" w:type="dxa"/>
            <w:vAlign w:val="center"/>
          </w:tcPr>
          <w:p w14:paraId="3854D100"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 chuyên môn</w:t>
            </w:r>
          </w:p>
        </w:tc>
        <w:tc>
          <w:tcPr>
            <w:tcW w:w="1276" w:type="dxa"/>
            <w:vAlign w:val="center"/>
          </w:tcPr>
          <w:p w14:paraId="28E2B1A3"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w:t>
            </w:r>
          </w:p>
          <w:p w14:paraId="1BC57C61"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024157A1"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1FCB6C6B" w14:textId="77777777" w:rsidR="00760F8F" w:rsidRPr="00F16BF3" w:rsidRDefault="00760F8F"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Lãnh đạo phòng xem xét, kiểm tra hồ sơ và ký Phiếu trình, ký nháy kết quả TTHC.</w:t>
            </w:r>
          </w:p>
          <w:p w14:paraId="5A0B0FCD" w14:textId="77777777" w:rsidR="00760F8F" w:rsidRPr="00F16BF3" w:rsidRDefault="00760F8F"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Trình Lãnh đạo Sở ký duyệt.</w:t>
            </w:r>
          </w:p>
        </w:tc>
      </w:tr>
      <w:tr w:rsidR="00F16BF3" w:rsidRPr="00F16BF3" w14:paraId="68DB7C7A" w14:textId="77777777" w:rsidTr="007E1545">
        <w:trPr>
          <w:trHeight w:val="633"/>
        </w:trPr>
        <w:tc>
          <w:tcPr>
            <w:tcW w:w="1021" w:type="dxa"/>
            <w:vAlign w:val="center"/>
          </w:tcPr>
          <w:p w14:paraId="00BC2FD5"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B11</w:t>
            </w:r>
          </w:p>
        </w:tc>
        <w:tc>
          <w:tcPr>
            <w:tcW w:w="1417" w:type="dxa"/>
            <w:vAlign w:val="center"/>
          </w:tcPr>
          <w:p w14:paraId="4E83A950" w14:textId="77777777" w:rsidR="00760F8F" w:rsidRPr="00F16BF3" w:rsidRDefault="00760F8F" w:rsidP="007E1545">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Ký duyệt</w:t>
            </w:r>
          </w:p>
        </w:tc>
        <w:tc>
          <w:tcPr>
            <w:tcW w:w="1418" w:type="dxa"/>
            <w:vAlign w:val="center"/>
          </w:tcPr>
          <w:p w14:paraId="2C033EFA"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Lãnh đạo Sở </w:t>
            </w:r>
          </w:p>
        </w:tc>
        <w:tc>
          <w:tcPr>
            <w:tcW w:w="1276" w:type="dxa"/>
            <w:vAlign w:val="center"/>
          </w:tcPr>
          <w:p w14:paraId="1393C4C1"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0,5 ngày </w:t>
            </w:r>
          </w:p>
          <w:p w14:paraId="26EFE1FA"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5BBD00B2"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7CD09470" w14:textId="77777777" w:rsidR="00760F8F" w:rsidRPr="00F16BF3" w:rsidRDefault="00760F8F" w:rsidP="007E1545">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rPr>
              <w:t>Lãnh đạo Sở xem xét hồ sơ và ký duyệt kết quả TTHC.</w:t>
            </w:r>
          </w:p>
        </w:tc>
      </w:tr>
      <w:tr w:rsidR="00F16BF3" w:rsidRPr="00F16BF3" w14:paraId="77507A26" w14:textId="77777777" w:rsidTr="007E1545">
        <w:trPr>
          <w:trHeight w:val="64"/>
        </w:trPr>
        <w:tc>
          <w:tcPr>
            <w:tcW w:w="1021" w:type="dxa"/>
            <w:vAlign w:val="center"/>
          </w:tcPr>
          <w:p w14:paraId="474354D2"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B12</w:t>
            </w:r>
          </w:p>
        </w:tc>
        <w:tc>
          <w:tcPr>
            <w:tcW w:w="1417" w:type="dxa"/>
            <w:vAlign w:val="center"/>
          </w:tcPr>
          <w:p w14:paraId="7D19E9D5" w14:textId="77777777" w:rsidR="00760F8F" w:rsidRPr="00F16BF3" w:rsidRDefault="00760F8F" w:rsidP="007E1545">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662C7FA5" w14:textId="77777777" w:rsidR="00760F8F" w:rsidRPr="00F16BF3" w:rsidRDefault="00760F8F" w:rsidP="007E1545">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Công chức thụ lý hồ sơ</w:t>
            </w:r>
          </w:p>
        </w:tc>
        <w:tc>
          <w:tcPr>
            <w:tcW w:w="1276" w:type="dxa"/>
            <w:vAlign w:val="center"/>
          </w:tcPr>
          <w:p w14:paraId="5429D31A" w14:textId="77777777" w:rsidR="00760F8F" w:rsidRPr="00F16BF3" w:rsidRDefault="00760F8F" w:rsidP="007E1545">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0,25 ngày làm việc</w:t>
            </w:r>
          </w:p>
        </w:tc>
        <w:tc>
          <w:tcPr>
            <w:tcW w:w="1559" w:type="dxa"/>
            <w:vAlign w:val="center"/>
          </w:tcPr>
          <w:p w14:paraId="63947771" w14:textId="77777777" w:rsidR="00760F8F" w:rsidRPr="00F16BF3" w:rsidRDefault="00760F8F" w:rsidP="007E1545">
            <w:pPr>
              <w:widowControl w:val="0"/>
              <w:spacing w:before="20" w:after="20"/>
              <w:jc w:val="center"/>
              <w:rPr>
                <w:rFonts w:ascii="Times New Roman" w:hAnsi="Times New Roman" w:cs="Times New Roman"/>
                <w:sz w:val="26"/>
                <w:szCs w:val="26"/>
              </w:rPr>
            </w:pPr>
            <w:r w:rsidRPr="00F16BF3">
              <w:rPr>
                <w:rFonts w:ascii="Times New Roman" w:hAnsi="Times New Roman" w:cs="Times New Roman"/>
                <w:sz w:val="26"/>
                <w:szCs w:val="26"/>
              </w:rPr>
              <w:t>Hồ sơ đã được phê duyệt</w:t>
            </w:r>
          </w:p>
        </w:tc>
        <w:tc>
          <w:tcPr>
            <w:tcW w:w="3572" w:type="dxa"/>
            <w:vAlign w:val="center"/>
          </w:tcPr>
          <w:p w14:paraId="51B71293" w14:textId="77777777" w:rsidR="00760F8F" w:rsidRPr="00F16BF3" w:rsidRDefault="00760F8F" w:rsidP="007E1545">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Lấy số, đóng dấu, ban hành văn bản và chuyển cho Bộ phận một cửa</w:t>
            </w:r>
          </w:p>
        </w:tc>
      </w:tr>
      <w:tr w:rsidR="003859D9" w:rsidRPr="00F16BF3" w14:paraId="6B1FAA10" w14:textId="77777777" w:rsidTr="008C2F28">
        <w:trPr>
          <w:trHeight w:val="64"/>
        </w:trPr>
        <w:tc>
          <w:tcPr>
            <w:tcW w:w="1021" w:type="dxa"/>
          </w:tcPr>
          <w:p w14:paraId="718E1776" w14:textId="3C4A3A59" w:rsidR="003859D9" w:rsidRPr="00F16BF3" w:rsidRDefault="003859D9" w:rsidP="003859D9">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lang w:val="vi-VN"/>
              </w:rPr>
              <w:t xml:space="preserve"> 13</w:t>
            </w:r>
          </w:p>
        </w:tc>
        <w:tc>
          <w:tcPr>
            <w:tcW w:w="1417" w:type="dxa"/>
          </w:tcPr>
          <w:p w14:paraId="732707E5" w14:textId="06AD3E0E" w:rsidR="003859D9" w:rsidRPr="00F16BF3" w:rsidRDefault="003859D9" w:rsidP="003859D9">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Trả kết quả, lưu hồ sơ, thống kê và theo </w:t>
            </w:r>
            <w:r>
              <w:rPr>
                <w:rFonts w:ascii="Times New Roman" w:hAnsi="Times New Roman" w:cs="Times New Roman"/>
                <w:b/>
                <w:sz w:val="26"/>
                <w:szCs w:val="26"/>
                <w:lang w:val="nl-NL"/>
              </w:rPr>
              <w:lastRenderedPageBreak/>
              <w:t>dõi</w:t>
            </w:r>
          </w:p>
        </w:tc>
        <w:tc>
          <w:tcPr>
            <w:tcW w:w="1418" w:type="dxa"/>
          </w:tcPr>
          <w:p w14:paraId="3B66CA1D" w14:textId="3F324AC5" w:rsidR="003859D9" w:rsidRPr="00F16BF3" w:rsidRDefault="003859D9" w:rsidP="003859D9">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lastRenderedPageBreak/>
              <w:t xml:space="preserve">Bộ phận </w:t>
            </w:r>
            <w:r>
              <w:rPr>
                <w:rFonts w:ascii="Times New Roman" w:hAnsi="Times New Roman" w:cs="Times New Roman"/>
                <w:sz w:val="26"/>
                <w:szCs w:val="26"/>
                <w:lang w:val="nl-NL"/>
              </w:rPr>
              <w:t>M</w:t>
            </w:r>
            <w:r w:rsidRPr="00A71308">
              <w:rPr>
                <w:rFonts w:ascii="Times New Roman" w:hAnsi="Times New Roman" w:cs="Times New Roman"/>
                <w:sz w:val="26"/>
                <w:szCs w:val="26"/>
                <w:lang w:val="nl-NL"/>
              </w:rPr>
              <w:t>ột cửa</w:t>
            </w:r>
          </w:p>
        </w:tc>
        <w:tc>
          <w:tcPr>
            <w:tcW w:w="1276" w:type="dxa"/>
          </w:tcPr>
          <w:p w14:paraId="71647FFE" w14:textId="076B3D70" w:rsidR="003859D9" w:rsidRPr="00F16BF3" w:rsidRDefault="003859D9" w:rsidP="003859D9">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559" w:type="dxa"/>
          </w:tcPr>
          <w:p w14:paraId="378F1BB9" w14:textId="3820AB4F" w:rsidR="003859D9" w:rsidRPr="00F16BF3" w:rsidRDefault="003859D9" w:rsidP="003859D9">
            <w:pPr>
              <w:widowControl w:val="0"/>
              <w:spacing w:before="20" w:after="20"/>
              <w:jc w:val="center"/>
              <w:rPr>
                <w:rFonts w:ascii="Times New Roman" w:hAnsi="Times New Roman" w:cs="Times New Roman"/>
                <w:sz w:val="26"/>
                <w:szCs w:val="26"/>
              </w:rPr>
            </w:pPr>
            <w:r>
              <w:rPr>
                <w:rFonts w:ascii="Times New Roman" w:hAnsi="Times New Roman" w:cs="Times New Roman"/>
                <w:sz w:val="26"/>
                <w:szCs w:val="26"/>
              </w:rPr>
              <w:t>Kết quả</w:t>
            </w:r>
          </w:p>
        </w:tc>
        <w:tc>
          <w:tcPr>
            <w:tcW w:w="3572" w:type="dxa"/>
          </w:tcPr>
          <w:p w14:paraId="5858C353" w14:textId="77777777" w:rsidR="003859D9" w:rsidRDefault="003859D9" w:rsidP="003859D9">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604A27E2" w14:textId="77777777" w:rsidR="003859D9" w:rsidRDefault="003859D9" w:rsidP="003859D9">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08276A24" w14:textId="17E8F60D" w:rsidR="003859D9" w:rsidRPr="00F16BF3" w:rsidRDefault="003859D9" w:rsidP="003859D9">
            <w:pPr>
              <w:widowControl w:val="0"/>
              <w:spacing w:before="60" w:after="60"/>
              <w:jc w:val="both"/>
              <w:rPr>
                <w:rFonts w:ascii="Times New Roman" w:hAnsi="Times New Roman" w:cs="Times New Roman"/>
                <w:sz w:val="26"/>
                <w:szCs w:val="26"/>
                <w:lang w:val="nl-NL"/>
              </w:rPr>
            </w:pPr>
            <w:r>
              <w:rPr>
                <w:rFonts w:ascii="Times New Roman" w:hAnsi="Times New Roman" w:cs="Times New Roman"/>
                <w:sz w:val="26"/>
                <w:szCs w:val="26"/>
                <w:lang w:val="en-US"/>
              </w:rPr>
              <w:t xml:space="preserve">- Chuyển trả Văn thư nếu có yêu </w:t>
            </w:r>
            <w:r>
              <w:rPr>
                <w:rFonts w:ascii="Times New Roman" w:hAnsi="Times New Roman" w:cs="Times New Roman"/>
                <w:sz w:val="26"/>
                <w:szCs w:val="26"/>
                <w:lang w:val="en-US"/>
              </w:rPr>
              <w:lastRenderedPageBreak/>
              <w:t>cầu.</w:t>
            </w:r>
          </w:p>
        </w:tc>
      </w:tr>
    </w:tbl>
    <w:p w14:paraId="1BFFF45F" w14:textId="0181918D" w:rsidR="004D00CA" w:rsidRPr="00F16BF3" w:rsidRDefault="00897895" w:rsidP="008E627E">
      <w:pPr>
        <w:pStyle w:val="BodyText"/>
        <w:numPr>
          <w:ilvl w:val="0"/>
          <w:numId w:val="2"/>
        </w:numPr>
        <w:spacing w:before="240" w:after="240"/>
        <w:ind w:left="567" w:hanging="207"/>
        <w:rPr>
          <w:rFonts w:ascii="Times New Roman" w:hAnsi="Times New Roman" w:cs="Times New Roman"/>
          <w:b/>
          <w:sz w:val="26"/>
          <w:szCs w:val="26"/>
        </w:rPr>
      </w:pPr>
      <w:r w:rsidRPr="00F16BF3">
        <w:rPr>
          <w:rFonts w:ascii="Times New Roman" w:hAnsi="Times New Roman" w:cs="Times New Roman"/>
          <w:b/>
          <w:sz w:val="26"/>
          <w:szCs w:val="26"/>
        </w:rPr>
        <w:lastRenderedPageBreak/>
        <w:t xml:space="preserve"> </w:t>
      </w:r>
      <w:r w:rsidRPr="00F16BF3">
        <w:rPr>
          <w:rFonts w:ascii="Times New Roman" w:hAnsi="Times New Roman" w:cs="Times New Roman"/>
          <w:b/>
          <w:sz w:val="26"/>
          <w:szCs w:val="26"/>
          <w:lang w:val="en-US"/>
        </w:rPr>
        <w:t>BIỂU</w:t>
      </w:r>
      <w:r w:rsidRPr="00F16BF3">
        <w:rPr>
          <w:rFonts w:ascii="Times New Roman" w:hAnsi="Times New Roman" w:cs="Times New Roman"/>
          <w:b/>
          <w:sz w:val="26"/>
          <w:szCs w:val="26"/>
        </w:rPr>
        <w:t xml:space="preserve"> MẪU</w:t>
      </w:r>
    </w:p>
    <w:p w14:paraId="454EA7EB" w14:textId="77777777" w:rsidR="00D83724" w:rsidRPr="00F16BF3" w:rsidRDefault="00897895" w:rsidP="00D83724">
      <w:pPr>
        <w:spacing w:before="120" w:after="120"/>
        <w:ind w:firstLine="567"/>
        <w:jc w:val="both"/>
        <w:rPr>
          <w:rFonts w:ascii="Times New Roman" w:hAnsi="Times New Roman" w:cs="Times New Roman"/>
          <w:sz w:val="26"/>
          <w:szCs w:val="26"/>
        </w:rPr>
      </w:pPr>
      <w:r w:rsidRPr="00F16BF3">
        <w:rPr>
          <w:rFonts w:ascii="Times New Roman" w:hAnsi="Times New Roman" w:cs="Times New Roman"/>
          <w:sz w:val="26"/>
          <w:szCs w:val="26"/>
        </w:rPr>
        <w:t>Các</w:t>
      </w:r>
      <w:r w:rsidR="00292BBB" w:rsidRPr="00F16BF3">
        <w:rPr>
          <w:rFonts w:ascii="Times New Roman" w:hAnsi="Times New Roman" w:cs="Times New Roman"/>
          <w:sz w:val="26"/>
          <w:szCs w:val="26"/>
        </w:rPr>
        <w:t xml:space="preserve"> b</w:t>
      </w:r>
      <w:r w:rsidRPr="00F16BF3">
        <w:rPr>
          <w:rFonts w:ascii="Times New Roman" w:hAnsi="Times New Roman" w:cs="Times New Roman"/>
          <w:sz w:val="26"/>
          <w:szCs w:val="26"/>
        </w:rPr>
        <w:t xml:space="preserve">iểu mẫu </w:t>
      </w:r>
      <w:r w:rsidR="00B366F9" w:rsidRPr="00F16BF3">
        <w:rPr>
          <w:rFonts w:ascii="Times New Roman" w:hAnsi="Times New Roman" w:cs="Times New Roman"/>
          <w:sz w:val="26"/>
          <w:szCs w:val="26"/>
        </w:rPr>
        <w:t>sử dụng tại các bước công việc:</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F16BF3" w:rsidRPr="00F16BF3" w14:paraId="6C489345" w14:textId="77777777" w:rsidTr="005371CE">
        <w:tc>
          <w:tcPr>
            <w:tcW w:w="852" w:type="dxa"/>
            <w:vAlign w:val="center"/>
          </w:tcPr>
          <w:p w14:paraId="758CC02E" w14:textId="77777777" w:rsidR="00897895" w:rsidRPr="00F16BF3" w:rsidRDefault="00BB0CF0" w:rsidP="005D1BEC">
            <w:pPr>
              <w:spacing w:before="60" w:after="60"/>
              <w:rPr>
                <w:rFonts w:ascii="Times New Roman" w:hAnsi="Times New Roman" w:cs="Times New Roman"/>
                <w:b/>
                <w:sz w:val="26"/>
                <w:szCs w:val="26"/>
              </w:rPr>
            </w:pPr>
            <w:r w:rsidRPr="00F16BF3">
              <w:rPr>
                <w:rFonts w:ascii="Times New Roman" w:hAnsi="Times New Roman" w:cs="Times New Roman"/>
                <w:b/>
                <w:sz w:val="26"/>
                <w:szCs w:val="26"/>
              </w:rPr>
              <w:t>S</w:t>
            </w:r>
            <w:r w:rsidR="00897895" w:rsidRPr="00F16BF3">
              <w:rPr>
                <w:rFonts w:ascii="Times New Roman" w:hAnsi="Times New Roman" w:cs="Times New Roman"/>
                <w:b/>
                <w:sz w:val="26"/>
                <w:szCs w:val="26"/>
              </w:rPr>
              <w:t>TT</w:t>
            </w:r>
          </w:p>
        </w:tc>
        <w:tc>
          <w:tcPr>
            <w:tcW w:w="1275" w:type="dxa"/>
            <w:vAlign w:val="center"/>
          </w:tcPr>
          <w:p w14:paraId="33B58E70" w14:textId="77777777" w:rsidR="00897895" w:rsidRPr="00F16BF3" w:rsidRDefault="00897895" w:rsidP="005D1BEC">
            <w:pPr>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Mã hiệu</w:t>
            </w:r>
          </w:p>
        </w:tc>
        <w:tc>
          <w:tcPr>
            <w:tcW w:w="7938" w:type="dxa"/>
            <w:vAlign w:val="center"/>
          </w:tcPr>
          <w:p w14:paraId="57261D8D" w14:textId="77777777" w:rsidR="00897895" w:rsidRPr="00F16BF3" w:rsidRDefault="00897895" w:rsidP="005D1BEC">
            <w:pPr>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 xml:space="preserve">Tên </w:t>
            </w:r>
            <w:r w:rsidR="000A47F3" w:rsidRPr="00F16BF3">
              <w:rPr>
                <w:rFonts w:ascii="Times New Roman" w:hAnsi="Times New Roman" w:cs="Times New Roman"/>
                <w:b/>
                <w:sz w:val="26"/>
                <w:szCs w:val="26"/>
              </w:rPr>
              <w:t>b</w:t>
            </w:r>
            <w:r w:rsidRPr="00F16BF3">
              <w:rPr>
                <w:rFonts w:ascii="Times New Roman" w:hAnsi="Times New Roman" w:cs="Times New Roman"/>
                <w:b/>
                <w:sz w:val="26"/>
                <w:szCs w:val="26"/>
              </w:rPr>
              <w:t>iểu mẫu</w:t>
            </w:r>
          </w:p>
        </w:tc>
      </w:tr>
      <w:tr w:rsidR="00F16BF3" w:rsidRPr="00F16BF3" w14:paraId="6E7BC18E" w14:textId="77777777" w:rsidTr="005371CE">
        <w:tc>
          <w:tcPr>
            <w:tcW w:w="852" w:type="dxa"/>
            <w:vAlign w:val="center"/>
          </w:tcPr>
          <w:p w14:paraId="3746B13B" w14:textId="77777777" w:rsidR="00302995" w:rsidRPr="00F16BF3" w:rsidRDefault="00302995" w:rsidP="00302995">
            <w:pPr>
              <w:autoSpaceDE/>
              <w:autoSpaceDN/>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275" w:type="dxa"/>
            <w:vAlign w:val="center"/>
          </w:tcPr>
          <w:p w14:paraId="2E0A0551" w14:textId="77777777" w:rsidR="00302995" w:rsidRPr="00F16BF3" w:rsidRDefault="00302995" w:rsidP="00302995">
            <w:pPr>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rPr>
              <w:t>BM 0</w:t>
            </w:r>
            <w:r w:rsidRPr="00F16BF3">
              <w:rPr>
                <w:rFonts w:ascii="Times New Roman" w:hAnsi="Times New Roman" w:cs="Times New Roman"/>
                <w:sz w:val="26"/>
                <w:szCs w:val="26"/>
                <w:lang w:val="en-US"/>
              </w:rPr>
              <w:t>1</w:t>
            </w:r>
          </w:p>
        </w:tc>
        <w:tc>
          <w:tcPr>
            <w:tcW w:w="7938" w:type="dxa"/>
          </w:tcPr>
          <w:p w14:paraId="517AC8F2" w14:textId="77777777" w:rsidR="00302995" w:rsidRPr="00F16BF3" w:rsidRDefault="00302995" w:rsidP="00302995">
            <w:pPr>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Giấy tiế</w:t>
            </w:r>
            <w:r w:rsidR="0062075B" w:rsidRPr="00F16BF3">
              <w:rPr>
                <w:rFonts w:ascii="Times New Roman" w:hAnsi="Times New Roman" w:cs="Times New Roman"/>
                <w:sz w:val="26"/>
                <w:szCs w:val="26"/>
                <w:lang w:val="en-US"/>
              </w:rPr>
              <w:t>p nhận hồ sơ và hẹn trả kết quả</w:t>
            </w:r>
          </w:p>
        </w:tc>
      </w:tr>
      <w:tr w:rsidR="00F16BF3" w:rsidRPr="00F16BF3" w14:paraId="39EF1F62" w14:textId="77777777" w:rsidTr="005371CE">
        <w:tc>
          <w:tcPr>
            <w:tcW w:w="852" w:type="dxa"/>
            <w:vAlign w:val="center"/>
          </w:tcPr>
          <w:p w14:paraId="1CBD5608" w14:textId="77777777" w:rsidR="00302995" w:rsidRPr="00F16BF3" w:rsidRDefault="00302995" w:rsidP="00302995">
            <w:pPr>
              <w:autoSpaceDE/>
              <w:autoSpaceDN/>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2</w:t>
            </w:r>
          </w:p>
        </w:tc>
        <w:tc>
          <w:tcPr>
            <w:tcW w:w="1275" w:type="dxa"/>
            <w:vAlign w:val="center"/>
          </w:tcPr>
          <w:p w14:paraId="269A24AF" w14:textId="77777777" w:rsidR="00302995" w:rsidRPr="00F16BF3" w:rsidRDefault="00302995" w:rsidP="00302995">
            <w:pPr>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BM 0</w:t>
            </w:r>
            <w:r w:rsidRPr="00F16BF3">
              <w:rPr>
                <w:rFonts w:ascii="Times New Roman" w:hAnsi="Times New Roman" w:cs="Times New Roman"/>
                <w:sz w:val="26"/>
                <w:szCs w:val="26"/>
                <w:lang w:val="vi-VN"/>
              </w:rPr>
              <w:t>2</w:t>
            </w:r>
          </w:p>
        </w:tc>
        <w:tc>
          <w:tcPr>
            <w:tcW w:w="7938" w:type="dxa"/>
          </w:tcPr>
          <w:p w14:paraId="027E14C3" w14:textId="77777777" w:rsidR="00302995" w:rsidRPr="00F16BF3" w:rsidRDefault="00302995" w:rsidP="00302995">
            <w:pPr>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Phiếu yêu cầu bổ sung, hoàn thiện hồ sơ</w:t>
            </w:r>
          </w:p>
        </w:tc>
      </w:tr>
      <w:tr w:rsidR="00F16BF3" w:rsidRPr="00F16BF3" w14:paraId="581E32DE" w14:textId="77777777" w:rsidTr="005371CE">
        <w:tc>
          <w:tcPr>
            <w:tcW w:w="852" w:type="dxa"/>
            <w:vAlign w:val="center"/>
          </w:tcPr>
          <w:p w14:paraId="2593C254" w14:textId="77777777" w:rsidR="00302995" w:rsidRPr="00F16BF3" w:rsidRDefault="00302995" w:rsidP="00302995">
            <w:pPr>
              <w:autoSpaceDE/>
              <w:autoSpaceDN/>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3</w:t>
            </w:r>
          </w:p>
        </w:tc>
        <w:tc>
          <w:tcPr>
            <w:tcW w:w="1275" w:type="dxa"/>
            <w:vAlign w:val="center"/>
          </w:tcPr>
          <w:p w14:paraId="3092E530" w14:textId="77777777" w:rsidR="00302995" w:rsidRPr="00F16BF3" w:rsidRDefault="00302995" w:rsidP="00302995">
            <w:pPr>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7938" w:type="dxa"/>
          </w:tcPr>
          <w:p w14:paraId="0E6F1FA8" w14:textId="77777777" w:rsidR="00302995" w:rsidRPr="00F16BF3" w:rsidRDefault="00302995" w:rsidP="00302995">
            <w:pPr>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Phiếu từ chối tiếp nhận giải quyết hồ sơ</w:t>
            </w:r>
          </w:p>
        </w:tc>
      </w:tr>
      <w:tr w:rsidR="00F16BF3" w:rsidRPr="00F16BF3" w14:paraId="61451079" w14:textId="77777777" w:rsidTr="0090354D">
        <w:tc>
          <w:tcPr>
            <w:tcW w:w="852" w:type="dxa"/>
            <w:vAlign w:val="center"/>
          </w:tcPr>
          <w:p w14:paraId="19924964" w14:textId="77777777" w:rsidR="00630F84" w:rsidRPr="00F16BF3" w:rsidRDefault="00630F84" w:rsidP="00630F84">
            <w:pPr>
              <w:autoSpaceDE/>
              <w:autoSpaceDN/>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4</w:t>
            </w:r>
          </w:p>
        </w:tc>
        <w:tc>
          <w:tcPr>
            <w:tcW w:w="1275" w:type="dxa"/>
            <w:vAlign w:val="center"/>
          </w:tcPr>
          <w:p w14:paraId="1C163388" w14:textId="77777777" w:rsidR="00630F84" w:rsidRPr="00F16BF3" w:rsidRDefault="00630F84" w:rsidP="00630F84">
            <w:pPr>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BM 0</w:t>
            </w:r>
            <w:r w:rsidRPr="00F16BF3">
              <w:rPr>
                <w:rFonts w:ascii="Times New Roman" w:hAnsi="Times New Roman" w:cs="Times New Roman"/>
                <w:sz w:val="26"/>
                <w:szCs w:val="26"/>
                <w:lang w:val="vi-VN"/>
              </w:rPr>
              <w:t>4</w:t>
            </w:r>
          </w:p>
        </w:tc>
        <w:tc>
          <w:tcPr>
            <w:tcW w:w="7938" w:type="dxa"/>
            <w:vAlign w:val="center"/>
          </w:tcPr>
          <w:p w14:paraId="1AC3B6B5" w14:textId="5879A74C" w:rsidR="00630F84" w:rsidRPr="00F16BF3" w:rsidRDefault="0006190C" w:rsidP="00630F84">
            <w:pPr>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en-US"/>
              </w:rPr>
              <w:t>Đ</w:t>
            </w:r>
            <w:r w:rsidRPr="00F16BF3">
              <w:rPr>
                <w:rFonts w:ascii="Times New Roman" w:hAnsi="Times New Roman" w:cs="Times New Roman"/>
                <w:sz w:val="26"/>
                <w:szCs w:val="26"/>
                <w:lang w:val="vi-VN"/>
              </w:rPr>
              <w:t>ơn đề nghị cấp Giấy chứng nhận hoạt động ứng dụng công nghệ cao dành cho tổ chức</w:t>
            </w:r>
            <w:r w:rsidRPr="00F16BF3">
              <w:rPr>
                <w:rFonts w:ascii="Times New Roman" w:hAnsi="Times New Roman" w:cs="Times New Roman"/>
                <w:sz w:val="26"/>
                <w:szCs w:val="26"/>
                <w:lang w:val="en-US"/>
              </w:rPr>
              <w:t xml:space="preserve"> theo Mẫu B1-TCH ĐUD Phụ lục Thông tư số 04/2020/TT-BKHCN</w:t>
            </w:r>
          </w:p>
        </w:tc>
      </w:tr>
      <w:tr w:rsidR="00F16BF3" w:rsidRPr="00F16BF3" w14:paraId="5F8ACDBC" w14:textId="77777777" w:rsidTr="005371CE">
        <w:tc>
          <w:tcPr>
            <w:tcW w:w="852" w:type="dxa"/>
            <w:vAlign w:val="center"/>
          </w:tcPr>
          <w:p w14:paraId="3195E02E" w14:textId="77777777" w:rsidR="00630F84" w:rsidRPr="00F16BF3" w:rsidRDefault="00630F84" w:rsidP="00630F84">
            <w:pPr>
              <w:autoSpaceDE/>
              <w:autoSpaceDN/>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5</w:t>
            </w:r>
          </w:p>
        </w:tc>
        <w:tc>
          <w:tcPr>
            <w:tcW w:w="1275" w:type="dxa"/>
            <w:vAlign w:val="center"/>
          </w:tcPr>
          <w:p w14:paraId="5DC5FF9A" w14:textId="77777777" w:rsidR="00630F84" w:rsidRPr="00F16BF3" w:rsidRDefault="00630F84" w:rsidP="00630F84">
            <w:pPr>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BM 0</w:t>
            </w:r>
            <w:r w:rsidRPr="00F16BF3">
              <w:rPr>
                <w:rFonts w:ascii="Times New Roman" w:hAnsi="Times New Roman" w:cs="Times New Roman"/>
                <w:sz w:val="26"/>
                <w:szCs w:val="26"/>
                <w:lang w:val="vi-VN"/>
              </w:rPr>
              <w:t>5</w:t>
            </w:r>
          </w:p>
        </w:tc>
        <w:tc>
          <w:tcPr>
            <w:tcW w:w="7938" w:type="dxa"/>
          </w:tcPr>
          <w:p w14:paraId="0FEBAE4F" w14:textId="0B5D77C9" w:rsidR="00630F84" w:rsidRPr="00F16BF3" w:rsidRDefault="0006190C" w:rsidP="00630F84">
            <w:pPr>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en-US"/>
              </w:rPr>
              <w:t>T</w:t>
            </w:r>
            <w:r w:rsidRPr="00F16BF3">
              <w:rPr>
                <w:rFonts w:ascii="Times New Roman" w:hAnsi="Times New Roman" w:cs="Times New Roman"/>
                <w:sz w:val="26"/>
                <w:szCs w:val="26"/>
                <w:lang w:val="vi-VN"/>
              </w:rPr>
              <w:t xml:space="preserve">huyết minh dự án ứng dụng công nghệ cao </w:t>
            </w:r>
            <w:r w:rsidRPr="00F16BF3">
              <w:rPr>
                <w:rFonts w:ascii="Times New Roman" w:hAnsi="Times New Roman" w:cs="Times New Roman"/>
                <w:sz w:val="26"/>
                <w:szCs w:val="26"/>
                <w:lang w:val="en-US"/>
              </w:rPr>
              <w:t>theo Mẫu B2-TMDAUD Phụ lục Thông tư số 04/2020/TT-BKHCN</w:t>
            </w:r>
          </w:p>
        </w:tc>
      </w:tr>
      <w:tr w:rsidR="00F16BF3" w:rsidRPr="00F16BF3" w14:paraId="77CB53F6" w14:textId="77777777" w:rsidTr="005371CE">
        <w:tc>
          <w:tcPr>
            <w:tcW w:w="852" w:type="dxa"/>
            <w:vAlign w:val="center"/>
          </w:tcPr>
          <w:p w14:paraId="6B03989C" w14:textId="77777777" w:rsidR="00F23ACD" w:rsidRPr="00F16BF3" w:rsidRDefault="003B5912" w:rsidP="005D1BEC">
            <w:pPr>
              <w:autoSpaceDE/>
              <w:autoSpaceDN/>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6</w:t>
            </w:r>
          </w:p>
        </w:tc>
        <w:tc>
          <w:tcPr>
            <w:tcW w:w="1275" w:type="dxa"/>
            <w:vAlign w:val="center"/>
          </w:tcPr>
          <w:p w14:paraId="0402876B" w14:textId="77777777" w:rsidR="00F23ACD" w:rsidRPr="00F16BF3" w:rsidRDefault="00700837" w:rsidP="005D1BEC">
            <w:pPr>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BM 0</w:t>
            </w:r>
            <w:r w:rsidR="003B5912" w:rsidRPr="00F16BF3">
              <w:rPr>
                <w:rFonts w:ascii="Times New Roman" w:hAnsi="Times New Roman" w:cs="Times New Roman"/>
                <w:sz w:val="26"/>
                <w:szCs w:val="26"/>
                <w:lang w:val="vi-VN"/>
              </w:rPr>
              <w:t>6</w:t>
            </w:r>
          </w:p>
        </w:tc>
        <w:tc>
          <w:tcPr>
            <w:tcW w:w="7938" w:type="dxa"/>
          </w:tcPr>
          <w:p w14:paraId="7011D954" w14:textId="16D8152E" w:rsidR="00F23ACD" w:rsidRPr="00F16BF3" w:rsidRDefault="0006190C" w:rsidP="007F6E70">
            <w:pPr>
              <w:tabs>
                <w:tab w:val="left" w:pos="851"/>
              </w:tabs>
              <w:spacing w:before="60" w:after="60"/>
              <w:jc w:val="both"/>
              <w:rPr>
                <w:rFonts w:ascii="Times New Roman" w:hAnsi="Times New Roman" w:cs="Times New Roman"/>
                <w:noProof/>
                <w:sz w:val="26"/>
                <w:szCs w:val="26"/>
                <w:lang w:val="vi-VN"/>
              </w:rPr>
            </w:pPr>
            <w:r w:rsidRPr="00F16BF3">
              <w:rPr>
                <w:rFonts w:ascii="Times New Roman" w:hAnsi="Times New Roman" w:cs="Times New Roman"/>
                <w:sz w:val="26"/>
                <w:szCs w:val="26"/>
                <w:lang w:val="en-US"/>
              </w:rPr>
              <w:t>X</w:t>
            </w:r>
            <w:r w:rsidRPr="00F16BF3">
              <w:rPr>
                <w:rFonts w:ascii="Times New Roman" w:hAnsi="Times New Roman" w:cs="Times New Roman"/>
                <w:sz w:val="26"/>
                <w:szCs w:val="26"/>
                <w:lang w:val="vi-VN"/>
              </w:rPr>
              <w:t xml:space="preserve">ác nhận thuyết minh dự án ứng dụng công nghệ cao </w:t>
            </w:r>
            <w:r w:rsidRPr="00F16BF3">
              <w:rPr>
                <w:rFonts w:ascii="Times New Roman" w:hAnsi="Times New Roman" w:cs="Times New Roman"/>
                <w:sz w:val="26"/>
                <w:szCs w:val="26"/>
                <w:lang w:val="en-US"/>
              </w:rPr>
              <w:t>theo Mẫu B3-XNDAUD Phụ lục Thông tư số 04/2020/TT-BKHCN</w:t>
            </w:r>
          </w:p>
        </w:tc>
      </w:tr>
    </w:tbl>
    <w:p w14:paraId="55D5F57E" w14:textId="77777777" w:rsidR="00630F84" w:rsidRPr="00F16BF3" w:rsidRDefault="00630F84" w:rsidP="00BE43AC">
      <w:pPr>
        <w:pStyle w:val="BodyText"/>
        <w:ind w:firstLine="567"/>
        <w:rPr>
          <w:rFonts w:ascii="Times New Roman" w:hAnsi="Times New Roman" w:cs="Times New Roman"/>
          <w:b/>
          <w:sz w:val="26"/>
          <w:szCs w:val="26"/>
          <w:lang w:val="vi-VN"/>
        </w:rPr>
      </w:pPr>
    </w:p>
    <w:p w14:paraId="7C2F98D1" w14:textId="01A94558" w:rsidR="003863B1" w:rsidRPr="00F16BF3" w:rsidRDefault="0044030F" w:rsidP="00BE43AC">
      <w:pPr>
        <w:pStyle w:val="BodyText"/>
        <w:ind w:firstLine="567"/>
        <w:rPr>
          <w:rFonts w:ascii="Times New Roman" w:hAnsi="Times New Roman" w:cs="Times New Roman"/>
          <w:b/>
          <w:sz w:val="26"/>
          <w:szCs w:val="26"/>
          <w:lang w:val="vi-VN"/>
        </w:rPr>
      </w:pPr>
      <w:r w:rsidRPr="00F16BF3">
        <w:rPr>
          <w:rFonts w:ascii="Times New Roman" w:hAnsi="Times New Roman" w:cs="Times New Roman"/>
          <w:b/>
          <w:sz w:val="26"/>
          <w:szCs w:val="26"/>
          <w:lang w:val="vi-VN"/>
        </w:rPr>
        <w:t>V</w:t>
      </w:r>
      <w:r w:rsidR="009A59A5" w:rsidRPr="00F16BF3">
        <w:rPr>
          <w:rFonts w:ascii="Times New Roman" w:hAnsi="Times New Roman" w:cs="Times New Roman"/>
          <w:b/>
          <w:sz w:val="26"/>
          <w:szCs w:val="26"/>
          <w:lang w:val="vi-VN"/>
        </w:rPr>
        <w:t>.</w:t>
      </w:r>
      <w:r w:rsidR="00897895" w:rsidRPr="00F16BF3">
        <w:rPr>
          <w:rFonts w:ascii="Times New Roman" w:hAnsi="Times New Roman" w:cs="Times New Roman"/>
          <w:b/>
          <w:sz w:val="26"/>
          <w:szCs w:val="26"/>
          <w:lang w:val="vi-VN"/>
        </w:rPr>
        <w:t xml:space="preserve"> HỒ SƠ CẦN LƯU </w:t>
      </w:r>
    </w:p>
    <w:p w14:paraId="49067992" w14:textId="77777777" w:rsidR="001D58DD" w:rsidRPr="00F16BF3" w:rsidRDefault="001D58DD" w:rsidP="00BE43AC">
      <w:pPr>
        <w:pStyle w:val="BodyText"/>
        <w:ind w:firstLine="567"/>
        <w:rPr>
          <w:rFonts w:ascii="Times New Roman" w:hAnsi="Times New Roman" w:cs="Times New Roman"/>
          <w:sz w:val="26"/>
          <w:szCs w:val="26"/>
          <w:lang w:val="vi-V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F16BF3" w:rsidRPr="00F16BF3" w14:paraId="1A9D0E80" w14:textId="77777777" w:rsidTr="00630F84">
        <w:trPr>
          <w:tblHeader/>
        </w:trPr>
        <w:tc>
          <w:tcPr>
            <w:tcW w:w="852" w:type="dxa"/>
            <w:vAlign w:val="center"/>
          </w:tcPr>
          <w:p w14:paraId="1872A265" w14:textId="77777777" w:rsidR="005D1BEC" w:rsidRPr="00F16BF3" w:rsidRDefault="005D1BEC" w:rsidP="00226F71">
            <w:pPr>
              <w:spacing w:before="60" w:after="60"/>
              <w:rPr>
                <w:rFonts w:ascii="Times New Roman" w:hAnsi="Times New Roman" w:cs="Times New Roman"/>
                <w:b/>
                <w:sz w:val="26"/>
                <w:szCs w:val="26"/>
              </w:rPr>
            </w:pPr>
            <w:r w:rsidRPr="00F16BF3">
              <w:rPr>
                <w:rFonts w:ascii="Times New Roman" w:hAnsi="Times New Roman" w:cs="Times New Roman"/>
                <w:b/>
                <w:sz w:val="26"/>
                <w:szCs w:val="26"/>
              </w:rPr>
              <w:t>STT</w:t>
            </w:r>
          </w:p>
        </w:tc>
        <w:tc>
          <w:tcPr>
            <w:tcW w:w="1275" w:type="dxa"/>
            <w:vAlign w:val="center"/>
          </w:tcPr>
          <w:p w14:paraId="00CCB3B1" w14:textId="77777777" w:rsidR="005D1BEC" w:rsidRPr="00F16BF3" w:rsidRDefault="005D1BEC" w:rsidP="00226F71">
            <w:pPr>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Mã hiệu</w:t>
            </w:r>
          </w:p>
        </w:tc>
        <w:tc>
          <w:tcPr>
            <w:tcW w:w="7938" w:type="dxa"/>
            <w:vAlign w:val="center"/>
          </w:tcPr>
          <w:p w14:paraId="48164D37" w14:textId="77777777" w:rsidR="005D1BEC" w:rsidRPr="00F16BF3" w:rsidRDefault="005D1BEC" w:rsidP="00226F71">
            <w:pPr>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Tên biểu mẫu</w:t>
            </w:r>
          </w:p>
        </w:tc>
      </w:tr>
      <w:tr w:rsidR="00F16BF3" w:rsidRPr="00F16BF3" w14:paraId="6AB562E0" w14:textId="77777777" w:rsidTr="00630F84">
        <w:tc>
          <w:tcPr>
            <w:tcW w:w="852" w:type="dxa"/>
            <w:vAlign w:val="center"/>
          </w:tcPr>
          <w:p w14:paraId="16420970" w14:textId="77777777" w:rsidR="00A5230F" w:rsidRPr="00F16BF3" w:rsidRDefault="00A5230F" w:rsidP="00A5230F">
            <w:pPr>
              <w:autoSpaceDE/>
              <w:autoSpaceDN/>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275" w:type="dxa"/>
            <w:vAlign w:val="center"/>
          </w:tcPr>
          <w:p w14:paraId="7E70C55B" w14:textId="77777777" w:rsidR="00A5230F" w:rsidRPr="00F16BF3" w:rsidRDefault="00A5230F" w:rsidP="00A5230F">
            <w:pPr>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rPr>
              <w:t>BM 0</w:t>
            </w:r>
            <w:r w:rsidRPr="00F16BF3">
              <w:rPr>
                <w:rFonts w:ascii="Times New Roman" w:hAnsi="Times New Roman" w:cs="Times New Roman"/>
                <w:sz w:val="26"/>
                <w:szCs w:val="26"/>
                <w:lang w:val="en-US"/>
              </w:rPr>
              <w:t>1</w:t>
            </w:r>
          </w:p>
        </w:tc>
        <w:tc>
          <w:tcPr>
            <w:tcW w:w="7938" w:type="dxa"/>
          </w:tcPr>
          <w:p w14:paraId="475032B0" w14:textId="77777777" w:rsidR="00A5230F" w:rsidRPr="00F16BF3" w:rsidRDefault="00A5230F" w:rsidP="00A5230F">
            <w:pPr>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Giấy tiếp nhận hồ sơ và hẹn trả kết quả</w:t>
            </w:r>
          </w:p>
        </w:tc>
      </w:tr>
      <w:tr w:rsidR="00F16BF3" w:rsidRPr="00F16BF3" w14:paraId="6E65BCBB" w14:textId="77777777" w:rsidTr="00630F84">
        <w:tc>
          <w:tcPr>
            <w:tcW w:w="852" w:type="dxa"/>
            <w:vAlign w:val="center"/>
          </w:tcPr>
          <w:p w14:paraId="4B9F1C84" w14:textId="77777777" w:rsidR="00A5230F" w:rsidRPr="00F16BF3" w:rsidRDefault="00A5230F" w:rsidP="00A5230F">
            <w:pPr>
              <w:autoSpaceDE/>
              <w:autoSpaceDN/>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2</w:t>
            </w:r>
          </w:p>
        </w:tc>
        <w:tc>
          <w:tcPr>
            <w:tcW w:w="1275" w:type="dxa"/>
            <w:vAlign w:val="center"/>
          </w:tcPr>
          <w:p w14:paraId="3215D86F" w14:textId="77777777" w:rsidR="00A5230F" w:rsidRPr="00F16BF3" w:rsidRDefault="00A5230F" w:rsidP="00A5230F">
            <w:pPr>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BM 0</w:t>
            </w:r>
            <w:r w:rsidRPr="00F16BF3">
              <w:rPr>
                <w:rFonts w:ascii="Times New Roman" w:hAnsi="Times New Roman" w:cs="Times New Roman"/>
                <w:sz w:val="26"/>
                <w:szCs w:val="26"/>
                <w:lang w:val="vi-VN"/>
              </w:rPr>
              <w:t>2</w:t>
            </w:r>
          </w:p>
        </w:tc>
        <w:tc>
          <w:tcPr>
            <w:tcW w:w="7938" w:type="dxa"/>
          </w:tcPr>
          <w:p w14:paraId="0B1CE40F" w14:textId="77777777" w:rsidR="00A5230F" w:rsidRPr="00F16BF3" w:rsidRDefault="00A5230F" w:rsidP="00A5230F">
            <w:pPr>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Phiếu yêu cầu bổ sung, hoàn thiện hồ sơ</w:t>
            </w:r>
          </w:p>
        </w:tc>
      </w:tr>
      <w:tr w:rsidR="00F16BF3" w:rsidRPr="00F16BF3" w14:paraId="17AF7AC9" w14:textId="77777777" w:rsidTr="00630F84">
        <w:tc>
          <w:tcPr>
            <w:tcW w:w="852" w:type="dxa"/>
            <w:vAlign w:val="center"/>
          </w:tcPr>
          <w:p w14:paraId="5006555B" w14:textId="77777777" w:rsidR="00A5230F" w:rsidRPr="00F16BF3" w:rsidRDefault="00A5230F" w:rsidP="00A5230F">
            <w:pPr>
              <w:autoSpaceDE/>
              <w:autoSpaceDN/>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3</w:t>
            </w:r>
          </w:p>
        </w:tc>
        <w:tc>
          <w:tcPr>
            <w:tcW w:w="1275" w:type="dxa"/>
            <w:vAlign w:val="center"/>
          </w:tcPr>
          <w:p w14:paraId="1E0574FA" w14:textId="77777777" w:rsidR="00A5230F" w:rsidRPr="00F16BF3" w:rsidRDefault="00A5230F" w:rsidP="00A5230F">
            <w:pPr>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7938" w:type="dxa"/>
          </w:tcPr>
          <w:p w14:paraId="52656A65" w14:textId="77777777" w:rsidR="00A5230F" w:rsidRPr="00F16BF3" w:rsidRDefault="00A5230F" w:rsidP="00A5230F">
            <w:pPr>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Phiếu từ chối tiếp nhận giải quyết hồ sơ</w:t>
            </w:r>
          </w:p>
        </w:tc>
      </w:tr>
      <w:tr w:rsidR="00F16BF3" w:rsidRPr="00F16BF3" w14:paraId="1C194348" w14:textId="77777777" w:rsidTr="004866D9">
        <w:tc>
          <w:tcPr>
            <w:tcW w:w="852" w:type="dxa"/>
            <w:vAlign w:val="center"/>
          </w:tcPr>
          <w:p w14:paraId="42063F8B" w14:textId="77777777" w:rsidR="00431EEC" w:rsidRPr="00F16BF3" w:rsidRDefault="00431EEC" w:rsidP="00431EEC">
            <w:pPr>
              <w:autoSpaceDE/>
              <w:autoSpaceDN/>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4</w:t>
            </w:r>
          </w:p>
        </w:tc>
        <w:tc>
          <w:tcPr>
            <w:tcW w:w="1275" w:type="dxa"/>
            <w:vAlign w:val="center"/>
          </w:tcPr>
          <w:p w14:paraId="04C09F20" w14:textId="77777777" w:rsidR="00431EEC" w:rsidRPr="00F16BF3" w:rsidRDefault="00431EEC" w:rsidP="00431EEC">
            <w:pPr>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BM 0</w:t>
            </w:r>
            <w:r w:rsidRPr="00F16BF3">
              <w:rPr>
                <w:rFonts w:ascii="Times New Roman" w:hAnsi="Times New Roman" w:cs="Times New Roman"/>
                <w:sz w:val="26"/>
                <w:szCs w:val="26"/>
                <w:lang w:val="vi-VN"/>
              </w:rPr>
              <w:t>4</w:t>
            </w:r>
          </w:p>
        </w:tc>
        <w:tc>
          <w:tcPr>
            <w:tcW w:w="7938" w:type="dxa"/>
            <w:vAlign w:val="center"/>
          </w:tcPr>
          <w:p w14:paraId="6CA54A1E" w14:textId="309BCEAD" w:rsidR="00431EEC" w:rsidRPr="00F16BF3" w:rsidRDefault="00431EEC" w:rsidP="00431EEC">
            <w:pPr>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en-US"/>
              </w:rPr>
              <w:t>Đ</w:t>
            </w:r>
            <w:r w:rsidRPr="00F16BF3">
              <w:rPr>
                <w:rFonts w:ascii="Times New Roman" w:hAnsi="Times New Roman" w:cs="Times New Roman"/>
                <w:sz w:val="26"/>
                <w:szCs w:val="26"/>
                <w:lang w:val="vi-VN"/>
              </w:rPr>
              <w:t>ơn đề nghị cấp Giấy chứng nhận hoạt động ứng dụng công nghệ cao dành cho tổ chức</w:t>
            </w:r>
          </w:p>
        </w:tc>
      </w:tr>
      <w:tr w:rsidR="00F16BF3" w:rsidRPr="00F16BF3" w14:paraId="1C9B8645" w14:textId="77777777" w:rsidTr="00630F84">
        <w:tc>
          <w:tcPr>
            <w:tcW w:w="852" w:type="dxa"/>
            <w:vAlign w:val="center"/>
          </w:tcPr>
          <w:p w14:paraId="1036E7AB" w14:textId="77777777" w:rsidR="00431EEC" w:rsidRPr="00F16BF3" w:rsidRDefault="00431EEC" w:rsidP="00431EEC">
            <w:pPr>
              <w:autoSpaceDE/>
              <w:autoSpaceDN/>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5</w:t>
            </w:r>
          </w:p>
        </w:tc>
        <w:tc>
          <w:tcPr>
            <w:tcW w:w="1275" w:type="dxa"/>
            <w:vAlign w:val="center"/>
          </w:tcPr>
          <w:p w14:paraId="25623BAD" w14:textId="77777777" w:rsidR="00431EEC" w:rsidRPr="00F16BF3" w:rsidRDefault="00431EEC" w:rsidP="00431EEC">
            <w:pPr>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BM 0</w:t>
            </w:r>
            <w:r w:rsidRPr="00F16BF3">
              <w:rPr>
                <w:rFonts w:ascii="Times New Roman" w:hAnsi="Times New Roman" w:cs="Times New Roman"/>
                <w:sz w:val="26"/>
                <w:szCs w:val="26"/>
                <w:lang w:val="vi-VN"/>
              </w:rPr>
              <w:t>5</w:t>
            </w:r>
          </w:p>
        </w:tc>
        <w:tc>
          <w:tcPr>
            <w:tcW w:w="7938" w:type="dxa"/>
          </w:tcPr>
          <w:p w14:paraId="44982A4C" w14:textId="438621C7" w:rsidR="00431EEC" w:rsidRPr="00F16BF3" w:rsidRDefault="00431EEC" w:rsidP="00431EEC">
            <w:pPr>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en-US"/>
              </w:rPr>
              <w:t>T</w:t>
            </w:r>
            <w:r w:rsidRPr="00F16BF3">
              <w:rPr>
                <w:rFonts w:ascii="Times New Roman" w:hAnsi="Times New Roman" w:cs="Times New Roman"/>
                <w:sz w:val="26"/>
                <w:szCs w:val="26"/>
                <w:lang w:val="vi-VN"/>
              </w:rPr>
              <w:t>huyết minh dự án ứng dụng công nghệ cao</w:t>
            </w:r>
          </w:p>
        </w:tc>
      </w:tr>
      <w:tr w:rsidR="00F16BF3" w:rsidRPr="00F16BF3" w14:paraId="569B2F29" w14:textId="77777777" w:rsidTr="00630F84">
        <w:tc>
          <w:tcPr>
            <w:tcW w:w="852" w:type="dxa"/>
            <w:vAlign w:val="center"/>
          </w:tcPr>
          <w:p w14:paraId="157AC4AF" w14:textId="77777777" w:rsidR="00431EEC" w:rsidRPr="00F16BF3" w:rsidRDefault="00431EEC" w:rsidP="00431EEC">
            <w:pPr>
              <w:autoSpaceDE/>
              <w:autoSpaceDN/>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6</w:t>
            </w:r>
          </w:p>
        </w:tc>
        <w:tc>
          <w:tcPr>
            <w:tcW w:w="1275" w:type="dxa"/>
            <w:vAlign w:val="center"/>
          </w:tcPr>
          <w:p w14:paraId="21D82938" w14:textId="77777777" w:rsidR="00431EEC" w:rsidRPr="00F16BF3" w:rsidRDefault="00431EEC" w:rsidP="00431EEC">
            <w:pPr>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BM 0</w:t>
            </w:r>
            <w:r w:rsidRPr="00F16BF3">
              <w:rPr>
                <w:rFonts w:ascii="Times New Roman" w:hAnsi="Times New Roman" w:cs="Times New Roman"/>
                <w:sz w:val="26"/>
                <w:szCs w:val="26"/>
                <w:lang w:val="vi-VN"/>
              </w:rPr>
              <w:t>6</w:t>
            </w:r>
          </w:p>
        </w:tc>
        <w:tc>
          <w:tcPr>
            <w:tcW w:w="7938" w:type="dxa"/>
          </w:tcPr>
          <w:p w14:paraId="7CB2134B" w14:textId="3E826A6E" w:rsidR="00431EEC" w:rsidRPr="00F16BF3" w:rsidRDefault="00431EEC" w:rsidP="00431EEC">
            <w:pPr>
              <w:spacing w:before="60" w:after="60"/>
              <w:jc w:val="both"/>
              <w:rPr>
                <w:rFonts w:ascii="Times New Roman" w:hAnsi="Times New Roman" w:cs="Times New Roman"/>
                <w:noProof/>
                <w:sz w:val="26"/>
                <w:szCs w:val="26"/>
                <w:lang w:val="vi-VN"/>
              </w:rPr>
            </w:pPr>
            <w:r w:rsidRPr="00F16BF3">
              <w:rPr>
                <w:rFonts w:ascii="Times New Roman" w:hAnsi="Times New Roman" w:cs="Times New Roman"/>
                <w:sz w:val="26"/>
                <w:szCs w:val="26"/>
                <w:lang w:val="en-US"/>
              </w:rPr>
              <w:t>X</w:t>
            </w:r>
            <w:r w:rsidRPr="00F16BF3">
              <w:rPr>
                <w:rFonts w:ascii="Times New Roman" w:hAnsi="Times New Roman" w:cs="Times New Roman"/>
                <w:sz w:val="26"/>
                <w:szCs w:val="26"/>
                <w:lang w:val="vi-VN"/>
              </w:rPr>
              <w:t>ác nhận thuyết minh dự án ứng dụng công nghệ cao</w:t>
            </w:r>
          </w:p>
        </w:tc>
      </w:tr>
      <w:tr w:rsidR="00F16BF3" w:rsidRPr="00F16BF3" w14:paraId="7DF9F7F0" w14:textId="77777777" w:rsidTr="00630F84">
        <w:tc>
          <w:tcPr>
            <w:tcW w:w="852" w:type="dxa"/>
            <w:vAlign w:val="center"/>
          </w:tcPr>
          <w:p w14:paraId="03E38C11" w14:textId="4B19AEA7" w:rsidR="00B25188" w:rsidRPr="00F16BF3" w:rsidRDefault="00733175" w:rsidP="00B25188">
            <w:pPr>
              <w:autoSpaceDE/>
              <w:autoSpaceDN/>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7</w:t>
            </w:r>
          </w:p>
        </w:tc>
        <w:tc>
          <w:tcPr>
            <w:tcW w:w="1275" w:type="dxa"/>
            <w:vAlign w:val="center"/>
          </w:tcPr>
          <w:p w14:paraId="4B810B3E" w14:textId="764C7B94" w:rsidR="00B25188" w:rsidRPr="00F16BF3" w:rsidRDefault="00B25188" w:rsidP="00B25188">
            <w:pPr>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w:t>
            </w:r>
          </w:p>
        </w:tc>
        <w:tc>
          <w:tcPr>
            <w:tcW w:w="7938" w:type="dxa"/>
          </w:tcPr>
          <w:p w14:paraId="309923AA" w14:textId="65D1450C" w:rsidR="00B25188" w:rsidRPr="00F16BF3" w:rsidRDefault="00B25188" w:rsidP="00B25188">
            <w:pPr>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Các thành phần hồ sơ khác </w:t>
            </w:r>
            <w:r w:rsidR="00873FF8" w:rsidRPr="00F16BF3">
              <w:rPr>
                <w:rFonts w:ascii="Times New Roman" w:hAnsi="Times New Roman" w:cs="Times New Roman"/>
                <w:sz w:val="26"/>
                <w:szCs w:val="26"/>
                <w:lang w:val="en-US"/>
              </w:rPr>
              <w:t>phát sinh trong quá trình giải quyết hồ sơ.</w:t>
            </w:r>
          </w:p>
        </w:tc>
      </w:tr>
    </w:tbl>
    <w:p w14:paraId="714C35D3" w14:textId="77777777" w:rsidR="000E4A14" w:rsidRPr="00F16BF3" w:rsidRDefault="000E4A14" w:rsidP="005D1BEC">
      <w:pPr>
        <w:ind w:firstLine="567"/>
        <w:jc w:val="both"/>
        <w:rPr>
          <w:rFonts w:ascii="Times New Roman" w:hAnsi="Times New Roman" w:cs="Times New Roman"/>
          <w:sz w:val="26"/>
          <w:szCs w:val="26"/>
          <w:lang w:val="vi-VN"/>
        </w:rPr>
      </w:pPr>
    </w:p>
    <w:p w14:paraId="13B9E361" w14:textId="77777777" w:rsidR="003F2E89" w:rsidRPr="00F16BF3" w:rsidRDefault="0044030F" w:rsidP="005D1BEC">
      <w:pPr>
        <w:pStyle w:val="BodyText"/>
        <w:spacing w:after="120"/>
        <w:ind w:firstLine="567"/>
        <w:rPr>
          <w:rFonts w:ascii="Times New Roman" w:hAnsi="Times New Roman" w:cs="Times New Roman"/>
          <w:b/>
          <w:sz w:val="26"/>
          <w:szCs w:val="26"/>
          <w:lang w:val="vi-VN"/>
        </w:rPr>
      </w:pPr>
      <w:r w:rsidRPr="00F16BF3">
        <w:rPr>
          <w:rFonts w:ascii="Times New Roman" w:hAnsi="Times New Roman" w:cs="Times New Roman"/>
          <w:b/>
          <w:sz w:val="26"/>
          <w:szCs w:val="26"/>
          <w:lang w:val="vi-VN"/>
        </w:rPr>
        <w:t>VI</w:t>
      </w:r>
      <w:r w:rsidR="009A59A5" w:rsidRPr="00F16BF3">
        <w:rPr>
          <w:rFonts w:ascii="Times New Roman" w:hAnsi="Times New Roman" w:cs="Times New Roman"/>
          <w:b/>
          <w:sz w:val="26"/>
          <w:szCs w:val="26"/>
          <w:lang w:val="vi-VN"/>
        </w:rPr>
        <w:t>.</w:t>
      </w:r>
      <w:r w:rsidR="003F2E89" w:rsidRPr="00F16BF3">
        <w:rPr>
          <w:rFonts w:ascii="Times New Roman" w:hAnsi="Times New Roman" w:cs="Times New Roman"/>
          <w:b/>
          <w:sz w:val="26"/>
          <w:szCs w:val="26"/>
          <w:lang w:val="vi-VN"/>
        </w:rPr>
        <w:t xml:space="preserve"> CƠ SỞ PHÁP LÝ</w:t>
      </w:r>
    </w:p>
    <w:p w14:paraId="0254B1CA" w14:textId="77777777" w:rsidR="00F15F77" w:rsidRPr="00F16BF3"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F16BF3">
        <w:rPr>
          <w:rFonts w:ascii="Times New Roman" w:hAnsi="Times New Roman" w:cs="Times New Roman"/>
          <w:sz w:val="26"/>
          <w:szCs w:val="26"/>
          <w:lang w:val="vi-VN" w:eastAsia="ar-SA"/>
        </w:rPr>
        <w:t xml:space="preserve">- Luật Công </w:t>
      </w:r>
      <w:r w:rsidRPr="00F16BF3">
        <w:rPr>
          <w:rFonts w:ascii="Times New Roman" w:hAnsi="Times New Roman" w:cs="Times New Roman"/>
          <w:sz w:val="26"/>
          <w:szCs w:val="26"/>
          <w:lang w:val="en-US" w:eastAsia="ar-SA"/>
        </w:rPr>
        <w:t>nghệ cao ngày 13 tháng 11 năm 2008;</w:t>
      </w:r>
    </w:p>
    <w:p w14:paraId="063556F2" w14:textId="57B0B498" w:rsidR="00F15F77" w:rsidRPr="00F16BF3"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F16BF3">
        <w:rPr>
          <w:rFonts w:ascii="Times New Roman" w:hAnsi="Times New Roman" w:cs="Times New Roman"/>
          <w:sz w:val="26"/>
          <w:szCs w:val="26"/>
          <w:lang w:val="en-US" w:eastAsia="ar-SA"/>
        </w:rPr>
        <w:t>- Nghị quyết số 190/2025/QH15</w:t>
      </w:r>
      <w:r w:rsidR="00D26427" w:rsidRPr="00F16BF3">
        <w:rPr>
          <w:rFonts w:ascii="Times New Roman" w:hAnsi="Times New Roman" w:cs="Times New Roman"/>
          <w:sz w:val="26"/>
          <w:szCs w:val="26"/>
          <w:lang w:val="en-US" w:eastAsia="ar-SA"/>
        </w:rPr>
        <w:t xml:space="preserve"> ngày 19 tháng 12 năm 2025</w:t>
      </w:r>
      <w:r w:rsidRPr="00F16BF3">
        <w:rPr>
          <w:rFonts w:ascii="Times New Roman" w:hAnsi="Times New Roman" w:cs="Times New Roman"/>
          <w:sz w:val="26"/>
          <w:szCs w:val="26"/>
          <w:lang w:val="en-US" w:eastAsia="ar-SA"/>
        </w:rPr>
        <w:t xml:space="preserve"> của Quốc hội Quy định về xử lý một số vấn đề liên quan đến sắp xếp tổ chức bộ máy nhà nước;</w:t>
      </w:r>
    </w:p>
    <w:p w14:paraId="47553D1C" w14:textId="77777777" w:rsidR="00F15F77" w:rsidRPr="00F16BF3"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F16BF3">
        <w:rPr>
          <w:rFonts w:ascii="Times New Roman" w:hAnsi="Times New Roman" w:cs="Times New Roman"/>
          <w:sz w:val="26"/>
          <w:szCs w:val="26"/>
          <w:lang w:val="en-US" w:eastAsia="ar-SA"/>
        </w:rPr>
        <w:t>- Nghị định số 133/2025/NĐ-CP ngày 12 tháng 6 năn 2025 của Chính phủ Quy định về phân quyền, phân cấp trong lĩnh vực quản lý nhà nước của Bộ Khoa học và Công nghệ;</w:t>
      </w:r>
    </w:p>
    <w:p w14:paraId="2C1638AD" w14:textId="77777777" w:rsidR="00F15F77" w:rsidRPr="00F16BF3"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F16BF3">
        <w:rPr>
          <w:rFonts w:ascii="Times New Roman" w:hAnsi="Times New Roman" w:cs="Times New Roman"/>
          <w:sz w:val="26"/>
          <w:szCs w:val="26"/>
          <w:lang w:val="en-US" w:eastAsia="ar-SA"/>
        </w:rPr>
        <w:lastRenderedPageBreak/>
        <w:t>- Quyết định số 55/2010/QĐ-TTg ngày 10 tháng 09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6B890369" w14:textId="77777777" w:rsidR="00F15F77" w:rsidRPr="00F16BF3"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F16BF3">
        <w:rPr>
          <w:rFonts w:ascii="Times New Roman" w:hAnsi="Times New Roman" w:cs="Times New Roman"/>
          <w:sz w:val="26"/>
          <w:szCs w:val="26"/>
          <w:lang w:val="en-US" w:eastAsia="ar-SA"/>
        </w:rPr>
        <w:t>- Quyết định số 38/2020/QĐ-TTg ngày 30 tháng 12 năm 2020 của Thủ tướng Chính phủ ban hành Danh mục công nghệ cao được ưu tiên đầu tư phát triển và Danh mục sản phẩm công nghệ cao được khuyến khích phát triển;</w:t>
      </w:r>
    </w:p>
    <w:p w14:paraId="0254C6B0" w14:textId="77777777" w:rsidR="00F15F77" w:rsidRPr="00F16BF3"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F16BF3">
        <w:rPr>
          <w:rFonts w:ascii="Times New Roman" w:hAnsi="Times New Roman" w:cs="Times New Roman"/>
          <w:sz w:val="26"/>
          <w:szCs w:val="26"/>
          <w:lang w:val="en-US" w:eastAsia="ar-SA"/>
        </w:rP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14:paraId="09570503" w14:textId="0D21AB85" w:rsidR="00F15F77" w:rsidRPr="00F16BF3"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F16BF3">
        <w:rPr>
          <w:rFonts w:ascii="Times New Roman" w:hAnsi="Times New Roman" w:cs="Times New Roman"/>
          <w:sz w:val="26"/>
          <w:szCs w:val="26"/>
          <w:lang w:val="en-US" w:eastAsia="ar-SA"/>
        </w:rPr>
        <w:t>- Thông t</w:t>
      </w:r>
      <w:r w:rsidR="009E5060" w:rsidRPr="00F16BF3">
        <w:rPr>
          <w:rFonts w:ascii="Times New Roman" w:hAnsi="Times New Roman" w:cs="Times New Roman"/>
          <w:sz w:val="26"/>
          <w:szCs w:val="26"/>
          <w:lang w:val="en-US" w:eastAsia="ar-SA"/>
        </w:rPr>
        <w:t xml:space="preserve">ư số 04/2020/TT-BKHCN ngày 28 tháng 9 năm </w:t>
      </w:r>
      <w:r w:rsidRPr="00F16BF3">
        <w:rPr>
          <w:rFonts w:ascii="Times New Roman" w:hAnsi="Times New Roman" w:cs="Times New Roman"/>
          <w:sz w:val="26"/>
          <w:szCs w:val="26"/>
          <w:lang w:val="en-US" w:eastAsia="ar-SA"/>
        </w:rPr>
        <w:t>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14:paraId="3AB6FE18" w14:textId="420EE601" w:rsidR="00BA41C2" w:rsidRPr="00F16BF3" w:rsidRDefault="00F15F77" w:rsidP="00F15F77">
      <w:pPr>
        <w:tabs>
          <w:tab w:val="left" w:pos="851"/>
        </w:tabs>
        <w:spacing w:before="120" w:after="120"/>
        <w:ind w:firstLine="567"/>
        <w:jc w:val="both"/>
        <w:rPr>
          <w:rFonts w:ascii="Times New Roman" w:hAnsi="Times New Roman" w:cs="Times New Roman"/>
          <w:sz w:val="26"/>
          <w:szCs w:val="26"/>
          <w:lang w:val="en-US" w:eastAsia="ar-SA"/>
        </w:rPr>
      </w:pPr>
      <w:r w:rsidRPr="00F16BF3">
        <w:rPr>
          <w:rFonts w:ascii="Times New Roman" w:hAnsi="Times New Roman" w:cs="Times New Roman"/>
          <w:sz w:val="26"/>
          <w:szCs w:val="26"/>
          <w:lang w:val="en-US" w:eastAsia="ar-SA"/>
        </w:rPr>
        <w:t>- Thông tư số 15/2023/TT</w:t>
      </w:r>
      <w:r w:rsidR="00E733A0" w:rsidRPr="00F16BF3">
        <w:rPr>
          <w:rFonts w:ascii="Times New Roman" w:hAnsi="Times New Roman" w:cs="Times New Roman"/>
          <w:sz w:val="26"/>
          <w:szCs w:val="26"/>
          <w:lang w:val="en-US" w:eastAsia="ar-SA"/>
        </w:rPr>
        <w:t xml:space="preserve">-BKHCN ngày 26 tháng 7 năm 2023 của Bộ trưởng Bộ Khoa học và Công nghệ </w:t>
      </w:r>
      <w:r w:rsidRPr="00F16BF3">
        <w:rPr>
          <w:rFonts w:ascii="Times New Roman" w:hAnsi="Times New Roman" w:cs="Times New Roman"/>
          <w:sz w:val="26"/>
          <w:szCs w:val="26"/>
          <w:lang w:val="en-US" w:eastAsia="ar-SA"/>
        </w:rPr>
        <w:t>về việc sửa đổi, bổ sung một</w:t>
      </w:r>
      <w:r w:rsidRPr="00F16BF3">
        <w:rPr>
          <w:rFonts w:ascii="Times New Roman" w:hAnsi="Times New Roman" w:cs="Times New Roman"/>
          <w:sz w:val="26"/>
          <w:szCs w:val="26"/>
          <w:lang w:val="vi-VN" w:eastAsia="ar-SA"/>
        </w:rPr>
        <w:t xml:space="preserve"> số điều của Thông tư số 32/2011/TT-BKHCN </w:t>
      </w:r>
      <w:r w:rsidR="00670539" w:rsidRPr="00F16BF3">
        <w:rPr>
          <w:rFonts w:ascii="Times New Roman" w:hAnsi="Times New Roman" w:cs="Times New Roman"/>
          <w:sz w:val="26"/>
          <w:szCs w:val="26"/>
          <w:lang w:val="vi-VN" w:eastAsia="ar-SA"/>
        </w:rPr>
        <w:t>và Thông tư số 03/2014/TT-BKHCN</w:t>
      </w:r>
      <w:r w:rsidR="00670539" w:rsidRPr="00F16BF3">
        <w:rPr>
          <w:rFonts w:ascii="Times New Roman" w:hAnsi="Times New Roman" w:cs="Times New Roman"/>
          <w:sz w:val="26"/>
          <w:szCs w:val="26"/>
          <w:lang w:val="en-US" w:eastAsia="ar-SA"/>
        </w:rPr>
        <w:t>;</w:t>
      </w:r>
    </w:p>
    <w:p w14:paraId="11CF5CE0" w14:textId="54A74E8D" w:rsidR="00670539" w:rsidRPr="00F16BF3" w:rsidRDefault="00670539" w:rsidP="00670539">
      <w:pPr>
        <w:spacing w:before="120" w:after="120"/>
        <w:ind w:right="134" w:firstLine="578"/>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 Quyết định số 1442/QĐ-BKHCN ngày 24 tháng 6 năm 2025 của </w:t>
      </w:r>
      <w:r w:rsidR="00E733A0" w:rsidRPr="00F16BF3">
        <w:rPr>
          <w:rFonts w:ascii="Times New Roman" w:hAnsi="Times New Roman" w:cs="Times New Roman"/>
          <w:sz w:val="26"/>
          <w:szCs w:val="26"/>
          <w:lang w:val="en-US" w:eastAsia="ar-SA"/>
        </w:rPr>
        <w:t xml:space="preserve">Bộ trưởng Bộ Khoa học và Công nghệ </w:t>
      </w:r>
      <w:r w:rsidRPr="00F16BF3">
        <w:rPr>
          <w:rFonts w:ascii="Times New Roman" w:hAnsi="Times New Roman" w:cs="Times New Roman"/>
          <w:sz w:val="26"/>
          <w:szCs w:val="26"/>
          <w:lang w:val="en-US"/>
        </w:rPr>
        <w:t>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3ADF7F3C" w14:textId="77777777" w:rsidR="00670539" w:rsidRPr="00F16BF3" w:rsidRDefault="00670539" w:rsidP="00670539">
      <w:pPr>
        <w:tabs>
          <w:tab w:val="left" w:pos="851"/>
        </w:tabs>
        <w:spacing w:before="120" w:after="120"/>
        <w:ind w:firstLine="567"/>
        <w:jc w:val="both"/>
        <w:rPr>
          <w:rFonts w:ascii="Times New Roman" w:hAnsi="Times New Roman" w:cs="Times New Roman"/>
          <w:sz w:val="26"/>
          <w:szCs w:val="26"/>
          <w:lang w:val="en-US"/>
        </w:rPr>
        <w:sectPr w:rsidR="00670539" w:rsidRPr="00F16BF3" w:rsidSect="00C331D3">
          <w:footerReference w:type="even" r:id="rId8"/>
          <w:footerReference w:type="default" r:id="rId9"/>
          <w:pgSz w:w="11907" w:h="16839" w:code="9"/>
          <w:pgMar w:top="1134" w:right="1134" w:bottom="1134" w:left="1701" w:header="720" w:footer="720" w:gutter="0"/>
          <w:pgNumType w:start="1"/>
          <w:cols w:space="720"/>
          <w:titlePg/>
          <w:docGrid w:linePitch="381"/>
        </w:sectPr>
      </w:pPr>
      <w:r w:rsidRPr="00F16BF3">
        <w:rPr>
          <w:rFonts w:ascii="Times New Roman" w:hAnsi="Times New Roman" w:cs="Times New Roman"/>
          <w:sz w:val="26"/>
          <w:szCs w:val="26"/>
          <w:lang w:val="en-US"/>
        </w:rPr>
        <w:t>- Quyết định số 3376/QĐ-UBND ngày 28 tháng 6 năm 2025 của Ủy ban nhân dân Thành phố về việc công bố danh mục thủ tục hành chính thuộc phạm vi chức năng quản lý của Sở Khoa học và Công nghệ.</w:t>
      </w:r>
    </w:p>
    <w:p w14:paraId="76A0F551" w14:textId="77777777" w:rsidR="00670539" w:rsidRPr="00F16BF3" w:rsidRDefault="00670539" w:rsidP="00F15F77">
      <w:pPr>
        <w:tabs>
          <w:tab w:val="left" w:pos="851"/>
        </w:tabs>
        <w:spacing w:before="120" w:after="120"/>
        <w:ind w:firstLine="567"/>
        <w:jc w:val="both"/>
        <w:rPr>
          <w:rFonts w:ascii="Times New Roman" w:hAnsi="Times New Roman" w:cs="Times New Roman"/>
          <w:sz w:val="26"/>
          <w:szCs w:val="26"/>
          <w:lang w:val="nl-NL"/>
        </w:rPr>
      </w:pPr>
    </w:p>
    <w:p w14:paraId="726F9246" w14:textId="5B8B4CF6" w:rsidR="00F15F77" w:rsidRPr="00F16BF3" w:rsidRDefault="00F15F77" w:rsidP="00BE7F5C">
      <w:pPr>
        <w:jc w:val="center"/>
        <w:rPr>
          <w:rFonts w:ascii="Times New Roman" w:hAnsi="Times New Roman" w:cs="Times New Roman"/>
          <w:bCs/>
          <w:iCs/>
          <w:sz w:val="26"/>
          <w:szCs w:val="26"/>
          <w:lang w:val="vi-VN"/>
        </w:rPr>
      </w:pPr>
      <w:r w:rsidRPr="00F16BF3">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5873DE78" wp14:editId="3D7141AF">
                <wp:simplePos x="0" y="0"/>
                <wp:positionH relativeFrom="margin">
                  <wp:align>right</wp:align>
                </wp:positionH>
                <wp:positionV relativeFrom="paragraph">
                  <wp:posOffset>-292627</wp:posOffset>
                </wp:positionV>
                <wp:extent cx="1031240" cy="435610"/>
                <wp:effectExtent l="0" t="0" r="16510" b="21590"/>
                <wp:wrapNone/>
                <wp:docPr id="3" name="Rectangle 3"/>
                <wp:cNvGraphicFramePr/>
                <a:graphic xmlns:a="http://schemas.openxmlformats.org/drawingml/2006/main">
                  <a:graphicData uri="http://schemas.microsoft.com/office/word/2010/wordprocessingShape">
                    <wps:wsp>
                      <wps:cNvSpPr/>
                      <wps:spPr>
                        <a:xfrm>
                          <a:off x="0" y="0"/>
                          <a:ext cx="1031240" cy="435610"/>
                        </a:xfrm>
                        <a:prstGeom prst="rect">
                          <a:avLst/>
                        </a:prstGeom>
                      </wps:spPr>
                      <wps:style>
                        <a:lnRef idx="2">
                          <a:schemeClr val="dk1"/>
                        </a:lnRef>
                        <a:fillRef idx="1">
                          <a:schemeClr val="lt1"/>
                        </a:fillRef>
                        <a:effectRef idx="0">
                          <a:schemeClr val="dk1"/>
                        </a:effectRef>
                        <a:fontRef idx="minor">
                          <a:schemeClr val="dk1"/>
                        </a:fontRef>
                      </wps:style>
                      <wps:txbx>
                        <w:txbxContent>
                          <w:p w14:paraId="29154D86" w14:textId="12E6A8FD" w:rsidR="00BE7F5C" w:rsidRPr="00F15F77" w:rsidRDefault="00BE7F5C" w:rsidP="00BE7F5C">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DE78" id="Rectangle 3" o:spid="_x0000_s1026" style="position:absolute;left:0;text-align:left;margin-left:30pt;margin-top:-23.05pt;width:81.2pt;height:34.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" fillcolor="white [3201]" strokecolor="black [3200]" strokeweight="1pt">
                <v:textbox>
                  <w:txbxContent>
                    <w:p w14:paraId="29154D86" w14:textId="12E6A8FD" w:rsidR="00BE7F5C" w:rsidRPr="00F15F77" w:rsidRDefault="00BE7F5C" w:rsidP="00BE7F5C">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04</w:t>
                      </w:r>
                    </w:p>
                  </w:txbxContent>
                </v:textbox>
                <w10:wrap anchorx="margin"/>
              </v:rect>
            </w:pict>
          </mc:Fallback>
        </mc:AlternateContent>
      </w:r>
    </w:p>
    <w:p w14:paraId="780195D2" w14:textId="77777777" w:rsidR="00F15F77" w:rsidRPr="00F16BF3" w:rsidRDefault="00F15F77" w:rsidP="00BE7F5C">
      <w:pPr>
        <w:jc w:val="center"/>
        <w:rPr>
          <w:rFonts w:ascii="Times New Roman" w:hAnsi="Times New Roman" w:cs="Times New Roman"/>
          <w:bCs/>
          <w:iCs/>
          <w:sz w:val="26"/>
          <w:szCs w:val="26"/>
          <w:lang w:val="vi-VN"/>
        </w:rPr>
      </w:pPr>
    </w:p>
    <w:p w14:paraId="0ED90F14" w14:textId="77777777" w:rsidR="00090C0C" w:rsidRPr="00F16BF3" w:rsidRDefault="00090C0C" w:rsidP="00090C0C">
      <w:pPr>
        <w:autoSpaceDE/>
        <w:autoSpaceDN/>
        <w:jc w:val="center"/>
        <w:rPr>
          <w:rFonts w:ascii="Times New Roman" w:eastAsia="Calibri" w:hAnsi="Times New Roman" w:cs="Times New Roman"/>
          <w:b/>
          <w:sz w:val="26"/>
          <w:szCs w:val="26"/>
          <w:lang w:val="nb-NO"/>
        </w:rPr>
      </w:pPr>
      <w:r w:rsidRPr="00F16BF3">
        <w:rPr>
          <w:rFonts w:ascii="Times New Roman" w:eastAsia="Calibri" w:hAnsi="Times New Roman" w:cs="Times New Roman"/>
          <w:b/>
          <w:sz w:val="26"/>
          <w:szCs w:val="26"/>
          <w:lang w:val="nb-NO"/>
        </w:rPr>
        <w:t>CỘNG HÒA XÃ HỘI CHỦ NGHĨA VIỆT NAM</w:t>
      </w:r>
    </w:p>
    <w:p w14:paraId="38241D20" w14:textId="77777777" w:rsidR="00090C0C" w:rsidRPr="00F16BF3" w:rsidRDefault="00090C0C" w:rsidP="00090C0C">
      <w:pPr>
        <w:autoSpaceDE/>
        <w:autoSpaceDN/>
        <w:jc w:val="center"/>
        <w:rPr>
          <w:rFonts w:ascii="Times New Roman" w:eastAsia="Calibri" w:hAnsi="Times New Roman" w:cs="Times New Roman"/>
          <w:b/>
          <w:sz w:val="26"/>
          <w:szCs w:val="26"/>
          <w:lang w:val="nb-NO"/>
        </w:rPr>
      </w:pPr>
      <w:r w:rsidRPr="00F16BF3">
        <w:rPr>
          <w:rFonts w:ascii="Times New Roman" w:eastAsia="Calibri" w:hAnsi="Times New Roman" w:cs="Times New Roman"/>
          <w:b/>
          <w:sz w:val="26"/>
          <w:szCs w:val="26"/>
          <w:lang w:val="nb-NO"/>
        </w:rPr>
        <w:t>Độc lập - Tự do - Hạnh phúc</w:t>
      </w:r>
    </w:p>
    <w:p w14:paraId="5C7E2A91" w14:textId="77777777" w:rsidR="00090C0C" w:rsidRPr="00F16BF3" w:rsidRDefault="00090C0C" w:rsidP="00090C0C">
      <w:pPr>
        <w:autoSpaceDE/>
        <w:autoSpaceDN/>
        <w:jc w:val="center"/>
        <w:rPr>
          <w:rFonts w:ascii="Times New Roman" w:eastAsia="Calibri" w:hAnsi="Times New Roman" w:cs="Times New Roman"/>
          <w:sz w:val="26"/>
          <w:szCs w:val="26"/>
          <w:lang w:val="nb-NO"/>
        </w:rPr>
      </w:pPr>
      <w:r w:rsidRPr="00F16BF3">
        <w:rPr>
          <w:rFonts w:ascii="Times New Roman" w:eastAsia="Calibri" w:hAnsi="Times New Roman" w:cs="Times New Roman"/>
          <w:noProof/>
          <w:sz w:val="26"/>
          <w:szCs w:val="26"/>
          <w:lang w:val="en-US"/>
        </w:rPr>
        <mc:AlternateContent>
          <mc:Choice Requires="wps">
            <w:drawing>
              <wp:anchor distT="0" distB="0" distL="114300" distR="114300" simplePos="0" relativeHeight="251665408" behindDoc="0" locked="0" layoutInCell="1" allowOverlap="1" wp14:anchorId="33429549" wp14:editId="21710AF7">
                <wp:simplePos x="0" y="0"/>
                <wp:positionH relativeFrom="column">
                  <wp:posOffset>1821072</wp:posOffset>
                </wp:positionH>
                <wp:positionV relativeFrom="paragraph">
                  <wp:posOffset>45085</wp:posOffset>
                </wp:positionV>
                <wp:extent cx="20764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12600">
                          <a:solidFill>
                            <a:srgbClr val="000000"/>
                          </a:solidFill>
                          <a:miter lim="800000"/>
                        </a:ln>
                        <a:effectLst/>
                      </wps:spPr>
                      <wps:bodyPr/>
                    </wps:wsp>
                  </a:graphicData>
                </a:graphic>
              </wp:anchor>
            </w:drawing>
          </mc:Choice>
          <mc:Fallback>
            <w:pict>
              <v:line w14:anchorId="24324242" id="Straight Connector 2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3.4pt,3.55pt" to="306.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" strokeweight=".35mm">
                <v:stroke joinstyle="miter"/>
              </v:line>
            </w:pict>
          </mc:Fallback>
        </mc:AlternateContent>
      </w:r>
    </w:p>
    <w:p w14:paraId="6F33E3A0" w14:textId="77777777" w:rsidR="00090C0C" w:rsidRPr="00F16BF3" w:rsidRDefault="00090C0C" w:rsidP="00090C0C">
      <w:pPr>
        <w:autoSpaceDE/>
        <w:autoSpaceDN/>
        <w:jc w:val="right"/>
        <w:rPr>
          <w:rFonts w:ascii="Times New Roman" w:eastAsia="Calibri" w:hAnsi="Times New Roman" w:cs="Times New Roman"/>
          <w:i/>
          <w:sz w:val="26"/>
          <w:szCs w:val="26"/>
          <w:lang w:val="nb-NO"/>
        </w:rPr>
      </w:pPr>
      <w:r w:rsidRPr="00F16BF3">
        <w:rPr>
          <w:rFonts w:ascii="Times New Roman" w:eastAsia="Calibri" w:hAnsi="Times New Roman" w:cs="Times New Roman"/>
          <w:i/>
          <w:sz w:val="26"/>
          <w:szCs w:val="26"/>
          <w:lang w:val="nb-NO"/>
        </w:rPr>
        <w:t>TP.HCM, ngày ... tháng ... năm ...</w:t>
      </w:r>
    </w:p>
    <w:p w14:paraId="34B060FE" w14:textId="77777777" w:rsidR="00090C0C" w:rsidRPr="00F16BF3" w:rsidRDefault="00090C0C" w:rsidP="00090C0C">
      <w:pPr>
        <w:suppressAutoHyphens/>
        <w:autoSpaceDE/>
        <w:autoSpaceDN/>
        <w:jc w:val="center"/>
        <w:rPr>
          <w:rFonts w:ascii="Times New Roman" w:hAnsi="Times New Roman" w:cs="Times New Roman"/>
          <w:sz w:val="26"/>
          <w:szCs w:val="26"/>
          <w:lang w:val="nb-NO" w:eastAsia="ar-SA"/>
        </w:rPr>
      </w:pPr>
    </w:p>
    <w:p w14:paraId="6D85D174" w14:textId="77777777" w:rsidR="00090C0C" w:rsidRPr="00F16BF3" w:rsidRDefault="00090C0C" w:rsidP="00090C0C">
      <w:pPr>
        <w:suppressAutoHyphens/>
        <w:autoSpaceDE/>
        <w:autoSpaceDN/>
        <w:jc w:val="center"/>
        <w:rPr>
          <w:rFonts w:ascii="Times New Roman" w:hAnsi="Times New Roman" w:cs="Times New Roman"/>
          <w:b/>
          <w:sz w:val="26"/>
          <w:szCs w:val="26"/>
          <w:lang w:val="nb-NO" w:eastAsia="ar-SA"/>
        </w:rPr>
      </w:pPr>
      <w:r w:rsidRPr="00F16BF3">
        <w:rPr>
          <w:rFonts w:ascii="Times New Roman" w:hAnsi="Times New Roman" w:cs="Times New Roman"/>
          <w:b/>
          <w:sz w:val="26"/>
          <w:szCs w:val="26"/>
          <w:lang w:val="nb-NO" w:eastAsia="ar-SA"/>
        </w:rPr>
        <w:t>ĐƠN ĐỀ NGHỊ CẤP GIẤY CHỨNG NHẬN</w:t>
      </w:r>
    </w:p>
    <w:p w14:paraId="41C13F89" w14:textId="77777777" w:rsidR="00090C0C" w:rsidRPr="00F16BF3" w:rsidRDefault="00090C0C" w:rsidP="00090C0C">
      <w:pPr>
        <w:suppressAutoHyphens/>
        <w:autoSpaceDE/>
        <w:autoSpaceDN/>
        <w:jc w:val="center"/>
        <w:rPr>
          <w:rFonts w:ascii="Times New Roman" w:hAnsi="Times New Roman" w:cs="Times New Roman"/>
          <w:b/>
          <w:sz w:val="26"/>
          <w:szCs w:val="26"/>
          <w:lang w:val="nb-NO" w:eastAsia="ar-SA"/>
        </w:rPr>
      </w:pPr>
      <w:r w:rsidRPr="00F16BF3">
        <w:rPr>
          <w:rFonts w:ascii="Times New Roman" w:hAnsi="Times New Roman" w:cs="Times New Roman"/>
          <w:b/>
          <w:sz w:val="26"/>
          <w:szCs w:val="26"/>
          <w:lang w:val="nb-NO" w:eastAsia="ar-SA"/>
        </w:rPr>
        <w:t>HOẠT ĐỘNG ỨNG DỤNG CÔNG NGHỆ CAO</w:t>
      </w:r>
    </w:p>
    <w:p w14:paraId="2DAF2FEE" w14:textId="77777777" w:rsidR="00090C0C" w:rsidRPr="00F16BF3" w:rsidRDefault="00090C0C" w:rsidP="00090C0C">
      <w:pPr>
        <w:suppressAutoHyphens/>
        <w:autoSpaceDE/>
        <w:autoSpaceDN/>
        <w:jc w:val="center"/>
        <w:rPr>
          <w:rFonts w:ascii="Times New Roman" w:hAnsi="Times New Roman" w:cs="Times New Roman"/>
          <w:sz w:val="26"/>
          <w:szCs w:val="26"/>
          <w:lang w:val="nb-NO" w:eastAsia="ar-SA"/>
        </w:rPr>
      </w:pPr>
      <w:r w:rsidRPr="00F16BF3">
        <w:rPr>
          <w:rFonts w:ascii="Times New Roman" w:hAnsi="Times New Roman" w:cs="Times New Roman"/>
          <w:sz w:val="26"/>
          <w:szCs w:val="26"/>
          <w:lang w:val="nb-NO" w:eastAsia="ar-SA"/>
        </w:rPr>
        <w:t>(Mẫu đơn này dành cho tổ chức)</w:t>
      </w:r>
    </w:p>
    <w:p w14:paraId="34CE8A0A" w14:textId="77777777" w:rsidR="00090C0C" w:rsidRPr="00F16BF3" w:rsidRDefault="00090C0C" w:rsidP="00090C0C">
      <w:pPr>
        <w:suppressAutoHyphens/>
        <w:autoSpaceDE/>
        <w:autoSpaceDN/>
        <w:jc w:val="center"/>
        <w:rPr>
          <w:rFonts w:ascii="Times New Roman" w:hAnsi="Times New Roman" w:cs="Times New Roman"/>
          <w:sz w:val="26"/>
          <w:szCs w:val="26"/>
          <w:lang w:val="nb-NO" w:eastAsia="ar-SA"/>
        </w:rPr>
      </w:pPr>
    </w:p>
    <w:p w14:paraId="72926D88" w14:textId="77777777" w:rsidR="00090C0C" w:rsidRPr="00F16BF3" w:rsidRDefault="00090C0C" w:rsidP="00090C0C">
      <w:pPr>
        <w:autoSpaceDE/>
        <w:autoSpaceDN/>
        <w:spacing w:after="120" w:line="360" w:lineRule="exact"/>
        <w:jc w:val="center"/>
        <w:rPr>
          <w:rFonts w:ascii="Times New Roman" w:eastAsia="Calibri" w:hAnsi="Times New Roman" w:cs="Times New Roman"/>
          <w:sz w:val="26"/>
          <w:szCs w:val="26"/>
          <w:lang w:val="nb-NO"/>
        </w:rPr>
      </w:pPr>
      <w:r w:rsidRPr="00F16BF3">
        <w:rPr>
          <w:rFonts w:ascii="Times New Roman" w:eastAsia="Calibri" w:hAnsi="Times New Roman" w:cs="Times New Roman"/>
          <w:sz w:val="26"/>
          <w:szCs w:val="26"/>
          <w:lang w:val="nb-NO"/>
        </w:rPr>
        <w:t>Kính gửi: Ủy ban nhân dân Thành phố.</w:t>
      </w:r>
    </w:p>
    <w:p w14:paraId="7680FAAE" w14:textId="77777777" w:rsidR="00090C0C" w:rsidRPr="00F16BF3" w:rsidRDefault="00090C0C" w:rsidP="00090C0C">
      <w:pPr>
        <w:tabs>
          <w:tab w:val="right" w:leader="dot" w:pos="9356"/>
        </w:tabs>
        <w:autoSpaceDE/>
        <w:autoSpaceDN/>
        <w:ind w:left="2268"/>
        <w:jc w:val="both"/>
        <w:rPr>
          <w:rFonts w:ascii="Times New Roman" w:eastAsia="Calibri" w:hAnsi="Times New Roman" w:cs="Times New Roman"/>
          <w:sz w:val="26"/>
          <w:szCs w:val="26"/>
          <w:lang w:val="nb-NO"/>
        </w:rPr>
      </w:pPr>
    </w:p>
    <w:p w14:paraId="4D1DE437"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1. Thông tin chung</w:t>
      </w:r>
    </w:p>
    <w:p w14:paraId="0EC8E754"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 Tên tổ chức đề nghị:</w:t>
      </w:r>
    </w:p>
    <w:p w14:paraId="4C5F30B8"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 Địa chỉ liên hệ:</w:t>
      </w:r>
    </w:p>
    <w:p w14:paraId="7ADCED50"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 Địa điểm thực hiện dự án:</w:t>
      </w:r>
    </w:p>
    <w:p w14:paraId="08891A8A"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 xml:space="preserve">- Số điện thoại: </w:t>
      </w:r>
      <w:r w:rsidRPr="00F16BF3">
        <w:rPr>
          <w:rFonts w:ascii="Times New Roman" w:hAnsi="Times New Roman" w:cs="Times New Roman"/>
          <w:sz w:val="26"/>
          <w:szCs w:val="26"/>
          <w:lang w:val="nb-NO"/>
        </w:rPr>
        <w:tab/>
      </w:r>
      <w:r w:rsidRPr="00F16BF3">
        <w:rPr>
          <w:rFonts w:ascii="Times New Roman" w:hAnsi="Times New Roman" w:cs="Times New Roman"/>
          <w:sz w:val="26"/>
          <w:szCs w:val="26"/>
          <w:lang w:val="nb-NO"/>
        </w:rPr>
        <w:tab/>
      </w:r>
      <w:r w:rsidRPr="00F16BF3">
        <w:rPr>
          <w:rFonts w:ascii="Times New Roman" w:hAnsi="Times New Roman" w:cs="Times New Roman"/>
          <w:sz w:val="26"/>
          <w:szCs w:val="26"/>
          <w:lang w:val="nb-NO"/>
        </w:rPr>
        <w:tab/>
        <w:t xml:space="preserve">Fax: </w:t>
      </w:r>
    </w:p>
    <w:p w14:paraId="0ECBD902"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2. Thực hiện dự án đầu tư ... theo Quyết định đầu tư, Giấy phép đầu tư (nếu có)</w:t>
      </w:r>
    </w:p>
    <w:p w14:paraId="3D50D008"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3. Chúng tôi xin chuyển đến Quý Ủy ban nhân dân hồ sơ sau:</w:t>
      </w:r>
    </w:p>
    <w:p w14:paraId="6049A67C"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 Bản sao (được chứng thực hoặc có bản gốc để đối chiếu) của một trong các loại giấy tờ sau: Giấy chứng nhận đăng ký kinh doanh; Giấy chứng nhận đầu tư; Giấy chứng nhận doanh nghiệp khoa học và công nghệ; Giấy chứng nhận đăng ký hoạt động khoa học và công nghệ.</w:t>
      </w:r>
    </w:p>
    <w:p w14:paraId="0484CC40"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 Bản thuyết minh dự án ứng dụng công nghệ cao.</w:t>
      </w:r>
    </w:p>
    <w:p w14:paraId="759C679F"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 Bản xác nhận của cơ quan chủ quản hoặc của Sở Khoa học và Công nghệ theo mẫu quy định.</w:t>
      </w:r>
    </w:p>
    <w:p w14:paraId="0C403DB2" w14:textId="77777777" w:rsidR="00090C0C" w:rsidRPr="00F16BF3" w:rsidRDefault="00090C0C" w:rsidP="00090C0C">
      <w:pPr>
        <w:autoSpaceDE/>
        <w:autoSpaceDN/>
        <w:spacing w:after="120" w:line="360" w:lineRule="exact"/>
        <w:jc w:val="both"/>
        <w:rPr>
          <w:rFonts w:ascii="Times New Roman" w:hAnsi="Times New Roman" w:cs="Times New Roman"/>
          <w:sz w:val="26"/>
          <w:szCs w:val="26"/>
          <w:lang w:val="nb-NO"/>
        </w:rPr>
      </w:pPr>
      <w:r w:rsidRPr="00F16BF3">
        <w:rPr>
          <w:rFonts w:ascii="Times New Roman" w:hAnsi="Times New Roman" w:cs="Times New Roman"/>
          <w:sz w:val="26"/>
          <w:szCs w:val="26"/>
          <w:lang w:val="nb-NO"/>
        </w:rPr>
        <w:t>Chúng tôi cam kết về tính chính xác, trung thực và hoàn toàn chịu trách nhiệm về các nội dung kê khai trong Hồ sơ.</w:t>
      </w:r>
    </w:p>
    <w:p w14:paraId="178B7DC1" w14:textId="77777777" w:rsidR="00090C0C" w:rsidRPr="00F16BF3" w:rsidRDefault="00090C0C" w:rsidP="00090C0C">
      <w:pPr>
        <w:autoSpaceDE/>
        <w:autoSpaceDN/>
        <w:spacing w:line="360" w:lineRule="exact"/>
        <w:jc w:val="both"/>
        <w:rPr>
          <w:rFonts w:ascii="Times New Roman" w:eastAsia="Calibri" w:hAnsi="Times New Roman" w:cs="Times New Roman"/>
          <w:sz w:val="26"/>
          <w:szCs w:val="26"/>
          <w:lang w:val="nb-NO"/>
        </w:rPr>
      </w:pPr>
      <w:r w:rsidRPr="00F16BF3">
        <w:rPr>
          <w:rFonts w:ascii="Times New Roman" w:hAnsi="Times New Roman" w:cs="Times New Roman"/>
          <w:sz w:val="26"/>
          <w:szCs w:val="26"/>
          <w:lang w:val="nb-NO"/>
        </w:rPr>
        <w:t>Kính đề nghị Quý Ủy ban nhân dân xem xét và cấp Giấy chứng nhận hoạt động ứng dụng</w:t>
      </w:r>
      <w:r w:rsidRPr="00F16BF3">
        <w:rPr>
          <w:rFonts w:ascii="Times New Roman" w:eastAsia="Calibri" w:hAnsi="Times New Roman" w:cs="Times New Roman"/>
          <w:sz w:val="26"/>
          <w:szCs w:val="26"/>
          <w:lang w:val="nb-NO"/>
        </w:rPr>
        <w:t xml:space="preserve"> công nghệ cao.</w:t>
      </w:r>
    </w:p>
    <w:p w14:paraId="5D640F68" w14:textId="77777777" w:rsidR="00090C0C" w:rsidRPr="00F16BF3" w:rsidRDefault="00090C0C" w:rsidP="00090C0C">
      <w:pPr>
        <w:autoSpaceDE/>
        <w:autoSpaceDN/>
        <w:spacing w:line="360" w:lineRule="exact"/>
        <w:ind w:right="-181"/>
        <w:jc w:val="both"/>
        <w:rPr>
          <w:rFonts w:ascii="Times New Roman" w:eastAsia="Calibri" w:hAnsi="Times New Roman" w:cs="Times New Roman"/>
          <w:sz w:val="26"/>
          <w:szCs w:val="26"/>
          <w:lang w:val="nb-NO"/>
        </w:rPr>
      </w:pPr>
    </w:p>
    <w:tbl>
      <w:tblPr>
        <w:tblW w:w="9648" w:type="dxa"/>
        <w:tblLayout w:type="fixed"/>
        <w:tblLook w:val="04A0" w:firstRow="1" w:lastRow="0" w:firstColumn="1" w:lastColumn="0" w:noHBand="0" w:noVBand="1"/>
      </w:tblPr>
      <w:tblGrid>
        <w:gridCol w:w="4550"/>
        <w:gridCol w:w="5098"/>
      </w:tblGrid>
      <w:tr w:rsidR="00090C0C" w:rsidRPr="00F16BF3" w14:paraId="0000A18F" w14:textId="77777777" w:rsidTr="00FD4AE6">
        <w:tc>
          <w:tcPr>
            <w:tcW w:w="4550" w:type="dxa"/>
          </w:tcPr>
          <w:p w14:paraId="62AFEEC2" w14:textId="77777777" w:rsidR="00090C0C" w:rsidRPr="00F16BF3" w:rsidRDefault="00090C0C" w:rsidP="00090C0C">
            <w:pPr>
              <w:autoSpaceDE/>
              <w:autoSpaceDN/>
              <w:snapToGrid w:val="0"/>
              <w:ind w:right="-180"/>
              <w:jc w:val="both"/>
              <w:rPr>
                <w:rFonts w:ascii="Times New Roman" w:eastAsia="Calibri" w:hAnsi="Times New Roman" w:cs="Times New Roman"/>
                <w:strike/>
                <w:sz w:val="26"/>
                <w:szCs w:val="26"/>
                <w:lang w:val="nb-NO"/>
              </w:rPr>
            </w:pPr>
          </w:p>
        </w:tc>
        <w:tc>
          <w:tcPr>
            <w:tcW w:w="5098" w:type="dxa"/>
          </w:tcPr>
          <w:p w14:paraId="12676A7C" w14:textId="77777777" w:rsidR="00090C0C" w:rsidRPr="00F16BF3" w:rsidRDefault="00090C0C" w:rsidP="00090C0C">
            <w:pPr>
              <w:autoSpaceDE/>
              <w:autoSpaceDN/>
              <w:snapToGrid w:val="0"/>
              <w:jc w:val="center"/>
              <w:rPr>
                <w:rFonts w:ascii="Times New Roman" w:eastAsia="Calibri" w:hAnsi="Times New Roman" w:cs="Times New Roman"/>
                <w:b/>
                <w:sz w:val="26"/>
                <w:szCs w:val="26"/>
                <w:lang w:val="nb-NO"/>
              </w:rPr>
            </w:pPr>
            <w:r w:rsidRPr="00F16BF3">
              <w:rPr>
                <w:rFonts w:ascii="Times New Roman" w:eastAsia="Calibri" w:hAnsi="Times New Roman" w:cs="Times New Roman"/>
                <w:b/>
                <w:sz w:val="26"/>
                <w:szCs w:val="26"/>
                <w:lang w:val="nb-NO"/>
              </w:rPr>
              <w:t>Đại diện tổ chức đề nghị</w:t>
            </w:r>
          </w:p>
          <w:p w14:paraId="246CE101" w14:textId="77777777" w:rsidR="00090C0C" w:rsidRPr="00F16BF3" w:rsidRDefault="00090C0C" w:rsidP="00090C0C">
            <w:pPr>
              <w:autoSpaceDE/>
              <w:autoSpaceDN/>
              <w:ind w:right="-180"/>
              <w:jc w:val="center"/>
              <w:rPr>
                <w:rFonts w:ascii="Times New Roman" w:eastAsia="Calibri" w:hAnsi="Times New Roman" w:cs="Times New Roman"/>
                <w:sz w:val="26"/>
                <w:szCs w:val="26"/>
                <w:lang w:val="nb-NO"/>
              </w:rPr>
            </w:pPr>
            <w:r w:rsidRPr="00F16BF3">
              <w:rPr>
                <w:rFonts w:ascii="Times New Roman" w:eastAsia="Calibri" w:hAnsi="Times New Roman" w:cs="Times New Roman"/>
                <w:sz w:val="26"/>
                <w:szCs w:val="26"/>
                <w:lang w:val="nb-NO"/>
              </w:rPr>
              <w:t>(</w:t>
            </w:r>
            <w:r w:rsidRPr="00F16BF3">
              <w:rPr>
                <w:rFonts w:ascii="Times New Roman" w:eastAsia="Calibri" w:hAnsi="Times New Roman" w:cs="Times New Roman"/>
                <w:sz w:val="26"/>
                <w:szCs w:val="26"/>
                <w:lang w:val="en-US"/>
              </w:rPr>
              <w:t>Ký tên, họ và tên, đóng dấu</w:t>
            </w:r>
            <w:r w:rsidRPr="00F16BF3">
              <w:rPr>
                <w:rFonts w:ascii="Times New Roman" w:eastAsia="Calibri" w:hAnsi="Times New Roman" w:cs="Times New Roman"/>
                <w:sz w:val="26"/>
                <w:szCs w:val="26"/>
                <w:lang w:val="nb-NO"/>
              </w:rPr>
              <w:t>)</w:t>
            </w:r>
          </w:p>
        </w:tc>
      </w:tr>
    </w:tbl>
    <w:p w14:paraId="3A953025" w14:textId="77FF2F99" w:rsidR="0090087A" w:rsidRPr="00F16BF3" w:rsidRDefault="0090087A" w:rsidP="0090087A">
      <w:pPr>
        <w:autoSpaceDE/>
        <w:autoSpaceDN/>
        <w:rPr>
          <w:rFonts w:ascii="Times New Roman" w:hAnsi="Times New Roman" w:cs="Times New Roman"/>
          <w:sz w:val="26"/>
          <w:szCs w:val="26"/>
          <w:lang w:val="en-US"/>
        </w:rPr>
      </w:pPr>
    </w:p>
    <w:p w14:paraId="13D1F77F" w14:textId="77777777" w:rsidR="0090087A" w:rsidRPr="00F16BF3" w:rsidRDefault="0090087A">
      <w:pPr>
        <w:autoSpaceDE/>
        <w:autoSpaceDN/>
        <w:rPr>
          <w:rFonts w:ascii="Times New Roman" w:hAnsi="Times New Roman" w:cs="Times New Roman"/>
          <w:sz w:val="26"/>
          <w:szCs w:val="26"/>
          <w:lang w:val="en-US"/>
        </w:rPr>
      </w:pPr>
      <w:r w:rsidRPr="00F16BF3">
        <w:rPr>
          <w:rFonts w:ascii="Times New Roman" w:hAnsi="Times New Roman" w:cs="Times New Roman"/>
          <w:sz w:val="26"/>
          <w:szCs w:val="26"/>
          <w:lang w:val="en-US"/>
        </w:rPr>
        <w:br w:type="page"/>
      </w:r>
    </w:p>
    <w:p w14:paraId="31E34C9F" w14:textId="0A2D7263" w:rsidR="0090087A" w:rsidRPr="00F16BF3" w:rsidRDefault="0090087A" w:rsidP="0090087A">
      <w:pPr>
        <w:autoSpaceDE/>
        <w:autoSpaceDN/>
        <w:rPr>
          <w:rFonts w:ascii="Times New Roman" w:hAnsi="Times New Roman" w:cs="Times New Roman"/>
          <w:sz w:val="26"/>
          <w:szCs w:val="26"/>
          <w:lang w:val="en-US"/>
        </w:rPr>
      </w:pPr>
      <w:r w:rsidRPr="00F16BF3">
        <w:rPr>
          <w:rFonts w:ascii="Times New Roman" w:hAnsi="Times New Roman" w:cs="Times New Roman"/>
          <w:noProof/>
          <w:sz w:val="26"/>
          <w:szCs w:val="26"/>
          <w:lang w:val="en-US"/>
        </w:rPr>
        <w:lastRenderedPageBreak/>
        <mc:AlternateContent>
          <mc:Choice Requires="wps">
            <w:drawing>
              <wp:anchor distT="0" distB="0" distL="114300" distR="114300" simplePos="0" relativeHeight="251670528" behindDoc="0" locked="0" layoutInCell="1" allowOverlap="1" wp14:anchorId="0C89F5B1" wp14:editId="724D9ED1">
                <wp:simplePos x="0" y="0"/>
                <wp:positionH relativeFrom="margin">
                  <wp:align>right</wp:align>
                </wp:positionH>
                <wp:positionV relativeFrom="paragraph">
                  <wp:posOffset>-319813</wp:posOffset>
                </wp:positionV>
                <wp:extent cx="1031240" cy="435610"/>
                <wp:effectExtent l="0" t="0" r="16510" b="21590"/>
                <wp:wrapNone/>
                <wp:docPr id="1" name="Rectangle 1"/>
                <wp:cNvGraphicFramePr/>
                <a:graphic xmlns:a="http://schemas.openxmlformats.org/drawingml/2006/main">
                  <a:graphicData uri="http://schemas.microsoft.com/office/word/2010/wordprocessingShape">
                    <wps:wsp>
                      <wps:cNvSpPr/>
                      <wps:spPr>
                        <a:xfrm>
                          <a:off x="0" y="0"/>
                          <a:ext cx="1031240" cy="4356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D2CDC9" w14:textId="3023AAE4" w:rsidR="0090087A" w:rsidRPr="00F15F77" w:rsidRDefault="0090087A" w:rsidP="0090087A">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9F5B1" id="Rectangle 1" o:spid="_x0000_s1027" style="position:absolute;margin-left:30pt;margin-top:-25.2pt;width:81.2pt;height:34.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" fillcolor="window" strokecolor="windowText" strokeweight="1pt">
                <v:textbox>
                  <w:txbxContent>
                    <w:p w14:paraId="38D2CDC9" w14:textId="3023AAE4" w:rsidR="0090087A" w:rsidRPr="00F15F77" w:rsidRDefault="0090087A" w:rsidP="0090087A">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5</w:t>
                      </w:r>
                    </w:p>
                  </w:txbxContent>
                </v:textbox>
                <w10:wrap anchorx="margin"/>
              </v:rect>
            </w:pict>
          </mc:Fallback>
        </mc:AlternateContent>
      </w:r>
    </w:p>
    <w:p w14:paraId="092A251F" w14:textId="77777777" w:rsidR="0090087A" w:rsidRPr="00F16BF3" w:rsidRDefault="0090087A" w:rsidP="0090087A">
      <w:pPr>
        <w:autoSpaceDE/>
        <w:autoSpaceDN/>
        <w:rPr>
          <w:rFonts w:ascii="Times New Roman" w:hAnsi="Times New Roman" w:cs="Times New Roman"/>
          <w:sz w:val="26"/>
          <w:szCs w:val="26"/>
          <w:lang w:val="en-US"/>
        </w:rPr>
      </w:pPr>
    </w:p>
    <w:p w14:paraId="0864C21A" w14:textId="77777777" w:rsidR="0090087A" w:rsidRPr="00F16BF3" w:rsidRDefault="0090087A" w:rsidP="0090087A">
      <w:pPr>
        <w:autoSpaceDE/>
        <w:autoSpaceDN/>
        <w:jc w:val="center"/>
        <w:rPr>
          <w:rFonts w:ascii="Times New Roman" w:hAnsi="Times New Roman" w:cs="Times New Roman"/>
          <w:sz w:val="26"/>
          <w:szCs w:val="26"/>
          <w:lang w:val="en-US"/>
        </w:rPr>
      </w:pPr>
      <w:r w:rsidRPr="00F16BF3">
        <w:rPr>
          <w:rFonts w:ascii="Times New Roman" w:hAnsi="Times New Roman" w:cs="Times New Roman"/>
          <w:b/>
          <w:sz w:val="26"/>
          <w:szCs w:val="26"/>
          <w:lang w:val="nb-NO"/>
        </w:rPr>
        <w:t>THUYẾT MINH DỰ ÁN ỨNG DỤNG CÔNG NGHỆ CAO</w:t>
      </w:r>
    </w:p>
    <w:p w14:paraId="1C771DF0" w14:textId="77777777" w:rsidR="0090087A" w:rsidRPr="00F16BF3" w:rsidRDefault="0090087A" w:rsidP="0090087A">
      <w:pPr>
        <w:autoSpaceDE/>
        <w:autoSpaceDN/>
        <w:rPr>
          <w:rFonts w:ascii="Times New Roman" w:hAnsi="Times New Roman" w:cs="Times New Roman"/>
          <w:sz w:val="26"/>
          <w:szCs w:val="26"/>
          <w:lang w:val="en-US"/>
        </w:rPr>
      </w:pP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473"/>
        <w:gridCol w:w="66"/>
        <w:gridCol w:w="734"/>
        <w:gridCol w:w="394"/>
        <w:gridCol w:w="345"/>
        <w:gridCol w:w="546"/>
        <w:gridCol w:w="1554"/>
        <w:gridCol w:w="806"/>
        <w:gridCol w:w="443"/>
        <w:gridCol w:w="1701"/>
      </w:tblGrid>
      <w:tr w:rsidR="00F16BF3" w:rsidRPr="00F16BF3" w14:paraId="24CD721A" w14:textId="77777777" w:rsidTr="00882DDC">
        <w:trPr>
          <w:trHeight w:val="70"/>
        </w:trPr>
        <w:tc>
          <w:tcPr>
            <w:tcW w:w="9776" w:type="dxa"/>
            <w:gridSpan w:val="11"/>
            <w:vAlign w:val="center"/>
          </w:tcPr>
          <w:p w14:paraId="20C44666" w14:textId="77777777" w:rsidR="0090087A" w:rsidRPr="00F16BF3" w:rsidRDefault="0090087A" w:rsidP="00882DDC">
            <w:pPr>
              <w:autoSpaceDE/>
              <w:autoSpaceDN/>
              <w:spacing w:before="60" w:after="60" w:line="360" w:lineRule="exact"/>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 xml:space="preserve">I. Thông tin chung </w:t>
            </w:r>
          </w:p>
        </w:tc>
      </w:tr>
      <w:tr w:rsidR="00F16BF3" w:rsidRPr="00F16BF3" w14:paraId="049E34E4" w14:textId="77777777" w:rsidTr="00882DDC">
        <w:trPr>
          <w:trHeight w:val="70"/>
        </w:trPr>
        <w:tc>
          <w:tcPr>
            <w:tcW w:w="714" w:type="dxa"/>
          </w:tcPr>
          <w:p w14:paraId="789F0803"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1</w:t>
            </w:r>
          </w:p>
        </w:tc>
        <w:tc>
          <w:tcPr>
            <w:tcW w:w="9062" w:type="dxa"/>
            <w:gridSpan w:val="10"/>
          </w:tcPr>
          <w:p w14:paraId="0803609E"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Tên Dự án:</w:t>
            </w:r>
          </w:p>
        </w:tc>
      </w:tr>
      <w:tr w:rsidR="00F16BF3" w:rsidRPr="00F16BF3" w14:paraId="2718AE3F" w14:textId="77777777" w:rsidTr="00882DDC">
        <w:trPr>
          <w:trHeight w:val="70"/>
        </w:trPr>
        <w:tc>
          <w:tcPr>
            <w:tcW w:w="9776" w:type="dxa"/>
            <w:gridSpan w:val="11"/>
          </w:tcPr>
          <w:p w14:paraId="445FB7BD"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r>
      <w:tr w:rsidR="00F16BF3" w:rsidRPr="00F16BF3" w14:paraId="13D8B36D" w14:textId="77777777" w:rsidTr="00882DDC">
        <w:tc>
          <w:tcPr>
            <w:tcW w:w="714" w:type="dxa"/>
          </w:tcPr>
          <w:p w14:paraId="78E15F88"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2</w:t>
            </w:r>
          </w:p>
        </w:tc>
        <w:tc>
          <w:tcPr>
            <w:tcW w:w="9062" w:type="dxa"/>
            <w:gridSpan w:val="10"/>
          </w:tcPr>
          <w:p w14:paraId="791ACA88"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Cấp quản lý (nếu có):</w:t>
            </w:r>
          </w:p>
        </w:tc>
      </w:tr>
      <w:tr w:rsidR="00F16BF3" w:rsidRPr="00F16BF3" w14:paraId="656DD5D8" w14:textId="77777777" w:rsidTr="00882DDC">
        <w:tc>
          <w:tcPr>
            <w:tcW w:w="9776" w:type="dxa"/>
            <w:gridSpan w:val="11"/>
          </w:tcPr>
          <w:p w14:paraId="7B68255A" w14:textId="77777777" w:rsidR="0090087A" w:rsidRPr="00F16BF3" w:rsidRDefault="0090087A" w:rsidP="00882DDC">
            <w:pPr>
              <w:autoSpaceDE/>
              <w:autoSpaceDN/>
              <w:spacing w:before="60" w:after="60" w:line="360" w:lineRule="exact"/>
              <w:jc w:val="both"/>
              <w:rPr>
                <w:rFonts w:ascii="Times New Roman" w:eastAsia="Calibri" w:hAnsi="Times New Roman" w:cs="Times New Roman"/>
                <w:b/>
                <w:sz w:val="26"/>
                <w:szCs w:val="26"/>
                <w:lang w:val="en-US"/>
              </w:rPr>
            </w:pPr>
          </w:p>
        </w:tc>
      </w:tr>
      <w:tr w:rsidR="00F16BF3" w:rsidRPr="00F16BF3" w14:paraId="499CD3C9" w14:textId="77777777" w:rsidTr="00882DDC">
        <w:tc>
          <w:tcPr>
            <w:tcW w:w="714" w:type="dxa"/>
          </w:tcPr>
          <w:p w14:paraId="41B1ABE4"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3</w:t>
            </w:r>
          </w:p>
        </w:tc>
        <w:tc>
          <w:tcPr>
            <w:tcW w:w="9062" w:type="dxa"/>
            <w:gridSpan w:val="10"/>
          </w:tcPr>
          <w:p w14:paraId="581C1D4C"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Thời gian, địa điểm hoạt động của dự án:</w:t>
            </w:r>
          </w:p>
        </w:tc>
      </w:tr>
      <w:tr w:rsidR="00F16BF3" w:rsidRPr="00F16BF3" w14:paraId="5C31E4B4" w14:textId="77777777" w:rsidTr="00882DDC">
        <w:tc>
          <w:tcPr>
            <w:tcW w:w="9776" w:type="dxa"/>
            <w:gridSpan w:val="11"/>
          </w:tcPr>
          <w:p w14:paraId="2075A46E" w14:textId="77777777" w:rsidR="0090087A" w:rsidRPr="00F16BF3" w:rsidRDefault="0090087A" w:rsidP="00882DDC">
            <w:pPr>
              <w:autoSpaceDE/>
              <w:autoSpaceDN/>
              <w:spacing w:before="60" w:after="60" w:line="360" w:lineRule="exact"/>
              <w:jc w:val="both"/>
              <w:rPr>
                <w:rFonts w:ascii="Times New Roman" w:eastAsia="Calibri" w:hAnsi="Times New Roman" w:cs="Times New Roman"/>
                <w:b/>
                <w:sz w:val="26"/>
                <w:szCs w:val="26"/>
                <w:lang w:val="en-US"/>
              </w:rPr>
            </w:pPr>
          </w:p>
        </w:tc>
      </w:tr>
      <w:tr w:rsidR="00F16BF3" w:rsidRPr="00F16BF3" w14:paraId="1180A6D2" w14:textId="77777777" w:rsidTr="00882DDC">
        <w:tc>
          <w:tcPr>
            <w:tcW w:w="714" w:type="dxa"/>
          </w:tcPr>
          <w:p w14:paraId="011FB7F1"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4</w:t>
            </w:r>
          </w:p>
        </w:tc>
        <w:tc>
          <w:tcPr>
            <w:tcW w:w="9062" w:type="dxa"/>
            <w:gridSpan w:val="10"/>
          </w:tcPr>
          <w:p w14:paraId="38E05744"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bCs/>
                <w:iCs/>
                <w:sz w:val="26"/>
                <w:szCs w:val="26"/>
                <w:lang w:val="en-US"/>
              </w:rPr>
              <w:t>Kinh phí:</w:t>
            </w:r>
          </w:p>
        </w:tc>
      </w:tr>
      <w:tr w:rsidR="00F16BF3" w:rsidRPr="00F16BF3" w14:paraId="1E1039C7" w14:textId="77777777" w:rsidTr="00882DDC">
        <w:tc>
          <w:tcPr>
            <w:tcW w:w="9776" w:type="dxa"/>
            <w:gridSpan w:val="11"/>
          </w:tcPr>
          <w:p w14:paraId="0F8C8070" w14:textId="77777777" w:rsidR="0090087A" w:rsidRPr="00F16BF3" w:rsidRDefault="0090087A" w:rsidP="00882DDC">
            <w:pPr>
              <w:widowControl w:val="0"/>
              <w:tabs>
                <w:tab w:val="left" w:pos="6750"/>
                <w:tab w:val="right" w:pos="9391"/>
              </w:tabs>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Tổng kinh phí đầu tư:</w:t>
            </w:r>
            <w:r w:rsidRPr="00F16BF3">
              <w:rPr>
                <w:rFonts w:ascii="Times New Roman" w:eastAsia="Calibri" w:hAnsi="Times New Roman" w:cs="Times New Roman"/>
                <w:sz w:val="26"/>
                <w:szCs w:val="26"/>
                <w:lang w:val="en-US"/>
              </w:rPr>
              <w:tab/>
              <w:t>triệu đồng (hoặc USD)</w:t>
            </w:r>
          </w:p>
          <w:p w14:paraId="1C27FA5E"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Các giai đoạn đầu tư:</w:t>
            </w:r>
          </w:p>
          <w:p w14:paraId="44BCAC09" w14:textId="77777777" w:rsidR="0090087A" w:rsidRPr="00F16BF3" w:rsidRDefault="0090087A" w:rsidP="00882DDC">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Giai đoạn 1</w:t>
            </w:r>
            <w:r w:rsidRPr="00F16BF3">
              <w:rPr>
                <w:rFonts w:ascii="Times New Roman" w:eastAsia="Calibri" w:hAnsi="Times New Roman" w:cs="Times New Roman"/>
                <w:sz w:val="26"/>
                <w:szCs w:val="26"/>
                <w:lang w:val="en-US"/>
              </w:rPr>
              <w:tab/>
              <w:t>triệu đồng (hoặc USD)</w:t>
            </w:r>
          </w:p>
          <w:p w14:paraId="15209E7A" w14:textId="77777777" w:rsidR="0090087A" w:rsidRPr="00F16BF3" w:rsidRDefault="0090087A" w:rsidP="00882DDC">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Giai đoạn 2</w:t>
            </w:r>
            <w:r w:rsidRPr="00F16BF3">
              <w:rPr>
                <w:rFonts w:ascii="Times New Roman" w:eastAsia="Calibri" w:hAnsi="Times New Roman" w:cs="Times New Roman"/>
                <w:sz w:val="26"/>
                <w:szCs w:val="26"/>
                <w:lang w:val="en-US"/>
              </w:rPr>
              <w:tab/>
              <w:t>triệu đồng (hoặc USD)</w:t>
            </w:r>
          </w:p>
          <w:p w14:paraId="1F6C738E" w14:textId="77777777" w:rsidR="0090087A" w:rsidRPr="00F16BF3" w:rsidRDefault="0090087A" w:rsidP="00882DDC">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w:t>
            </w:r>
          </w:p>
          <w:p w14:paraId="1E99E222"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Xuất xứ nguồn vốn:</w:t>
            </w:r>
          </w:p>
          <w:p w14:paraId="1084FA23" w14:textId="77777777" w:rsidR="0090087A" w:rsidRPr="00F16BF3" w:rsidRDefault="0090087A" w:rsidP="00882DDC">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iCs/>
                <w:sz w:val="26"/>
                <w:szCs w:val="26"/>
                <w:lang w:val="en-US"/>
              </w:rPr>
              <w:t xml:space="preserve">Từ ngân </w:t>
            </w:r>
            <w:r w:rsidRPr="00F16BF3">
              <w:rPr>
                <w:rFonts w:ascii="Times New Roman" w:eastAsia="Calibri" w:hAnsi="Times New Roman" w:cs="Times New Roman"/>
                <w:sz w:val="26"/>
                <w:szCs w:val="26"/>
                <w:lang w:val="en-US"/>
              </w:rPr>
              <w:t>sách nhà nước:</w:t>
            </w:r>
            <w:r w:rsidRPr="00F16BF3">
              <w:rPr>
                <w:rFonts w:ascii="Times New Roman" w:eastAsia="Calibri" w:hAnsi="Times New Roman" w:cs="Times New Roman"/>
                <w:sz w:val="26"/>
                <w:szCs w:val="26"/>
                <w:lang w:val="en-US"/>
              </w:rPr>
              <w:tab/>
              <w:t>triệu đồng</w:t>
            </w:r>
          </w:p>
          <w:p w14:paraId="587CC4A4" w14:textId="77777777" w:rsidR="0090087A" w:rsidRPr="00F16BF3" w:rsidRDefault="0090087A" w:rsidP="00882DDC">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Từ vốn tự có của doanh nghiệp:</w:t>
            </w:r>
            <w:r w:rsidRPr="00F16BF3">
              <w:rPr>
                <w:rFonts w:ascii="Times New Roman" w:eastAsia="Calibri" w:hAnsi="Times New Roman" w:cs="Times New Roman"/>
                <w:sz w:val="26"/>
                <w:szCs w:val="26"/>
                <w:lang w:val="en-US"/>
              </w:rPr>
              <w:tab/>
              <w:t>triệu đồng (hoặc USD)</w:t>
            </w:r>
          </w:p>
          <w:p w14:paraId="45909CB2" w14:textId="77777777" w:rsidR="0090087A" w:rsidRPr="00F16BF3" w:rsidRDefault="0090087A" w:rsidP="00882DDC">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Từ các nguồn vốn</w:t>
            </w:r>
            <w:r w:rsidRPr="00F16BF3">
              <w:rPr>
                <w:rFonts w:ascii="Times New Roman" w:eastAsia="Calibri" w:hAnsi="Times New Roman" w:cs="Times New Roman"/>
                <w:iCs/>
                <w:sz w:val="26"/>
                <w:szCs w:val="26"/>
                <w:lang w:val="en-US"/>
              </w:rPr>
              <w:t xml:space="preserve"> khác:</w:t>
            </w:r>
            <w:r w:rsidRPr="00F16BF3">
              <w:rPr>
                <w:rFonts w:ascii="Times New Roman" w:eastAsia="Calibri" w:hAnsi="Times New Roman" w:cs="Times New Roman"/>
                <w:iCs/>
                <w:sz w:val="26"/>
                <w:szCs w:val="26"/>
                <w:lang w:val="en-US"/>
              </w:rPr>
              <w:tab/>
            </w:r>
            <w:r w:rsidRPr="00F16BF3">
              <w:rPr>
                <w:rFonts w:ascii="Times New Roman" w:eastAsia="Calibri" w:hAnsi="Times New Roman" w:cs="Times New Roman"/>
                <w:sz w:val="26"/>
                <w:szCs w:val="26"/>
                <w:lang w:val="en-US"/>
              </w:rPr>
              <w:t>triệu đồng (hoặc USD)</w:t>
            </w:r>
          </w:p>
          <w:p w14:paraId="57D83FB0"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Hình thức đầu tư</w:t>
            </w:r>
          </w:p>
        </w:tc>
      </w:tr>
      <w:tr w:rsidR="00F16BF3" w:rsidRPr="00F16BF3" w14:paraId="0B5B81F6" w14:textId="77777777" w:rsidTr="00882DDC">
        <w:trPr>
          <w:trHeight w:val="70"/>
        </w:trPr>
        <w:tc>
          <w:tcPr>
            <w:tcW w:w="714" w:type="dxa"/>
          </w:tcPr>
          <w:p w14:paraId="6F853DEA"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5</w:t>
            </w:r>
          </w:p>
        </w:tc>
        <w:tc>
          <w:tcPr>
            <w:tcW w:w="9062" w:type="dxa"/>
            <w:gridSpan w:val="10"/>
          </w:tcPr>
          <w:p w14:paraId="65A523CE"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Tổ chức chủ trì dự án ứng dụng công nghệ cao (nếu có)</w:t>
            </w:r>
          </w:p>
        </w:tc>
      </w:tr>
      <w:tr w:rsidR="00F16BF3" w:rsidRPr="00F16BF3" w14:paraId="4325A5D4" w14:textId="77777777" w:rsidTr="00882DDC">
        <w:tc>
          <w:tcPr>
            <w:tcW w:w="9776" w:type="dxa"/>
            <w:gridSpan w:val="11"/>
          </w:tcPr>
          <w:p w14:paraId="509571F7"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Tên tổ chức:</w:t>
            </w:r>
          </w:p>
          <w:p w14:paraId="1041E208"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Thông tin về Giấy chứng nhận đăng ký kinh doanh hoặc Giấy chứng nhận đầu tư hoặc Giấy chứng nhận doanh nghiệp khoa học và công nghệ hoặc Giấy chứng nhận đăng ký hoạt động khoa học và công nghệ:</w:t>
            </w:r>
          </w:p>
          <w:p w14:paraId="4A890374" w14:textId="77777777" w:rsidR="0090087A" w:rsidRPr="00F16BF3" w:rsidRDefault="0090087A" w:rsidP="00882DDC">
            <w:pPr>
              <w:widowControl w:val="0"/>
              <w:tabs>
                <w:tab w:val="left" w:pos="4515"/>
              </w:tabs>
              <w:autoSpaceDE/>
              <w:autoSpaceDN/>
              <w:spacing w:before="60" w:after="60" w:line="360" w:lineRule="exact"/>
              <w:jc w:val="both"/>
              <w:rPr>
                <w:rFonts w:ascii="Times New Roman" w:eastAsia="Calibri" w:hAnsi="Times New Roman" w:cs="Times New Roman"/>
                <w:sz w:val="26"/>
                <w:szCs w:val="26"/>
                <w:lang w:val="fr-FR"/>
              </w:rPr>
            </w:pPr>
            <w:r w:rsidRPr="00F16BF3">
              <w:rPr>
                <w:rFonts w:ascii="Times New Roman" w:eastAsia="Calibri" w:hAnsi="Times New Roman" w:cs="Times New Roman"/>
                <w:sz w:val="26"/>
                <w:szCs w:val="26"/>
                <w:lang w:val="fr-FR"/>
              </w:rPr>
              <w:t>Điện thoại:</w:t>
            </w:r>
            <w:r w:rsidRPr="00F16BF3">
              <w:rPr>
                <w:rFonts w:ascii="Times New Roman" w:eastAsia="Calibri" w:hAnsi="Times New Roman" w:cs="Times New Roman"/>
                <w:sz w:val="26"/>
                <w:szCs w:val="26"/>
                <w:lang w:val="fr-FR"/>
              </w:rPr>
              <w:tab/>
              <w:t>Fax:</w:t>
            </w:r>
          </w:p>
          <w:p w14:paraId="05565BFA"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fr-FR"/>
              </w:rPr>
            </w:pPr>
            <w:r w:rsidRPr="00F16BF3">
              <w:rPr>
                <w:rFonts w:ascii="Times New Roman" w:eastAsia="Calibri" w:hAnsi="Times New Roman" w:cs="Times New Roman"/>
                <w:sz w:val="26"/>
                <w:szCs w:val="26"/>
                <w:lang w:val="fr-FR"/>
              </w:rPr>
              <w:t>E-mail:</w:t>
            </w:r>
          </w:p>
          <w:p w14:paraId="5D132956"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Địa chỉ:</w:t>
            </w:r>
          </w:p>
        </w:tc>
      </w:tr>
      <w:tr w:rsidR="00F16BF3" w:rsidRPr="00F16BF3" w14:paraId="44C07826" w14:textId="77777777" w:rsidTr="00882DDC">
        <w:tc>
          <w:tcPr>
            <w:tcW w:w="714" w:type="dxa"/>
          </w:tcPr>
          <w:p w14:paraId="16578AD6"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6</w:t>
            </w:r>
          </w:p>
        </w:tc>
        <w:tc>
          <w:tcPr>
            <w:tcW w:w="9062" w:type="dxa"/>
            <w:gridSpan w:val="10"/>
          </w:tcPr>
          <w:p w14:paraId="3775FEE5" w14:textId="77777777" w:rsidR="0090087A" w:rsidRPr="00F16BF3" w:rsidRDefault="0090087A" w:rsidP="00882DDC">
            <w:pPr>
              <w:autoSpaceDE/>
              <w:autoSpaceDN/>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Đại diện tổ chức/cá nhân chủ trì dự án ứng dụng công nghệ cao</w:t>
            </w:r>
          </w:p>
        </w:tc>
      </w:tr>
      <w:tr w:rsidR="00F16BF3" w:rsidRPr="00F16BF3" w14:paraId="044FE0B4" w14:textId="77777777" w:rsidTr="00882DDC">
        <w:tc>
          <w:tcPr>
            <w:tcW w:w="9776" w:type="dxa"/>
            <w:gridSpan w:val="11"/>
          </w:tcPr>
          <w:p w14:paraId="26CE254B"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Họ và tên:</w:t>
            </w:r>
          </w:p>
          <w:p w14:paraId="4D797FC5"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Học hàm/học vị:</w:t>
            </w:r>
          </w:p>
          <w:p w14:paraId="49277405" w14:textId="77777777" w:rsidR="0090087A" w:rsidRPr="00F16BF3" w:rsidRDefault="0090087A" w:rsidP="00882DDC">
            <w:pPr>
              <w:widowControl w:val="0"/>
              <w:tabs>
                <w:tab w:val="left" w:pos="4515"/>
              </w:tabs>
              <w:autoSpaceDE/>
              <w:autoSpaceDN/>
              <w:spacing w:before="60" w:after="60" w:line="360" w:lineRule="exact"/>
              <w:jc w:val="both"/>
              <w:rPr>
                <w:rFonts w:ascii="Times New Roman" w:eastAsia="Calibri" w:hAnsi="Times New Roman" w:cs="Times New Roman"/>
                <w:sz w:val="26"/>
                <w:szCs w:val="26"/>
                <w:lang w:val="fr-FR"/>
              </w:rPr>
            </w:pPr>
            <w:r w:rsidRPr="00F16BF3">
              <w:rPr>
                <w:rFonts w:ascii="Times New Roman" w:eastAsia="Calibri" w:hAnsi="Times New Roman" w:cs="Times New Roman"/>
                <w:sz w:val="26"/>
                <w:szCs w:val="26"/>
                <w:lang w:val="fr-FR"/>
              </w:rPr>
              <w:lastRenderedPageBreak/>
              <w:t>Điện thoại:</w:t>
            </w:r>
            <w:r w:rsidRPr="00F16BF3">
              <w:rPr>
                <w:rFonts w:ascii="Times New Roman" w:eastAsia="Calibri" w:hAnsi="Times New Roman" w:cs="Times New Roman"/>
                <w:sz w:val="26"/>
                <w:szCs w:val="26"/>
                <w:lang w:val="fr-FR"/>
              </w:rPr>
              <w:tab/>
              <w:t>Fax:</w:t>
            </w:r>
          </w:p>
          <w:p w14:paraId="099ABA4A"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fr-FR"/>
              </w:rPr>
            </w:pPr>
            <w:r w:rsidRPr="00F16BF3">
              <w:rPr>
                <w:rFonts w:ascii="Times New Roman" w:eastAsia="Calibri" w:hAnsi="Times New Roman" w:cs="Times New Roman"/>
                <w:sz w:val="26"/>
                <w:szCs w:val="26"/>
                <w:lang w:val="fr-FR"/>
              </w:rPr>
              <w:t>E-mail:</w:t>
            </w:r>
          </w:p>
          <w:p w14:paraId="0FE94D87" w14:textId="77777777" w:rsidR="0090087A" w:rsidRPr="00F16BF3" w:rsidRDefault="0090087A" w:rsidP="00882DDC">
            <w:pPr>
              <w:widowControl w:val="0"/>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Địa chỉ:</w:t>
            </w:r>
          </w:p>
        </w:tc>
      </w:tr>
      <w:tr w:rsidR="00F16BF3" w:rsidRPr="00F16BF3" w14:paraId="3B1B26BF" w14:textId="77777777" w:rsidTr="00882DDC">
        <w:tc>
          <w:tcPr>
            <w:tcW w:w="714" w:type="dxa"/>
          </w:tcPr>
          <w:p w14:paraId="076C16C3"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lastRenderedPageBreak/>
              <w:t>7</w:t>
            </w:r>
          </w:p>
        </w:tc>
        <w:tc>
          <w:tcPr>
            <w:tcW w:w="9062" w:type="dxa"/>
            <w:gridSpan w:val="10"/>
          </w:tcPr>
          <w:p w14:paraId="58B1E140" w14:textId="77777777" w:rsidR="0090087A" w:rsidRPr="00F16BF3" w:rsidRDefault="0090087A" w:rsidP="00882DDC">
            <w:pPr>
              <w:autoSpaceDE/>
              <w:autoSpaceDN/>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Các tổ chức phối hợp thực hiện dự án ứng dụng công nghệ cao</w:t>
            </w:r>
          </w:p>
        </w:tc>
      </w:tr>
      <w:tr w:rsidR="00F16BF3" w:rsidRPr="00F16BF3" w14:paraId="7EE0A734" w14:textId="77777777" w:rsidTr="00882DDC">
        <w:tc>
          <w:tcPr>
            <w:tcW w:w="714" w:type="dxa"/>
          </w:tcPr>
          <w:p w14:paraId="1BAA46B4"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TT</w:t>
            </w:r>
          </w:p>
        </w:tc>
        <w:tc>
          <w:tcPr>
            <w:tcW w:w="3273" w:type="dxa"/>
            <w:gridSpan w:val="3"/>
          </w:tcPr>
          <w:p w14:paraId="6E672EA5"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Tên tổ chức</w:t>
            </w:r>
          </w:p>
        </w:tc>
        <w:tc>
          <w:tcPr>
            <w:tcW w:w="3645" w:type="dxa"/>
            <w:gridSpan w:val="5"/>
          </w:tcPr>
          <w:p w14:paraId="0775662F"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Địa chỉ</w:t>
            </w:r>
          </w:p>
        </w:tc>
        <w:tc>
          <w:tcPr>
            <w:tcW w:w="2144" w:type="dxa"/>
            <w:gridSpan w:val="2"/>
          </w:tcPr>
          <w:p w14:paraId="3DDDBE77"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Cơ quan chủ quản</w:t>
            </w:r>
          </w:p>
        </w:tc>
      </w:tr>
      <w:tr w:rsidR="00F16BF3" w:rsidRPr="00F16BF3" w14:paraId="2DFEC52E" w14:textId="77777777" w:rsidTr="00882DDC">
        <w:tc>
          <w:tcPr>
            <w:tcW w:w="714" w:type="dxa"/>
            <w:vAlign w:val="center"/>
          </w:tcPr>
          <w:p w14:paraId="0B7B7D24"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1</w:t>
            </w:r>
          </w:p>
        </w:tc>
        <w:tc>
          <w:tcPr>
            <w:tcW w:w="3273" w:type="dxa"/>
            <w:gridSpan w:val="3"/>
          </w:tcPr>
          <w:p w14:paraId="1B7C7C50"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3645" w:type="dxa"/>
            <w:gridSpan w:val="5"/>
          </w:tcPr>
          <w:p w14:paraId="11B9BF50"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2144" w:type="dxa"/>
            <w:gridSpan w:val="2"/>
          </w:tcPr>
          <w:p w14:paraId="1DED2706"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r>
      <w:tr w:rsidR="00F16BF3" w:rsidRPr="00F16BF3" w14:paraId="5358844D" w14:textId="77777777" w:rsidTr="00882DDC">
        <w:tc>
          <w:tcPr>
            <w:tcW w:w="714" w:type="dxa"/>
          </w:tcPr>
          <w:p w14:paraId="21DF51CD"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b/>
                <w:bCs/>
                <w:position w:val="-11"/>
                <w:sz w:val="26"/>
                <w:szCs w:val="26"/>
                <w:lang w:val="en-US"/>
              </w:rPr>
              <w:t>8</w:t>
            </w:r>
          </w:p>
        </w:tc>
        <w:tc>
          <w:tcPr>
            <w:tcW w:w="9062" w:type="dxa"/>
            <w:gridSpan w:val="10"/>
          </w:tcPr>
          <w:p w14:paraId="0F51E205"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Xuất xứ dự án ứng dụng công nghệ cao</w:t>
            </w:r>
            <w:r w:rsidRPr="00F16BF3">
              <w:rPr>
                <w:rFonts w:ascii="Times New Roman" w:eastAsia="Calibri" w:hAnsi="Times New Roman" w:cs="Times New Roman"/>
                <w:b/>
                <w:bCs/>
                <w:sz w:val="26"/>
                <w:szCs w:val="26"/>
                <w:lang w:val="en-US"/>
              </w:rPr>
              <w:t xml:space="preserve"> </w:t>
            </w:r>
            <w:r w:rsidRPr="00F16BF3">
              <w:rPr>
                <w:rFonts w:ascii="Times New Roman" w:eastAsia="Calibri" w:hAnsi="Times New Roman" w:cs="Times New Roman"/>
                <w:bCs/>
                <w:sz w:val="26"/>
                <w:szCs w:val="26"/>
                <w:lang w:val="en-US"/>
              </w:rPr>
              <w:t>(nguồn hình thành, mục tiêu chung của dự án):</w:t>
            </w:r>
          </w:p>
        </w:tc>
      </w:tr>
      <w:tr w:rsidR="00F16BF3" w:rsidRPr="00F16BF3" w14:paraId="1255FDBC" w14:textId="77777777" w:rsidTr="00882DDC">
        <w:tc>
          <w:tcPr>
            <w:tcW w:w="714" w:type="dxa"/>
            <w:vAlign w:val="center"/>
          </w:tcPr>
          <w:p w14:paraId="05D85771"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bCs/>
                <w:position w:val="-11"/>
                <w:sz w:val="26"/>
                <w:szCs w:val="26"/>
                <w:lang w:val="en-US"/>
              </w:rPr>
            </w:pPr>
            <w:r w:rsidRPr="00F16BF3">
              <w:rPr>
                <w:rFonts w:ascii="Times New Roman" w:eastAsia="Calibri" w:hAnsi="Times New Roman" w:cs="Times New Roman"/>
                <w:b/>
                <w:bCs/>
                <w:position w:val="-11"/>
                <w:sz w:val="26"/>
                <w:szCs w:val="26"/>
                <w:lang w:val="en-US"/>
              </w:rPr>
              <w:t>9</w:t>
            </w:r>
          </w:p>
        </w:tc>
        <w:tc>
          <w:tcPr>
            <w:tcW w:w="9062" w:type="dxa"/>
            <w:gridSpan w:val="10"/>
          </w:tcPr>
          <w:p w14:paraId="579F38E1"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bCs/>
                <w:sz w:val="26"/>
                <w:szCs w:val="26"/>
                <w:lang w:val="en-US"/>
              </w:rPr>
              <w:t xml:space="preserve">Tổng quan tình hình nghiên cứu, ứng dụng, phát triển và làm chủ công nghệ của dự án ở trong và ngoài nước </w:t>
            </w:r>
            <w:r w:rsidRPr="00F16BF3">
              <w:rPr>
                <w:rFonts w:ascii="Times New Roman" w:eastAsia="Calibri" w:hAnsi="Times New Roman" w:cs="Times New Roman"/>
                <w:iCs/>
                <w:sz w:val="26"/>
                <w:szCs w:val="26"/>
                <w:lang w:val="en-US"/>
              </w:rPr>
              <w:t>(thể hiện rõ quan điểm của tổ chức, cá nhân chủ trì dự án về tính cấp thiết của dự án ứng dụng công nghệ cao đối với sự phát triển kinh tế xã hội ở Việt Nam)</w:t>
            </w:r>
          </w:p>
        </w:tc>
      </w:tr>
      <w:tr w:rsidR="00F16BF3" w:rsidRPr="00F16BF3" w14:paraId="3C82B209" w14:textId="77777777" w:rsidTr="00882DDC">
        <w:tc>
          <w:tcPr>
            <w:tcW w:w="9776" w:type="dxa"/>
            <w:gridSpan w:val="11"/>
          </w:tcPr>
          <w:p w14:paraId="07F3E1A7" w14:textId="77777777" w:rsidR="0090087A" w:rsidRPr="00F16BF3" w:rsidRDefault="0090087A" w:rsidP="00882DDC">
            <w:pPr>
              <w:widowControl w:val="0"/>
              <w:autoSpaceDE/>
              <w:autoSpaceDN/>
              <w:snapToGrid w:val="0"/>
              <w:spacing w:before="60" w:after="60" w:line="360" w:lineRule="exact"/>
              <w:rPr>
                <w:rFonts w:ascii="Times New Roman" w:eastAsia="Calibri" w:hAnsi="Times New Roman" w:cs="Times New Roman"/>
                <w:b/>
                <w:iCs/>
                <w:sz w:val="26"/>
                <w:szCs w:val="26"/>
                <w:lang w:val="en-US"/>
              </w:rPr>
            </w:pPr>
            <w:r w:rsidRPr="00F16BF3">
              <w:rPr>
                <w:rFonts w:ascii="Times New Roman" w:eastAsia="Calibri" w:hAnsi="Times New Roman" w:cs="Times New Roman"/>
                <w:b/>
                <w:iCs/>
                <w:sz w:val="26"/>
                <w:szCs w:val="26"/>
                <w:lang w:val="en-US"/>
              </w:rPr>
              <w:t>9.1. Ngoài nước:</w:t>
            </w:r>
          </w:p>
          <w:p w14:paraId="32247AAB"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iCs/>
                <w:sz w:val="26"/>
                <w:szCs w:val="26"/>
                <w:lang w:val="en-US"/>
              </w:rPr>
              <w:t>9.2. Trong nước</w:t>
            </w:r>
            <w:r w:rsidRPr="00F16BF3">
              <w:rPr>
                <w:rFonts w:ascii="Times New Roman" w:eastAsia="Calibri" w:hAnsi="Times New Roman" w:cs="Times New Roman"/>
                <w:b/>
                <w:sz w:val="26"/>
                <w:szCs w:val="26"/>
                <w:lang w:val="en-US"/>
              </w:rPr>
              <w:t>:</w:t>
            </w:r>
          </w:p>
        </w:tc>
      </w:tr>
      <w:tr w:rsidR="00F16BF3" w:rsidRPr="00F16BF3" w14:paraId="587A30DA" w14:textId="77777777" w:rsidTr="00882DDC">
        <w:trPr>
          <w:trHeight w:val="693"/>
        </w:trPr>
        <w:tc>
          <w:tcPr>
            <w:tcW w:w="9776" w:type="dxa"/>
            <w:gridSpan w:val="11"/>
            <w:vAlign w:val="center"/>
          </w:tcPr>
          <w:p w14:paraId="7CF4DAC8" w14:textId="77777777" w:rsidR="0090087A" w:rsidRPr="00F16BF3" w:rsidRDefault="0090087A" w:rsidP="00882DDC">
            <w:pPr>
              <w:autoSpaceDE/>
              <w:autoSpaceDN/>
              <w:spacing w:before="60" w:after="60" w:line="360" w:lineRule="exact"/>
              <w:rPr>
                <w:rFonts w:ascii="Times New Roman" w:eastAsia="Calibri" w:hAnsi="Times New Roman" w:cs="Times New Roman"/>
                <w:sz w:val="26"/>
                <w:szCs w:val="26"/>
                <w:lang w:val="en-US"/>
              </w:rPr>
            </w:pPr>
            <w:r w:rsidRPr="00F16BF3">
              <w:rPr>
                <w:rFonts w:ascii="Times New Roman" w:eastAsia="Calibri" w:hAnsi="Times New Roman" w:cs="Times New Roman"/>
                <w:b/>
                <w:bCs/>
                <w:sz w:val="26"/>
                <w:szCs w:val="26"/>
                <w:lang w:val="en-US"/>
              </w:rPr>
              <w:t xml:space="preserve">II. Mục tiêu, nội dung chủ yếu </w:t>
            </w:r>
          </w:p>
        </w:tc>
      </w:tr>
      <w:tr w:rsidR="00F16BF3" w:rsidRPr="00F16BF3" w14:paraId="1B7F6C03" w14:textId="77777777" w:rsidTr="00882DDC">
        <w:tc>
          <w:tcPr>
            <w:tcW w:w="714" w:type="dxa"/>
          </w:tcPr>
          <w:p w14:paraId="62B10152"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10</w:t>
            </w:r>
          </w:p>
        </w:tc>
        <w:tc>
          <w:tcPr>
            <w:tcW w:w="9062" w:type="dxa"/>
            <w:gridSpan w:val="10"/>
          </w:tcPr>
          <w:p w14:paraId="3B8C96BC"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bCs/>
                <w:iCs/>
                <w:sz w:val="26"/>
                <w:szCs w:val="26"/>
                <w:lang w:val="en-US"/>
              </w:rPr>
              <w:t>Mục tiêu của dự án ứng dụng công nghệ cao</w:t>
            </w:r>
          </w:p>
        </w:tc>
      </w:tr>
      <w:tr w:rsidR="00F16BF3" w:rsidRPr="00F16BF3" w14:paraId="65C246FE" w14:textId="77777777" w:rsidTr="00882DDC">
        <w:tc>
          <w:tcPr>
            <w:tcW w:w="9776" w:type="dxa"/>
            <w:gridSpan w:val="11"/>
          </w:tcPr>
          <w:p w14:paraId="025F6E09" w14:textId="77777777" w:rsidR="0090087A" w:rsidRPr="00F16BF3" w:rsidRDefault="0090087A" w:rsidP="00882DDC">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bCs/>
                <w:sz w:val="26"/>
                <w:szCs w:val="26"/>
                <w:lang w:val="en-US"/>
              </w:rPr>
              <w:t xml:space="preserve">10.1. Mục tiêu kinh tế-xã hội </w:t>
            </w:r>
            <w:r w:rsidRPr="00F16BF3">
              <w:rPr>
                <w:rFonts w:ascii="Times New Roman" w:eastAsia="Calibri" w:hAnsi="Times New Roman" w:cs="Times New Roman"/>
                <w:sz w:val="26"/>
                <w:szCs w:val="26"/>
                <w:lang w:val="en-US"/>
              </w:rPr>
              <w:t>(dự án ứng dụng công nghệ cao giải quyết những mục tiêu, vấn đề cụ thể gì phục vụ chiến lược phát triển kinh tế–xã hội của đất nước, của địa phương...)</w:t>
            </w:r>
          </w:p>
          <w:p w14:paraId="220CF290" w14:textId="77777777" w:rsidR="0090087A" w:rsidRPr="00F16BF3" w:rsidRDefault="0090087A" w:rsidP="00882DDC">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bCs/>
                <w:sz w:val="26"/>
                <w:szCs w:val="26"/>
                <w:lang w:val="en-US"/>
              </w:rPr>
              <w:t xml:space="preserve">10.2. Mục tiêu về khoa học và công nghệ </w:t>
            </w:r>
            <w:r w:rsidRPr="00F16BF3">
              <w:rPr>
                <w:rFonts w:ascii="Times New Roman" w:eastAsia="Calibri" w:hAnsi="Times New Roman" w:cs="Times New Roman"/>
                <w:bCs/>
                <w:sz w:val="26"/>
                <w:szCs w:val="26"/>
                <w:lang w:val="en-US"/>
              </w:rPr>
              <w:t>(ứ</w:t>
            </w:r>
            <w:r w:rsidRPr="00F16BF3">
              <w:rPr>
                <w:rFonts w:ascii="Times New Roman" w:eastAsia="Calibri" w:hAnsi="Times New Roman" w:cs="Times New Roman"/>
                <w:sz w:val="26"/>
                <w:szCs w:val="26"/>
                <w:lang w:val="en-US"/>
              </w:rPr>
              <w:t>ng dụng, phát triển, giải mã, làm chủ những công nghệ gì? thuộc lĩnh vực nào, ở trình độ nào so với trong khu vực và quốc tế...)</w:t>
            </w:r>
          </w:p>
        </w:tc>
      </w:tr>
      <w:tr w:rsidR="00F16BF3" w:rsidRPr="00F16BF3" w14:paraId="6F29AA5C" w14:textId="77777777" w:rsidTr="00882DDC">
        <w:tc>
          <w:tcPr>
            <w:tcW w:w="714" w:type="dxa"/>
          </w:tcPr>
          <w:p w14:paraId="692A7675"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11</w:t>
            </w:r>
          </w:p>
        </w:tc>
        <w:tc>
          <w:tcPr>
            <w:tcW w:w="9062" w:type="dxa"/>
            <w:gridSpan w:val="10"/>
            <w:vAlign w:val="center"/>
          </w:tcPr>
          <w:p w14:paraId="1D0F4DD5" w14:textId="77777777" w:rsidR="0090087A" w:rsidRPr="00F16BF3" w:rsidRDefault="0090087A" w:rsidP="00882DDC">
            <w:pPr>
              <w:autoSpaceDE/>
              <w:autoSpaceDN/>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Nội dung dự án ứng dụng công nghệ cao</w:t>
            </w:r>
          </w:p>
        </w:tc>
      </w:tr>
      <w:tr w:rsidR="00F16BF3" w:rsidRPr="00F16BF3" w14:paraId="49FB1FC8" w14:textId="77777777" w:rsidTr="00882DDC">
        <w:tc>
          <w:tcPr>
            <w:tcW w:w="9776" w:type="dxa"/>
            <w:gridSpan w:val="11"/>
          </w:tcPr>
          <w:p w14:paraId="2C797E4A" w14:textId="77777777" w:rsidR="0090087A" w:rsidRPr="00F16BF3" w:rsidRDefault="0090087A" w:rsidP="00882DDC">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11.1. Giải trình công nghệ của dự án ứng dụng công nghệ cao</w:t>
            </w:r>
            <w:r w:rsidRPr="00F16BF3">
              <w:rPr>
                <w:rFonts w:ascii="Times New Roman" w:eastAsia="Calibri" w:hAnsi="Times New Roman" w:cs="Times New Roman"/>
                <w:sz w:val="26"/>
                <w:szCs w:val="26"/>
                <w:lang w:val="en-US"/>
              </w:rPr>
              <w:t xml:space="preserve">: </w:t>
            </w:r>
          </w:p>
          <w:p w14:paraId="4BEEA1E4" w14:textId="77777777" w:rsidR="0090087A" w:rsidRPr="00F16BF3" w:rsidRDefault="0090087A" w:rsidP="00882DDC">
            <w:pPr>
              <w:widowControl w:val="0"/>
              <w:numPr>
                <w:ilvl w:val="0"/>
                <w:numId w:val="6"/>
              </w:numPr>
              <w:tabs>
                <w:tab w:val="clear" w:pos="720"/>
                <w:tab w:val="left" w:pos="731"/>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Nêu tóm tắt công nghệ của dự án, quy trình công nghệ, đặc điểm nổi bật của công nghệ.</w:t>
            </w:r>
          </w:p>
          <w:p w14:paraId="1CC58CD5"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 xml:space="preserve">Giải trình rõ công nghệ của dự án là công nghệ nào thuộc Danh mục công nghệ cao được ưu tiên đầu tư phát triển ban hành kèm theo Quyết định của Thủ tướng Chính phủ. </w:t>
            </w:r>
          </w:p>
          <w:p w14:paraId="61B89B86"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14:paraId="02333CD9"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 xml:space="preserve">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w:t>
            </w:r>
            <w:r w:rsidRPr="00F16BF3">
              <w:rPr>
                <w:rFonts w:ascii="Times New Roman" w:eastAsia="Calibri" w:hAnsi="Times New Roman" w:cs="Times New Roman"/>
                <w:sz w:val="26"/>
                <w:szCs w:val="26"/>
                <w:lang w:val="en-US"/>
              </w:rPr>
              <w:lastRenderedPageBreak/>
              <w:t>trong nước.</w:t>
            </w:r>
          </w:p>
          <w:p w14:paraId="02B20A28"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 xml:space="preserve">Giải trình rõ việc thực hiện theo các quy định hiện hành của pháp luật về chuyển giao công nghệ (nếu có), trong đó yêu cầu thông tin về giá trị hợp đồng, bản quyền, thời hạn,... </w:t>
            </w:r>
          </w:p>
          <w:p w14:paraId="033C524A" w14:textId="77777777" w:rsidR="0090087A" w:rsidRPr="00F16BF3" w:rsidRDefault="0090087A" w:rsidP="00882DDC">
            <w:pPr>
              <w:widowControl w:val="0"/>
              <w:autoSpaceDE/>
              <w:autoSpaceDN/>
              <w:snapToGrid w:val="0"/>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 xml:space="preserve">11.2. Giải trình dự án đáp ứng một trong các trường hợp sau: </w:t>
            </w:r>
          </w:p>
          <w:p w14:paraId="3C2D9C5F"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Sử dụng kết quả nghiên cứu về công nghệ cao để đổi mới công nghệ, đổi mới và nâng cao giá trị gia tăng của sản phẩm góp phần hiện đại hóa hoặc hình thành ngành sản xuất, dịch vụ mới tại Việt Nam.</w:t>
            </w:r>
          </w:p>
          <w:p w14:paraId="3CD4C344"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Sản xuất thử nghiệm sản phẩm công nghệ cao nhằm hoàn thiện công nghệ.</w:t>
            </w:r>
          </w:p>
          <w:p w14:paraId="4953E7C3"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 xml:space="preserve">Làm chủ, thích nghi công nghệ cao nhập từ nước ngoài vào điều kiện thực tế Việt Nam, có sử dụng nguyên liệu, vật liệu, linh kiện, phụ tùng sản xuất trong nước thay thế nhập khẩu. </w:t>
            </w:r>
          </w:p>
          <w:p w14:paraId="32EEF86F" w14:textId="77777777" w:rsidR="0090087A" w:rsidRPr="00F16BF3" w:rsidRDefault="0090087A" w:rsidP="00882DDC">
            <w:pPr>
              <w:widowControl w:val="0"/>
              <w:autoSpaceDE/>
              <w:autoSpaceDN/>
              <w:snapToGrid w:val="0"/>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11.3. Giải trình về lực lượng lao động tham gia dự án:</w:t>
            </w:r>
          </w:p>
          <w:p w14:paraId="14BD96F0" w14:textId="77777777" w:rsidR="0090087A" w:rsidRPr="00F16BF3" w:rsidRDefault="0090087A" w:rsidP="00882DDC">
            <w:pPr>
              <w:widowControl w:val="0"/>
              <w:autoSpaceDE/>
              <w:autoSpaceDN/>
              <w:snapToGrid w:val="0"/>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 xml:space="preserve">11.4. Giải trình về hoạt động triển khai thực hiện nghiên cứu, phát triển và ứng dụng của dự án: </w:t>
            </w:r>
          </w:p>
          <w:p w14:paraId="48543C25"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Chi phí cho hoạt động nghiên cứu, phát triển và ứng dụng:</w:t>
            </w:r>
          </w:p>
          <w:p w14:paraId="629431CE"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Nội dung chi phí cho hoạt động nghiên cứu, phát triển và ứng dụng:</w:t>
            </w:r>
          </w:p>
          <w:p w14:paraId="6A4787EC" w14:textId="77777777" w:rsidR="0090087A" w:rsidRPr="00F16BF3" w:rsidRDefault="0090087A" w:rsidP="00882DDC">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11.5. Giải trình hệ thống quản lý chất lượng của dự án</w:t>
            </w:r>
            <w:r w:rsidRPr="00F16BF3">
              <w:rPr>
                <w:rFonts w:ascii="Times New Roman" w:eastAsia="Calibri" w:hAnsi="Times New Roman" w:cs="Times New Roman"/>
                <w:sz w:val="26"/>
                <w:szCs w:val="26"/>
                <w:lang w:val="en-US"/>
              </w:rPr>
              <w:t>: đạt một trong số các tiêu chuẩn quốc gia TCVN ISO 9001, HACCP, CMM, GMP hoặc chứng chỉ, chứng nhận có giá trị tương đương (tùy theo đặc thù dự án ứng dụng công nghệ cao áp dụng tiêu chuẩn quốc gia hoặc quốc tế).</w:t>
            </w:r>
          </w:p>
          <w:p w14:paraId="55364BA4" w14:textId="77777777" w:rsidR="0090087A" w:rsidRPr="00F16BF3" w:rsidRDefault="0090087A" w:rsidP="00882DDC">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11.6. Giải trình việc tuân thủ các tiêu chuẩn và quy chuẩn kỹ thuật về môi trường của dự án</w:t>
            </w:r>
            <w:r w:rsidRPr="00F16BF3">
              <w:rPr>
                <w:rFonts w:ascii="Times New Roman" w:eastAsia="Calibri" w:hAnsi="Times New Roman" w:cs="Times New Roman"/>
                <w:sz w:val="26"/>
                <w:szCs w:val="26"/>
                <w:lang w:val="en-US"/>
              </w:rPr>
              <w:t>: các yếu tố ảnh hưởng của công nghệ đối với môi trường (đặc biệt là nguy cơ tiềm ẩn sự cố môi trường); các giải pháp công nghệ xử lý môi trường (trường hợp chưa có tiêu chuẩn, quy chuẩn kỹ thuật của Việt Nam thì áp dụng tiêu chuẩn của tổ chức quốc tế chuyên ngành).</w:t>
            </w:r>
            <w:r w:rsidRPr="00F16BF3">
              <w:rPr>
                <w:rFonts w:ascii="Times New Roman" w:eastAsia="Calibri" w:hAnsi="Times New Roman" w:cs="Times New Roman"/>
                <w:sz w:val="26"/>
                <w:szCs w:val="26"/>
                <w:shd w:val="clear" w:color="auto" w:fill="FFFFFF"/>
                <w:lang w:val="en-US"/>
              </w:rPr>
              <w:t xml:space="preserve"> </w:t>
            </w:r>
          </w:p>
          <w:p w14:paraId="1F00A36E" w14:textId="77777777" w:rsidR="0090087A" w:rsidRPr="00F16BF3" w:rsidRDefault="0090087A" w:rsidP="00882DDC">
            <w:pPr>
              <w:widowControl w:val="0"/>
              <w:autoSpaceDE/>
              <w:autoSpaceDN/>
              <w:snapToGrid w:val="0"/>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11.7. Những vấn đề khác có liên quan (nếu có):</w:t>
            </w:r>
          </w:p>
          <w:p w14:paraId="768A660F"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367A4902"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Năng lực chuyên môn, năng lực tài chính (khả năng huy động vốn, hoàn vốn, trả nợ,...) của doanh nghiệp.</w:t>
            </w:r>
          </w:p>
          <w:p w14:paraId="0C4F9970"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Hiệu quả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đối với địa phương, ngành (nâng cao trình độ công nghệ của ngành, góp phần đổi mới công nghệ của địa phương,...).</w:t>
            </w:r>
          </w:p>
          <w:p w14:paraId="64BE0AA4"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Lao động và đào tạo.</w:t>
            </w:r>
          </w:p>
          <w:p w14:paraId="69AB352E"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 xml:space="preserve">An toàn và vệ sinh lao động, phòng chống cháy nổ. </w:t>
            </w:r>
          </w:p>
          <w:p w14:paraId="68240C5C"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w:t>
            </w:r>
          </w:p>
        </w:tc>
      </w:tr>
      <w:tr w:rsidR="00F16BF3" w:rsidRPr="00F16BF3" w14:paraId="7F1987E8" w14:textId="77777777" w:rsidTr="00882DDC">
        <w:tc>
          <w:tcPr>
            <w:tcW w:w="714" w:type="dxa"/>
          </w:tcPr>
          <w:p w14:paraId="41FF06E2"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lastRenderedPageBreak/>
              <w:t>12</w:t>
            </w:r>
          </w:p>
        </w:tc>
        <w:tc>
          <w:tcPr>
            <w:tcW w:w="9062" w:type="dxa"/>
            <w:gridSpan w:val="10"/>
          </w:tcPr>
          <w:p w14:paraId="6FB7F406" w14:textId="77777777" w:rsidR="0090087A" w:rsidRPr="00F16BF3" w:rsidRDefault="0090087A" w:rsidP="00882DDC">
            <w:pPr>
              <w:autoSpaceDE/>
              <w:autoSpaceDN/>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Tiến độ thực hiện</w:t>
            </w:r>
          </w:p>
        </w:tc>
      </w:tr>
      <w:tr w:rsidR="00F16BF3" w:rsidRPr="00F16BF3" w14:paraId="5796C377" w14:textId="77777777" w:rsidTr="00882DDC">
        <w:tc>
          <w:tcPr>
            <w:tcW w:w="714" w:type="dxa"/>
          </w:tcPr>
          <w:p w14:paraId="117FC7B2" w14:textId="77777777" w:rsidR="0090087A" w:rsidRPr="00F16BF3" w:rsidRDefault="0090087A" w:rsidP="00882DDC">
            <w:pPr>
              <w:autoSpaceDE/>
              <w:autoSpaceDN/>
              <w:snapToGrid w:val="0"/>
              <w:spacing w:before="60" w:after="60" w:line="360" w:lineRule="exact"/>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STT</w:t>
            </w:r>
          </w:p>
        </w:tc>
        <w:tc>
          <w:tcPr>
            <w:tcW w:w="2473" w:type="dxa"/>
          </w:tcPr>
          <w:p w14:paraId="6E1CA73E"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Nội dung trọng tâm</w:t>
            </w:r>
          </w:p>
          <w:p w14:paraId="5C48DC79"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bCs/>
                <w:sz w:val="26"/>
                <w:szCs w:val="26"/>
                <w:lang w:val="en-US"/>
              </w:rPr>
            </w:pPr>
          </w:p>
        </w:tc>
        <w:tc>
          <w:tcPr>
            <w:tcW w:w="1539" w:type="dxa"/>
            <w:gridSpan w:val="4"/>
          </w:tcPr>
          <w:p w14:paraId="723EFDF9"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 xml:space="preserve">Sản phẩm phải đạt    </w:t>
            </w:r>
          </w:p>
        </w:tc>
        <w:tc>
          <w:tcPr>
            <w:tcW w:w="2100" w:type="dxa"/>
            <w:gridSpan w:val="2"/>
          </w:tcPr>
          <w:p w14:paraId="75A2287F"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 xml:space="preserve">Thời gian </w:t>
            </w:r>
          </w:p>
          <w:p w14:paraId="68F897D4"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Thực hiện</w:t>
            </w:r>
          </w:p>
        </w:tc>
        <w:tc>
          <w:tcPr>
            <w:tcW w:w="2950" w:type="dxa"/>
            <w:gridSpan w:val="3"/>
          </w:tcPr>
          <w:p w14:paraId="23E59E6C"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Ghi chú</w:t>
            </w:r>
          </w:p>
          <w:p w14:paraId="3AFB591F"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(Ghi rõ nội dung dự án)</w:t>
            </w:r>
          </w:p>
        </w:tc>
      </w:tr>
      <w:tr w:rsidR="00F16BF3" w:rsidRPr="00F16BF3" w14:paraId="73663C7E" w14:textId="77777777" w:rsidTr="00882DDC">
        <w:tc>
          <w:tcPr>
            <w:tcW w:w="714" w:type="dxa"/>
          </w:tcPr>
          <w:p w14:paraId="4DD597D4"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1</w:t>
            </w:r>
          </w:p>
        </w:tc>
        <w:tc>
          <w:tcPr>
            <w:tcW w:w="2473" w:type="dxa"/>
          </w:tcPr>
          <w:p w14:paraId="162E7390"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1539" w:type="dxa"/>
            <w:gridSpan w:val="4"/>
          </w:tcPr>
          <w:p w14:paraId="0F142319"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2100" w:type="dxa"/>
            <w:gridSpan w:val="2"/>
          </w:tcPr>
          <w:p w14:paraId="12932A03"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2950" w:type="dxa"/>
            <w:gridSpan w:val="3"/>
          </w:tcPr>
          <w:p w14:paraId="32BF63D9"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p>
        </w:tc>
      </w:tr>
      <w:tr w:rsidR="00F16BF3" w:rsidRPr="00F16BF3" w14:paraId="0956D1D0" w14:textId="77777777" w:rsidTr="00882DDC">
        <w:trPr>
          <w:trHeight w:val="560"/>
        </w:trPr>
        <w:tc>
          <w:tcPr>
            <w:tcW w:w="9776" w:type="dxa"/>
            <w:gridSpan w:val="11"/>
            <w:vAlign w:val="center"/>
          </w:tcPr>
          <w:p w14:paraId="342BA49C" w14:textId="77777777" w:rsidR="0090087A" w:rsidRPr="00F16BF3" w:rsidRDefault="0090087A" w:rsidP="00882DDC">
            <w:pPr>
              <w:autoSpaceDE/>
              <w:autoSpaceDN/>
              <w:spacing w:before="60" w:after="60" w:line="360" w:lineRule="exact"/>
              <w:rPr>
                <w:rFonts w:ascii="Times New Roman" w:eastAsia="Calibri" w:hAnsi="Times New Roman" w:cs="Times New Roman"/>
                <w:sz w:val="26"/>
                <w:szCs w:val="26"/>
                <w:lang w:val="en-US"/>
              </w:rPr>
            </w:pPr>
            <w:r w:rsidRPr="00F16BF3">
              <w:rPr>
                <w:rFonts w:ascii="Times New Roman" w:eastAsia="Calibri" w:hAnsi="Times New Roman" w:cs="Times New Roman"/>
                <w:b/>
                <w:bCs/>
                <w:sz w:val="26"/>
                <w:szCs w:val="26"/>
                <w:lang w:val="en-US"/>
              </w:rPr>
              <w:t>III. Kết quả của dự án ứng dụng công nghệ cao</w:t>
            </w:r>
          </w:p>
        </w:tc>
      </w:tr>
      <w:tr w:rsidR="00F16BF3" w:rsidRPr="00F16BF3" w14:paraId="414C6515" w14:textId="77777777" w:rsidTr="00882DDC">
        <w:tc>
          <w:tcPr>
            <w:tcW w:w="714" w:type="dxa"/>
          </w:tcPr>
          <w:p w14:paraId="62BBC392"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13</w:t>
            </w:r>
          </w:p>
        </w:tc>
        <w:tc>
          <w:tcPr>
            <w:tcW w:w="9062" w:type="dxa"/>
            <w:gridSpan w:val="10"/>
          </w:tcPr>
          <w:p w14:paraId="584A9BEB" w14:textId="77777777" w:rsidR="0090087A" w:rsidRPr="00F16BF3" w:rsidRDefault="0090087A" w:rsidP="00882DDC">
            <w:pPr>
              <w:autoSpaceDE/>
              <w:autoSpaceDN/>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 xml:space="preserve">Dạng kết quả dự kiến của dự án </w:t>
            </w:r>
          </w:p>
        </w:tc>
      </w:tr>
      <w:tr w:rsidR="00F16BF3" w:rsidRPr="00F16BF3" w14:paraId="53FED82A" w14:textId="77777777" w:rsidTr="00882DDC">
        <w:tc>
          <w:tcPr>
            <w:tcW w:w="9776" w:type="dxa"/>
            <w:gridSpan w:val="11"/>
          </w:tcPr>
          <w:p w14:paraId="2ACEA0E2"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vi-VN"/>
              </w:rPr>
              <w:t xml:space="preserve">Dây chuyền công nghệ, </w:t>
            </w:r>
            <w:r w:rsidRPr="00F16BF3">
              <w:rPr>
                <w:rFonts w:ascii="Times New Roman" w:eastAsia="Calibri" w:hAnsi="Times New Roman" w:cs="Times New Roman"/>
                <w:sz w:val="26"/>
                <w:szCs w:val="26"/>
                <w:lang w:val="en-US"/>
              </w:rPr>
              <w:t>s</w:t>
            </w:r>
            <w:r w:rsidRPr="00F16BF3">
              <w:rPr>
                <w:rFonts w:ascii="Times New Roman" w:eastAsia="Calibri" w:hAnsi="Times New Roman" w:cs="Times New Roman"/>
                <w:sz w:val="26"/>
                <w:szCs w:val="26"/>
                <w:lang w:val="vi-VN"/>
              </w:rPr>
              <w:t>ản phẩm</w:t>
            </w:r>
            <w:r w:rsidRPr="00F16BF3">
              <w:rPr>
                <w:rFonts w:ascii="Times New Roman" w:eastAsia="Calibri" w:hAnsi="Times New Roman" w:cs="Times New Roman"/>
                <w:sz w:val="26"/>
                <w:szCs w:val="26"/>
                <w:lang w:val="en-US"/>
              </w:rPr>
              <w:t>,</w:t>
            </w:r>
            <w:r w:rsidRPr="00F16BF3">
              <w:rPr>
                <w:rFonts w:ascii="Times New Roman" w:eastAsia="Calibri" w:hAnsi="Times New Roman" w:cs="Times New Roman"/>
                <w:sz w:val="26"/>
                <w:szCs w:val="26"/>
                <w:lang w:val="vi-VN"/>
              </w:rPr>
              <w:t xml:space="preserve"> </w:t>
            </w:r>
            <w:r w:rsidRPr="00F16BF3">
              <w:rPr>
                <w:rFonts w:ascii="Times New Roman" w:eastAsia="Calibri" w:hAnsi="Times New Roman" w:cs="Times New Roman"/>
                <w:sz w:val="26"/>
                <w:szCs w:val="26"/>
                <w:lang w:val="en-US"/>
              </w:rPr>
              <w:t>t</w:t>
            </w:r>
            <w:r w:rsidRPr="00F16BF3">
              <w:rPr>
                <w:rFonts w:ascii="Times New Roman" w:eastAsia="Calibri" w:hAnsi="Times New Roman" w:cs="Times New Roman"/>
                <w:sz w:val="26"/>
                <w:szCs w:val="26"/>
                <w:lang w:val="vi-VN"/>
              </w:rPr>
              <w:t>hiết bị, máy móc</w:t>
            </w:r>
            <w:r w:rsidRPr="00F16BF3">
              <w:rPr>
                <w:rFonts w:ascii="Times New Roman" w:eastAsia="Calibri" w:hAnsi="Times New Roman" w:cs="Times New Roman"/>
                <w:sz w:val="26"/>
                <w:szCs w:val="26"/>
                <w:lang w:val="en-US"/>
              </w:rPr>
              <w:t>,</w:t>
            </w:r>
            <w:r w:rsidRPr="00F16BF3">
              <w:rPr>
                <w:rFonts w:ascii="Times New Roman" w:eastAsia="Calibri" w:hAnsi="Times New Roman" w:cs="Times New Roman"/>
                <w:sz w:val="26"/>
                <w:szCs w:val="26"/>
                <w:lang w:val="vi-VN"/>
              </w:rPr>
              <w:t xml:space="preserve"> </w:t>
            </w:r>
            <w:r w:rsidRPr="00F16BF3">
              <w:rPr>
                <w:rFonts w:ascii="Times New Roman" w:eastAsia="Calibri" w:hAnsi="Times New Roman" w:cs="Times New Roman"/>
                <w:sz w:val="26"/>
                <w:szCs w:val="26"/>
                <w:lang w:val="en-US"/>
              </w:rPr>
              <w:t>v</w:t>
            </w:r>
            <w:r w:rsidRPr="00F16BF3">
              <w:rPr>
                <w:rFonts w:ascii="Times New Roman" w:eastAsia="Calibri" w:hAnsi="Times New Roman" w:cs="Times New Roman"/>
                <w:sz w:val="26"/>
                <w:szCs w:val="26"/>
                <w:lang w:val="vi-VN"/>
              </w:rPr>
              <w:t>ật liệu</w:t>
            </w:r>
            <w:r w:rsidRPr="00F16BF3">
              <w:rPr>
                <w:rFonts w:ascii="Times New Roman" w:eastAsia="Calibri" w:hAnsi="Times New Roman" w:cs="Times New Roman"/>
                <w:sz w:val="26"/>
                <w:szCs w:val="26"/>
                <w:lang w:val="en-US"/>
              </w:rPr>
              <w:t>,</w:t>
            </w:r>
            <w:r w:rsidRPr="00F16BF3">
              <w:rPr>
                <w:rFonts w:ascii="Times New Roman" w:eastAsia="Calibri" w:hAnsi="Times New Roman" w:cs="Times New Roman"/>
                <w:sz w:val="26"/>
                <w:szCs w:val="26"/>
                <w:lang w:val="vi-VN"/>
              </w:rPr>
              <w:t xml:space="preserve"> </w:t>
            </w:r>
            <w:r w:rsidRPr="00F16BF3">
              <w:rPr>
                <w:rFonts w:ascii="Times New Roman" w:eastAsia="Calibri" w:hAnsi="Times New Roman" w:cs="Times New Roman"/>
                <w:sz w:val="26"/>
                <w:szCs w:val="26"/>
                <w:lang w:val="en-US"/>
              </w:rPr>
              <w:t>g</w:t>
            </w:r>
            <w:r w:rsidRPr="00F16BF3">
              <w:rPr>
                <w:rFonts w:ascii="Times New Roman" w:eastAsia="Calibri" w:hAnsi="Times New Roman" w:cs="Times New Roman"/>
                <w:sz w:val="26"/>
                <w:szCs w:val="26"/>
                <w:lang w:val="vi-VN"/>
              </w:rPr>
              <w:t>iống cây trồng</w:t>
            </w:r>
            <w:r w:rsidRPr="00F16BF3">
              <w:rPr>
                <w:rFonts w:ascii="Times New Roman" w:eastAsia="Calibri" w:hAnsi="Times New Roman" w:cs="Times New Roman"/>
                <w:sz w:val="26"/>
                <w:szCs w:val="26"/>
                <w:lang w:val="en-US"/>
              </w:rPr>
              <w:t>, g</w:t>
            </w:r>
            <w:r w:rsidRPr="00F16BF3">
              <w:rPr>
                <w:rFonts w:ascii="Times New Roman" w:eastAsia="Calibri" w:hAnsi="Times New Roman" w:cs="Times New Roman"/>
                <w:sz w:val="26"/>
                <w:szCs w:val="26"/>
                <w:lang w:val="vi-VN"/>
              </w:rPr>
              <w:t>iống gia súc</w:t>
            </w:r>
            <w:r w:rsidRPr="00F16BF3">
              <w:rPr>
                <w:rFonts w:ascii="Times New Roman" w:eastAsia="Calibri" w:hAnsi="Times New Roman" w:cs="Times New Roman"/>
                <w:sz w:val="26"/>
                <w:szCs w:val="26"/>
                <w:lang w:val="en-US"/>
              </w:rPr>
              <w:t>, các kết quả khác.</w:t>
            </w:r>
          </w:p>
        </w:tc>
      </w:tr>
      <w:tr w:rsidR="00F16BF3" w:rsidRPr="00F16BF3" w14:paraId="6463ABEA" w14:textId="77777777" w:rsidTr="00882DDC">
        <w:tc>
          <w:tcPr>
            <w:tcW w:w="714" w:type="dxa"/>
          </w:tcPr>
          <w:p w14:paraId="72B7A9D5"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14</w:t>
            </w:r>
          </w:p>
        </w:tc>
        <w:tc>
          <w:tcPr>
            <w:tcW w:w="9062" w:type="dxa"/>
            <w:gridSpan w:val="10"/>
          </w:tcPr>
          <w:p w14:paraId="0AFB43C6" w14:textId="77777777" w:rsidR="0090087A" w:rsidRPr="00F16BF3" w:rsidRDefault="0090087A" w:rsidP="00882DDC">
            <w:pPr>
              <w:autoSpaceDE/>
              <w:autoSpaceDN/>
              <w:spacing w:before="60" w:after="60" w:line="360" w:lineRule="exact"/>
              <w:jc w:val="both"/>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Yêu cầu kỹ thuật, chỉ tiêu chất lượng đối với kết quả dự án</w:t>
            </w:r>
          </w:p>
        </w:tc>
      </w:tr>
      <w:tr w:rsidR="00F16BF3" w:rsidRPr="00F16BF3" w14:paraId="2AD5AAB4" w14:textId="77777777" w:rsidTr="00882DDC">
        <w:tc>
          <w:tcPr>
            <w:tcW w:w="714" w:type="dxa"/>
            <w:vMerge w:val="restart"/>
          </w:tcPr>
          <w:p w14:paraId="5EC7178F"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STT</w:t>
            </w:r>
          </w:p>
        </w:tc>
        <w:tc>
          <w:tcPr>
            <w:tcW w:w="2539" w:type="dxa"/>
            <w:gridSpan w:val="2"/>
            <w:vMerge w:val="restart"/>
          </w:tcPr>
          <w:p w14:paraId="16DFA3D7"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Kết quả dự án</w:t>
            </w:r>
          </w:p>
          <w:p w14:paraId="1C9D2F3F"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và chỉ tiêu chất lượng chủ yếu</w:t>
            </w:r>
          </w:p>
        </w:tc>
        <w:tc>
          <w:tcPr>
            <w:tcW w:w="1128" w:type="dxa"/>
            <w:gridSpan w:val="2"/>
            <w:vMerge w:val="restart"/>
          </w:tcPr>
          <w:p w14:paraId="552A49F2"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Đơn vị đo</w:t>
            </w:r>
          </w:p>
        </w:tc>
        <w:tc>
          <w:tcPr>
            <w:tcW w:w="3694" w:type="dxa"/>
            <w:gridSpan w:val="5"/>
          </w:tcPr>
          <w:p w14:paraId="52639C62"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 xml:space="preserve">Mức chất lượng </w:t>
            </w:r>
          </w:p>
        </w:tc>
        <w:tc>
          <w:tcPr>
            <w:tcW w:w="1701" w:type="dxa"/>
            <w:vMerge w:val="restart"/>
          </w:tcPr>
          <w:p w14:paraId="527342C7"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Ghi chú</w:t>
            </w:r>
          </w:p>
        </w:tc>
      </w:tr>
      <w:tr w:rsidR="00F16BF3" w:rsidRPr="00F16BF3" w14:paraId="31778081" w14:textId="77777777" w:rsidTr="00882DDC">
        <w:tc>
          <w:tcPr>
            <w:tcW w:w="714" w:type="dxa"/>
            <w:vMerge/>
          </w:tcPr>
          <w:p w14:paraId="62029022"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sz w:val="26"/>
                <w:szCs w:val="26"/>
                <w:lang w:val="en-US"/>
              </w:rPr>
            </w:pPr>
          </w:p>
        </w:tc>
        <w:tc>
          <w:tcPr>
            <w:tcW w:w="2539" w:type="dxa"/>
            <w:gridSpan w:val="2"/>
            <w:vMerge/>
          </w:tcPr>
          <w:p w14:paraId="176052E7"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1128" w:type="dxa"/>
            <w:gridSpan w:val="2"/>
            <w:vMerge/>
          </w:tcPr>
          <w:p w14:paraId="655926A2"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891" w:type="dxa"/>
            <w:gridSpan w:val="2"/>
            <w:vMerge w:val="restart"/>
          </w:tcPr>
          <w:p w14:paraId="282BEFF7"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Cần đạt</w:t>
            </w:r>
          </w:p>
        </w:tc>
        <w:tc>
          <w:tcPr>
            <w:tcW w:w="2803" w:type="dxa"/>
            <w:gridSpan w:val="3"/>
          </w:tcPr>
          <w:p w14:paraId="38A1ABC6"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Mẫu tương tự</w:t>
            </w:r>
          </w:p>
        </w:tc>
        <w:tc>
          <w:tcPr>
            <w:tcW w:w="1701" w:type="dxa"/>
            <w:vMerge/>
          </w:tcPr>
          <w:p w14:paraId="2D47AAFD"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r>
      <w:tr w:rsidR="00F16BF3" w:rsidRPr="00F16BF3" w14:paraId="79690C79" w14:textId="77777777" w:rsidTr="00882DDC">
        <w:tc>
          <w:tcPr>
            <w:tcW w:w="714" w:type="dxa"/>
            <w:vMerge/>
          </w:tcPr>
          <w:p w14:paraId="5089B179"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sz w:val="26"/>
                <w:szCs w:val="26"/>
                <w:lang w:val="en-US"/>
              </w:rPr>
            </w:pPr>
          </w:p>
        </w:tc>
        <w:tc>
          <w:tcPr>
            <w:tcW w:w="2539" w:type="dxa"/>
            <w:gridSpan w:val="2"/>
            <w:vMerge/>
          </w:tcPr>
          <w:p w14:paraId="4D6A5C47"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1128" w:type="dxa"/>
            <w:gridSpan w:val="2"/>
            <w:vMerge/>
          </w:tcPr>
          <w:p w14:paraId="0462EA29"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891" w:type="dxa"/>
            <w:gridSpan w:val="2"/>
            <w:vMerge/>
          </w:tcPr>
          <w:p w14:paraId="61BDDC9E"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1554" w:type="dxa"/>
          </w:tcPr>
          <w:p w14:paraId="4BC57C4E"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Trong nước</w:t>
            </w:r>
          </w:p>
        </w:tc>
        <w:tc>
          <w:tcPr>
            <w:tcW w:w="1249" w:type="dxa"/>
            <w:gridSpan w:val="2"/>
          </w:tcPr>
          <w:p w14:paraId="723E8D2E" w14:textId="77777777" w:rsidR="0090087A" w:rsidRPr="00F16BF3" w:rsidRDefault="0090087A" w:rsidP="00882DDC">
            <w:pPr>
              <w:autoSpaceDE/>
              <w:autoSpaceDN/>
              <w:snapToGrid w:val="0"/>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Thế giới</w:t>
            </w:r>
          </w:p>
        </w:tc>
        <w:tc>
          <w:tcPr>
            <w:tcW w:w="1701" w:type="dxa"/>
            <w:vMerge/>
          </w:tcPr>
          <w:p w14:paraId="64BB1D89"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r>
      <w:tr w:rsidR="00F16BF3" w:rsidRPr="00F16BF3" w14:paraId="3D652D76" w14:textId="77777777" w:rsidTr="00882DDC">
        <w:tc>
          <w:tcPr>
            <w:tcW w:w="714" w:type="dxa"/>
          </w:tcPr>
          <w:p w14:paraId="4E1079E3"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1</w:t>
            </w:r>
          </w:p>
        </w:tc>
        <w:tc>
          <w:tcPr>
            <w:tcW w:w="2539" w:type="dxa"/>
            <w:gridSpan w:val="2"/>
          </w:tcPr>
          <w:p w14:paraId="6920E416"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1128" w:type="dxa"/>
            <w:gridSpan w:val="2"/>
          </w:tcPr>
          <w:p w14:paraId="2DDB0C0A"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891" w:type="dxa"/>
            <w:gridSpan w:val="2"/>
          </w:tcPr>
          <w:p w14:paraId="4769B2A0"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1554" w:type="dxa"/>
          </w:tcPr>
          <w:p w14:paraId="3CF6798B"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1249" w:type="dxa"/>
            <w:gridSpan w:val="2"/>
          </w:tcPr>
          <w:p w14:paraId="56A1A608"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c>
          <w:tcPr>
            <w:tcW w:w="1701" w:type="dxa"/>
          </w:tcPr>
          <w:p w14:paraId="126B6743"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p>
        </w:tc>
      </w:tr>
      <w:tr w:rsidR="00F16BF3" w:rsidRPr="00F16BF3" w14:paraId="4DC8BC54" w14:textId="77777777" w:rsidTr="00882DDC">
        <w:tc>
          <w:tcPr>
            <w:tcW w:w="714" w:type="dxa"/>
          </w:tcPr>
          <w:p w14:paraId="6D8DE394" w14:textId="77777777" w:rsidR="0090087A" w:rsidRPr="00F16BF3" w:rsidRDefault="0090087A" w:rsidP="00882DDC">
            <w:pPr>
              <w:autoSpaceDE/>
              <w:autoSpaceDN/>
              <w:spacing w:before="60" w:after="60" w:line="360" w:lineRule="exact"/>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15</w:t>
            </w:r>
          </w:p>
        </w:tc>
        <w:tc>
          <w:tcPr>
            <w:tcW w:w="9062" w:type="dxa"/>
            <w:gridSpan w:val="10"/>
          </w:tcPr>
          <w:p w14:paraId="77608B31" w14:textId="77777777" w:rsidR="0090087A" w:rsidRPr="00F16BF3" w:rsidRDefault="0090087A" w:rsidP="00882DDC">
            <w:pPr>
              <w:autoSpaceDE/>
              <w:autoSpaceDN/>
              <w:spacing w:before="60" w:after="60" w:line="360" w:lineRule="exact"/>
              <w:jc w:val="both"/>
              <w:rPr>
                <w:rFonts w:ascii="Times New Roman" w:eastAsia="Calibri" w:hAnsi="Times New Roman" w:cs="Times New Roman"/>
                <w:sz w:val="26"/>
                <w:szCs w:val="26"/>
                <w:lang w:val="en-US"/>
              </w:rPr>
            </w:pPr>
            <w:r w:rsidRPr="00F16BF3">
              <w:rPr>
                <w:rFonts w:ascii="Times New Roman" w:eastAsia="Calibri" w:hAnsi="Times New Roman" w:cs="Times New Roman"/>
                <w:b/>
                <w:sz w:val="26"/>
                <w:szCs w:val="26"/>
                <w:lang w:val="en-US"/>
              </w:rPr>
              <w:t>Hiệu quả của dự án</w:t>
            </w:r>
          </w:p>
        </w:tc>
      </w:tr>
      <w:tr w:rsidR="00F16BF3" w:rsidRPr="00F16BF3" w14:paraId="340E0E5B" w14:textId="77777777" w:rsidTr="00882DDC">
        <w:tc>
          <w:tcPr>
            <w:tcW w:w="9776" w:type="dxa"/>
            <w:gridSpan w:val="11"/>
          </w:tcPr>
          <w:p w14:paraId="28EDC127"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bCs/>
                <w:sz w:val="26"/>
                <w:szCs w:val="26"/>
                <w:lang w:val="en-US"/>
              </w:rPr>
              <w:t xml:space="preserve">Hiệu quả </w:t>
            </w:r>
            <w:r w:rsidRPr="00F16BF3">
              <w:rPr>
                <w:rFonts w:ascii="Times New Roman" w:eastAsia="Calibri" w:hAnsi="Times New Roman" w:cs="Times New Roman"/>
                <w:sz w:val="26"/>
                <w:szCs w:val="26"/>
                <w:lang w:val="en-US"/>
              </w:rPr>
              <w:t xml:space="preserve">về khoa học và công nghệ </w:t>
            </w:r>
          </w:p>
          <w:p w14:paraId="4417B874"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 xml:space="preserve">Hiệu quả về kinh tế </w:t>
            </w:r>
          </w:p>
          <w:p w14:paraId="5D0C1853" w14:textId="77777777" w:rsidR="0090087A" w:rsidRPr="00F16BF3" w:rsidRDefault="0090087A" w:rsidP="00882DDC">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Hiệu quả v</w:t>
            </w:r>
            <w:r w:rsidRPr="00F16BF3">
              <w:rPr>
                <w:rFonts w:ascii="Times New Roman" w:eastAsia="Calibri" w:hAnsi="Times New Roman" w:cs="Times New Roman"/>
                <w:bCs/>
                <w:sz w:val="26"/>
                <w:szCs w:val="26"/>
                <w:lang w:val="en-US"/>
              </w:rPr>
              <w:t>ề xã hội</w:t>
            </w:r>
            <w:r w:rsidRPr="00F16BF3">
              <w:rPr>
                <w:rFonts w:ascii="Times New Roman" w:eastAsia="Calibri" w:hAnsi="Times New Roman" w:cs="Times New Roman"/>
                <w:iCs/>
                <w:sz w:val="26"/>
                <w:szCs w:val="26"/>
                <w:lang w:val="en-US"/>
              </w:rPr>
              <w:t xml:space="preserve"> </w:t>
            </w:r>
          </w:p>
        </w:tc>
      </w:tr>
    </w:tbl>
    <w:p w14:paraId="5D26C66D" w14:textId="694B572D" w:rsidR="00F54027" w:rsidRPr="00F16BF3" w:rsidRDefault="00F54027" w:rsidP="00F54027">
      <w:pPr>
        <w:autoSpaceDE/>
        <w:autoSpaceDN/>
        <w:rPr>
          <w:rFonts w:ascii="Times New Roman" w:hAnsi="Times New Roman" w:cs="Times New Roman"/>
          <w:sz w:val="26"/>
          <w:szCs w:val="26"/>
          <w:lang w:val="en-US"/>
        </w:rPr>
      </w:pPr>
    </w:p>
    <w:p w14:paraId="0A5C5296" w14:textId="77777777" w:rsidR="00F54027" w:rsidRPr="00F16BF3" w:rsidRDefault="00F54027">
      <w:pPr>
        <w:autoSpaceDE/>
        <w:autoSpaceDN/>
        <w:rPr>
          <w:rFonts w:ascii="Times New Roman" w:hAnsi="Times New Roman" w:cs="Times New Roman"/>
          <w:sz w:val="26"/>
          <w:szCs w:val="26"/>
          <w:lang w:val="en-US"/>
        </w:rPr>
      </w:pPr>
      <w:r w:rsidRPr="00F16BF3">
        <w:rPr>
          <w:rFonts w:ascii="Times New Roman" w:hAnsi="Times New Roman" w:cs="Times New Roman"/>
          <w:sz w:val="26"/>
          <w:szCs w:val="26"/>
          <w:lang w:val="en-US"/>
        </w:rPr>
        <w:br w:type="page"/>
      </w:r>
    </w:p>
    <w:p w14:paraId="2A6FB2C6" w14:textId="3A189C24" w:rsidR="00274DF7" w:rsidRPr="00F16BF3" w:rsidRDefault="00274DF7" w:rsidP="00274DF7">
      <w:pPr>
        <w:autoSpaceDE/>
        <w:autoSpaceDN/>
        <w:jc w:val="center"/>
        <w:rPr>
          <w:rFonts w:ascii="Times New Roman" w:eastAsia="Calibri" w:hAnsi="Times New Roman" w:cs="Times New Roman"/>
          <w:b/>
          <w:sz w:val="26"/>
          <w:szCs w:val="26"/>
          <w:lang w:val="nb-NO"/>
        </w:rPr>
      </w:pPr>
      <w:r w:rsidRPr="00F16BF3">
        <w:rPr>
          <w:rFonts w:ascii="Times New Roman" w:hAnsi="Times New Roman" w:cs="Times New Roman"/>
          <w:noProof/>
          <w:sz w:val="26"/>
          <w:szCs w:val="26"/>
          <w:lang w:val="en-US"/>
        </w:rPr>
        <mc:AlternateContent>
          <mc:Choice Requires="wps">
            <w:drawing>
              <wp:anchor distT="0" distB="0" distL="114300" distR="114300" simplePos="0" relativeHeight="251674624" behindDoc="0" locked="0" layoutInCell="1" allowOverlap="1" wp14:anchorId="5D2AEC44" wp14:editId="0FA6AB7B">
                <wp:simplePos x="0" y="0"/>
                <wp:positionH relativeFrom="margin">
                  <wp:align>right</wp:align>
                </wp:positionH>
                <wp:positionV relativeFrom="paragraph">
                  <wp:posOffset>-319813</wp:posOffset>
                </wp:positionV>
                <wp:extent cx="1031240" cy="435610"/>
                <wp:effectExtent l="0" t="0" r="16510" b="21590"/>
                <wp:wrapNone/>
                <wp:docPr id="6" name="Rectangle 6"/>
                <wp:cNvGraphicFramePr/>
                <a:graphic xmlns:a="http://schemas.openxmlformats.org/drawingml/2006/main">
                  <a:graphicData uri="http://schemas.microsoft.com/office/word/2010/wordprocessingShape">
                    <wps:wsp>
                      <wps:cNvSpPr/>
                      <wps:spPr>
                        <a:xfrm>
                          <a:off x="0" y="0"/>
                          <a:ext cx="1031240" cy="4356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78F340" w14:textId="77777777" w:rsidR="00274DF7" w:rsidRPr="00F15F77" w:rsidRDefault="00274DF7" w:rsidP="00274DF7">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AEC44" id="Rectangle 6" o:spid="_x0000_s1028" style="position:absolute;left:0;text-align:left;margin-left:30pt;margin-top:-25.2pt;width:81.2pt;height:34.3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" fillcolor="window" strokecolor="windowText" strokeweight="1pt">
                <v:textbox>
                  <w:txbxContent>
                    <w:p w14:paraId="0B78F340" w14:textId="77777777" w:rsidR="00274DF7" w:rsidRPr="00F15F77" w:rsidRDefault="00274DF7" w:rsidP="00274DF7">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6</w:t>
                      </w:r>
                    </w:p>
                  </w:txbxContent>
                </v:textbox>
                <w10:wrap anchorx="margin"/>
              </v:rect>
            </w:pict>
          </mc:Fallback>
        </mc:AlternateContent>
      </w:r>
    </w:p>
    <w:p w14:paraId="5CB86BDA" w14:textId="77777777" w:rsidR="00274DF7" w:rsidRPr="00F16BF3" w:rsidRDefault="00274DF7" w:rsidP="00274DF7">
      <w:pPr>
        <w:autoSpaceDE/>
        <w:autoSpaceDN/>
        <w:jc w:val="center"/>
        <w:rPr>
          <w:rFonts w:ascii="Times New Roman" w:eastAsia="Calibri" w:hAnsi="Times New Roman" w:cs="Times New Roman"/>
          <w:b/>
          <w:sz w:val="26"/>
          <w:szCs w:val="26"/>
          <w:lang w:val="nb-NO"/>
        </w:rPr>
      </w:pPr>
    </w:p>
    <w:p w14:paraId="6A432114" w14:textId="0395F1F3" w:rsidR="00274DF7" w:rsidRPr="00F16BF3" w:rsidRDefault="00274DF7" w:rsidP="00274DF7">
      <w:pPr>
        <w:autoSpaceDE/>
        <w:autoSpaceDN/>
        <w:jc w:val="center"/>
        <w:rPr>
          <w:rFonts w:ascii="Times New Roman" w:eastAsia="Calibri" w:hAnsi="Times New Roman" w:cs="Times New Roman"/>
          <w:b/>
          <w:sz w:val="26"/>
          <w:szCs w:val="26"/>
          <w:lang w:val="nb-NO"/>
        </w:rPr>
      </w:pPr>
      <w:r w:rsidRPr="00F16BF3">
        <w:rPr>
          <w:rFonts w:ascii="Times New Roman" w:eastAsia="Calibri" w:hAnsi="Times New Roman" w:cs="Times New Roman"/>
          <w:b/>
          <w:sz w:val="26"/>
          <w:szCs w:val="26"/>
          <w:lang w:val="nb-NO"/>
        </w:rPr>
        <w:t>CỘNG HÒA XÃ HỘI CHỦ NGHĨA VIỆT NAM</w:t>
      </w:r>
    </w:p>
    <w:p w14:paraId="2C58EBC3" w14:textId="77777777" w:rsidR="00274DF7" w:rsidRPr="00F16BF3" w:rsidRDefault="00274DF7" w:rsidP="00274DF7">
      <w:pPr>
        <w:autoSpaceDE/>
        <w:autoSpaceDN/>
        <w:jc w:val="center"/>
        <w:rPr>
          <w:rFonts w:ascii="Times New Roman" w:eastAsia="Calibri" w:hAnsi="Times New Roman" w:cs="Times New Roman"/>
          <w:b/>
          <w:sz w:val="26"/>
          <w:szCs w:val="26"/>
          <w:lang w:val="nb-NO"/>
        </w:rPr>
      </w:pPr>
      <w:r w:rsidRPr="00F16BF3">
        <w:rPr>
          <w:rFonts w:ascii="Times New Roman" w:eastAsia="Calibri" w:hAnsi="Times New Roman" w:cs="Times New Roman"/>
          <w:b/>
          <w:sz w:val="26"/>
          <w:szCs w:val="26"/>
          <w:lang w:val="nb-NO"/>
        </w:rPr>
        <w:t>Độc lập - Tự do - Hạnh phúc</w:t>
      </w:r>
    </w:p>
    <w:p w14:paraId="6A59561A" w14:textId="77777777" w:rsidR="00274DF7" w:rsidRPr="00F16BF3" w:rsidRDefault="00274DF7" w:rsidP="00274DF7">
      <w:pPr>
        <w:autoSpaceDE/>
        <w:autoSpaceDN/>
        <w:jc w:val="right"/>
        <w:rPr>
          <w:rFonts w:ascii="Times New Roman" w:eastAsia="Calibri" w:hAnsi="Times New Roman" w:cs="Times New Roman"/>
          <w:sz w:val="26"/>
          <w:szCs w:val="26"/>
          <w:lang w:val="nb-NO"/>
        </w:rPr>
      </w:pPr>
      <w:r w:rsidRPr="00F16BF3">
        <w:rPr>
          <w:rFonts w:ascii="Times New Roman" w:eastAsia="Calibri" w:hAnsi="Times New Roman" w:cs="Times New Roman"/>
          <w:noProof/>
          <w:sz w:val="26"/>
          <w:szCs w:val="26"/>
          <w:lang w:val="en-US"/>
        </w:rPr>
        <mc:AlternateContent>
          <mc:Choice Requires="wps">
            <w:drawing>
              <wp:anchor distT="0" distB="0" distL="114300" distR="114300" simplePos="0" relativeHeight="251672576" behindDoc="0" locked="0" layoutInCell="1" allowOverlap="1" wp14:anchorId="16E78D27" wp14:editId="0B8639A3">
                <wp:simplePos x="0" y="0"/>
                <wp:positionH relativeFrom="column">
                  <wp:posOffset>1811919</wp:posOffset>
                </wp:positionH>
                <wp:positionV relativeFrom="paragraph">
                  <wp:posOffset>66675</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ln>
                      </wps:spPr>
                      <wps:bodyPr/>
                    </wps:wsp>
                  </a:graphicData>
                </a:graphic>
              </wp:anchor>
            </w:drawing>
          </mc:Choice>
          <mc:Fallback>
            <w:pict>
              <v:line w14:anchorId="6F93986D"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2.65pt,5.25pt" to="313.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" strokeweight="1pt"/>
            </w:pict>
          </mc:Fallback>
        </mc:AlternateContent>
      </w:r>
    </w:p>
    <w:p w14:paraId="0049217B" w14:textId="77777777" w:rsidR="00274DF7" w:rsidRPr="00F16BF3" w:rsidRDefault="00274DF7" w:rsidP="00274DF7">
      <w:pPr>
        <w:autoSpaceDE/>
        <w:autoSpaceDN/>
        <w:jc w:val="right"/>
        <w:rPr>
          <w:rFonts w:ascii="Times New Roman" w:eastAsia="Calibri" w:hAnsi="Times New Roman" w:cs="Times New Roman"/>
          <w:sz w:val="26"/>
          <w:szCs w:val="26"/>
          <w:lang w:val="nb-NO"/>
        </w:rPr>
      </w:pPr>
    </w:p>
    <w:p w14:paraId="10960CBB" w14:textId="77777777" w:rsidR="00274DF7" w:rsidRPr="00F16BF3" w:rsidRDefault="00274DF7" w:rsidP="00274DF7">
      <w:pPr>
        <w:autoSpaceDE/>
        <w:autoSpaceDN/>
        <w:jc w:val="center"/>
        <w:rPr>
          <w:rFonts w:ascii="Times New Roman" w:eastAsia="Calibri" w:hAnsi="Times New Roman" w:cs="Times New Roman"/>
          <w:b/>
          <w:sz w:val="26"/>
          <w:szCs w:val="26"/>
          <w:lang w:val="nb-NO"/>
        </w:rPr>
      </w:pPr>
      <w:r w:rsidRPr="00F16BF3">
        <w:rPr>
          <w:rFonts w:ascii="Times New Roman" w:eastAsia="Calibri" w:hAnsi="Times New Roman" w:cs="Times New Roman"/>
          <w:b/>
          <w:sz w:val="26"/>
          <w:szCs w:val="26"/>
          <w:lang w:val="nb-NO"/>
        </w:rPr>
        <w:t xml:space="preserve">XÁC NHẬN THUYẾT MINH </w:t>
      </w:r>
    </w:p>
    <w:p w14:paraId="67731961" w14:textId="77777777" w:rsidR="00274DF7" w:rsidRPr="00F16BF3" w:rsidRDefault="00274DF7" w:rsidP="00274DF7">
      <w:pPr>
        <w:autoSpaceDE/>
        <w:autoSpaceDN/>
        <w:jc w:val="center"/>
        <w:rPr>
          <w:rFonts w:ascii="Times New Roman" w:eastAsia="Calibri" w:hAnsi="Times New Roman" w:cs="Times New Roman"/>
          <w:b/>
          <w:sz w:val="26"/>
          <w:szCs w:val="26"/>
          <w:lang w:val="nb-NO"/>
        </w:rPr>
      </w:pPr>
      <w:r w:rsidRPr="00F16BF3">
        <w:rPr>
          <w:rFonts w:ascii="Times New Roman" w:eastAsia="Calibri" w:hAnsi="Times New Roman" w:cs="Times New Roman"/>
          <w:b/>
          <w:sz w:val="26"/>
          <w:szCs w:val="26"/>
          <w:lang w:val="nb-NO"/>
        </w:rPr>
        <w:t xml:space="preserve">DỰ ÁN ỨNG DỤNG CÔNG NGHỆ CAO </w:t>
      </w:r>
    </w:p>
    <w:p w14:paraId="45A19654" w14:textId="77777777" w:rsidR="00274DF7" w:rsidRPr="00F16BF3" w:rsidRDefault="00274DF7" w:rsidP="00274DF7">
      <w:pPr>
        <w:autoSpaceDE/>
        <w:autoSpaceDN/>
        <w:jc w:val="center"/>
        <w:rPr>
          <w:rFonts w:ascii="Times New Roman" w:eastAsia="Calibri" w:hAnsi="Times New Roman" w:cs="Times New Roman"/>
          <w:sz w:val="26"/>
          <w:szCs w:val="26"/>
          <w:lang w:val="nb-NO"/>
        </w:rPr>
      </w:pPr>
    </w:p>
    <w:p w14:paraId="6310FCBD" w14:textId="77777777" w:rsidR="00274DF7" w:rsidRPr="00F16BF3" w:rsidRDefault="00274DF7" w:rsidP="00274DF7">
      <w:pPr>
        <w:autoSpaceDE/>
        <w:autoSpaceDN/>
        <w:jc w:val="center"/>
        <w:rPr>
          <w:rFonts w:ascii="Times New Roman" w:eastAsia="Calibri" w:hAnsi="Times New Roman" w:cs="Times New Roman"/>
          <w:sz w:val="26"/>
          <w:szCs w:val="26"/>
          <w:lang w:val="nb-NO"/>
        </w:rPr>
      </w:pPr>
    </w:p>
    <w:p w14:paraId="1DBCD1E7" w14:textId="77777777" w:rsidR="00274DF7" w:rsidRPr="00F16BF3" w:rsidRDefault="00274DF7" w:rsidP="00274DF7">
      <w:pPr>
        <w:autoSpaceDE/>
        <w:autoSpaceDN/>
        <w:jc w:val="center"/>
        <w:rPr>
          <w:rFonts w:ascii="Times New Roman" w:eastAsia="Calibri" w:hAnsi="Times New Roman" w:cs="Times New Roman"/>
          <w:sz w:val="26"/>
          <w:szCs w:val="26"/>
          <w:lang w:val="nb-NO"/>
        </w:rPr>
      </w:pPr>
      <w:r w:rsidRPr="00F16BF3">
        <w:rPr>
          <w:rFonts w:ascii="Times New Roman" w:eastAsia="Calibri" w:hAnsi="Times New Roman" w:cs="Times New Roman"/>
          <w:sz w:val="26"/>
          <w:szCs w:val="26"/>
          <w:lang w:val="nb-NO"/>
        </w:rPr>
        <w:t>Kính gửi: Ủy ban nhân dân Thành phố</w:t>
      </w:r>
    </w:p>
    <w:p w14:paraId="6FCD4C54" w14:textId="77777777" w:rsidR="00274DF7" w:rsidRPr="00F16BF3" w:rsidRDefault="00274DF7" w:rsidP="00274DF7">
      <w:pPr>
        <w:autoSpaceDE/>
        <w:autoSpaceDN/>
        <w:jc w:val="center"/>
        <w:rPr>
          <w:rFonts w:ascii="Times New Roman" w:eastAsia="Calibri" w:hAnsi="Times New Roman" w:cs="Times New Roman"/>
          <w:sz w:val="26"/>
          <w:szCs w:val="26"/>
          <w:lang w:val="nb-NO"/>
        </w:rPr>
      </w:pPr>
    </w:p>
    <w:p w14:paraId="31F6224F" w14:textId="77777777" w:rsidR="00274DF7" w:rsidRPr="00F16BF3" w:rsidRDefault="00274DF7" w:rsidP="00274DF7">
      <w:pPr>
        <w:autoSpaceDE/>
        <w:autoSpaceDN/>
        <w:jc w:val="center"/>
        <w:rPr>
          <w:rFonts w:ascii="Times New Roman" w:eastAsia="Calibri" w:hAnsi="Times New Roman" w:cs="Times New Roman"/>
          <w:sz w:val="26"/>
          <w:szCs w:val="26"/>
          <w:lang w:val="nb-NO"/>
        </w:rPr>
      </w:pPr>
    </w:p>
    <w:p w14:paraId="4A8F0AD6" w14:textId="77777777" w:rsidR="00274DF7" w:rsidRPr="00F16BF3" w:rsidRDefault="00274DF7" w:rsidP="00274DF7">
      <w:pPr>
        <w:suppressAutoHyphens/>
        <w:autoSpaceDE/>
        <w:autoSpaceDN/>
        <w:spacing w:after="120"/>
        <w:jc w:val="both"/>
        <w:rPr>
          <w:rFonts w:ascii="Times New Roman" w:hAnsi="Times New Roman" w:cs="Times New Roman"/>
          <w:b/>
          <w:bCs/>
          <w:sz w:val="26"/>
          <w:szCs w:val="26"/>
          <w:lang w:val="nb-NO" w:eastAsia="ar-SA"/>
        </w:rPr>
      </w:pPr>
      <w:r w:rsidRPr="00F16BF3">
        <w:rPr>
          <w:rFonts w:ascii="Times New Roman" w:hAnsi="Times New Roman" w:cs="Times New Roman"/>
          <w:b/>
          <w:sz w:val="26"/>
          <w:szCs w:val="26"/>
          <w:lang w:val="nb-NO" w:eastAsia="ar-SA"/>
        </w:rPr>
        <w:t>1. Tên dự án ứng dụng công nghệ cao</w:t>
      </w:r>
    </w:p>
    <w:p w14:paraId="6C9FA149" w14:textId="77777777" w:rsidR="00274DF7" w:rsidRPr="00F16BF3" w:rsidRDefault="00274DF7" w:rsidP="00274DF7">
      <w:pPr>
        <w:tabs>
          <w:tab w:val="right" w:leader="dot" w:pos="9356"/>
        </w:tabs>
        <w:suppressAutoHyphens/>
        <w:autoSpaceDE/>
        <w:autoSpaceDN/>
        <w:spacing w:after="120"/>
        <w:jc w:val="both"/>
        <w:rPr>
          <w:rFonts w:ascii="Times New Roman" w:hAnsi="Times New Roman" w:cs="Times New Roman"/>
          <w:bCs/>
          <w:i/>
          <w:sz w:val="26"/>
          <w:szCs w:val="26"/>
          <w:lang w:val="nb-NO" w:eastAsia="ar-SA"/>
        </w:rPr>
      </w:pPr>
      <w:r w:rsidRPr="00F16BF3">
        <w:rPr>
          <w:rFonts w:ascii="Times New Roman" w:hAnsi="Times New Roman" w:cs="Times New Roman"/>
          <w:snapToGrid w:val="0"/>
          <w:sz w:val="26"/>
          <w:szCs w:val="26"/>
          <w:lang w:val="nb-NO"/>
        </w:rPr>
        <w:tab/>
        <w:t xml:space="preserve"> </w:t>
      </w:r>
    </w:p>
    <w:p w14:paraId="42FB5CCA" w14:textId="77777777" w:rsidR="00274DF7" w:rsidRPr="00F16BF3" w:rsidRDefault="00274DF7" w:rsidP="00274DF7">
      <w:pPr>
        <w:suppressAutoHyphens/>
        <w:autoSpaceDE/>
        <w:autoSpaceDN/>
        <w:spacing w:after="120"/>
        <w:jc w:val="both"/>
        <w:rPr>
          <w:rFonts w:ascii="Times New Roman" w:eastAsia="Calibri" w:hAnsi="Times New Roman" w:cs="Times New Roman"/>
          <w:b/>
          <w:sz w:val="26"/>
          <w:szCs w:val="26"/>
          <w:lang w:val="nb-NO"/>
        </w:rPr>
      </w:pPr>
      <w:r w:rsidRPr="00F16BF3">
        <w:rPr>
          <w:rFonts w:ascii="Times New Roman" w:eastAsia="Calibri" w:hAnsi="Times New Roman" w:cs="Times New Roman"/>
          <w:b/>
          <w:sz w:val="26"/>
          <w:szCs w:val="26"/>
          <w:lang w:val="nb-NO"/>
        </w:rPr>
        <w:t xml:space="preserve">2. Tổ </w:t>
      </w:r>
      <w:r w:rsidRPr="00F16BF3">
        <w:rPr>
          <w:rFonts w:ascii="Times New Roman" w:hAnsi="Times New Roman" w:cs="Times New Roman"/>
          <w:b/>
          <w:sz w:val="26"/>
          <w:szCs w:val="26"/>
          <w:lang w:val="nb-NO" w:eastAsia="ar-SA"/>
        </w:rPr>
        <w:t>chức</w:t>
      </w:r>
      <w:r w:rsidRPr="00F16BF3">
        <w:rPr>
          <w:rFonts w:ascii="Times New Roman" w:eastAsia="Calibri" w:hAnsi="Times New Roman" w:cs="Times New Roman"/>
          <w:b/>
          <w:sz w:val="26"/>
          <w:szCs w:val="26"/>
          <w:lang w:val="nb-NO"/>
        </w:rPr>
        <w:t xml:space="preserve"> và cá nhân thực hiện dự án ứng dụng công nghệ cao </w:t>
      </w:r>
    </w:p>
    <w:p w14:paraId="4023812F" w14:textId="77777777" w:rsidR="00274DF7" w:rsidRPr="00F16BF3" w:rsidRDefault="00274DF7" w:rsidP="00274DF7">
      <w:pPr>
        <w:autoSpaceDE/>
        <w:autoSpaceDN/>
        <w:spacing w:after="120"/>
        <w:jc w:val="both"/>
        <w:rPr>
          <w:rFonts w:ascii="Times New Roman" w:eastAsia="Calibri" w:hAnsi="Times New Roman" w:cs="Times New Roman"/>
          <w:sz w:val="26"/>
          <w:szCs w:val="26"/>
          <w:lang w:val="nb-NO"/>
        </w:rPr>
      </w:pPr>
      <w:r w:rsidRPr="00F16BF3">
        <w:rPr>
          <w:rFonts w:ascii="Times New Roman" w:eastAsia="Calibri" w:hAnsi="Times New Roman" w:cs="Times New Roman"/>
          <w:sz w:val="26"/>
          <w:szCs w:val="26"/>
          <w:lang w:val="nb-NO"/>
        </w:rPr>
        <w:t>- Tên tổ chức/cá nhân thực hiện dự án</w:t>
      </w:r>
    </w:p>
    <w:p w14:paraId="2D1FACB6" w14:textId="77777777" w:rsidR="00274DF7" w:rsidRPr="00F16BF3" w:rsidRDefault="00274DF7" w:rsidP="00274DF7">
      <w:pPr>
        <w:tabs>
          <w:tab w:val="right" w:leader="dot" w:pos="9356"/>
        </w:tabs>
        <w:suppressAutoHyphens/>
        <w:autoSpaceDE/>
        <w:autoSpaceDN/>
        <w:spacing w:after="120"/>
        <w:jc w:val="both"/>
        <w:rPr>
          <w:rFonts w:ascii="Times New Roman" w:eastAsia="Calibri" w:hAnsi="Times New Roman" w:cs="Times New Roman"/>
          <w:sz w:val="26"/>
          <w:szCs w:val="26"/>
          <w:lang w:val="nb-NO"/>
        </w:rPr>
      </w:pPr>
      <w:r w:rsidRPr="00F16BF3">
        <w:rPr>
          <w:rFonts w:ascii="Times New Roman" w:eastAsia="Calibri" w:hAnsi="Times New Roman" w:cs="Times New Roman"/>
          <w:sz w:val="26"/>
          <w:szCs w:val="26"/>
          <w:lang w:val="nb-NO"/>
        </w:rPr>
        <w:tab/>
      </w:r>
    </w:p>
    <w:p w14:paraId="33318448" w14:textId="77777777" w:rsidR="00274DF7" w:rsidRPr="00F16BF3" w:rsidRDefault="00274DF7" w:rsidP="00274DF7">
      <w:pPr>
        <w:autoSpaceDE/>
        <w:autoSpaceDN/>
        <w:spacing w:after="120"/>
        <w:jc w:val="both"/>
        <w:rPr>
          <w:rFonts w:ascii="Times New Roman" w:eastAsia="Calibri" w:hAnsi="Times New Roman" w:cs="Times New Roman"/>
          <w:sz w:val="26"/>
          <w:szCs w:val="26"/>
          <w:lang w:val="nb-NO"/>
        </w:rPr>
      </w:pPr>
      <w:r w:rsidRPr="00F16BF3">
        <w:rPr>
          <w:rFonts w:ascii="Times New Roman" w:eastAsia="Calibri" w:hAnsi="Times New Roman" w:cs="Times New Roman"/>
          <w:sz w:val="26"/>
          <w:szCs w:val="26"/>
          <w:lang w:val="nb-NO"/>
        </w:rPr>
        <w:t xml:space="preserve">- Địa điểm thực hiện dự án  </w:t>
      </w:r>
    </w:p>
    <w:p w14:paraId="0DAC808C" w14:textId="77777777" w:rsidR="00274DF7" w:rsidRPr="00F16BF3" w:rsidRDefault="00274DF7" w:rsidP="00274DF7">
      <w:pPr>
        <w:tabs>
          <w:tab w:val="right" w:leader="dot" w:pos="9356"/>
        </w:tabs>
        <w:suppressAutoHyphens/>
        <w:autoSpaceDE/>
        <w:autoSpaceDN/>
        <w:spacing w:after="120"/>
        <w:jc w:val="both"/>
        <w:rPr>
          <w:rFonts w:ascii="Times New Roman" w:eastAsia="Calibri" w:hAnsi="Times New Roman" w:cs="Times New Roman"/>
          <w:sz w:val="26"/>
          <w:szCs w:val="26"/>
          <w:lang w:val="nb-NO"/>
        </w:rPr>
      </w:pPr>
      <w:r w:rsidRPr="00F16BF3">
        <w:rPr>
          <w:rFonts w:ascii="Times New Roman" w:eastAsia="Calibri" w:hAnsi="Times New Roman" w:cs="Times New Roman"/>
          <w:sz w:val="26"/>
          <w:szCs w:val="26"/>
          <w:lang w:val="nb-NO"/>
        </w:rPr>
        <w:tab/>
      </w:r>
    </w:p>
    <w:p w14:paraId="2DCC2BCA" w14:textId="77777777" w:rsidR="00274DF7" w:rsidRPr="00F16BF3" w:rsidRDefault="00274DF7" w:rsidP="00274DF7">
      <w:pPr>
        <w:autoSpaceDE/>
        <w:autoSpaceDN/>
        <w:spacing w:after="120"/>
        <w:jc w:val="both"/>
        <w:rPr>
          <w:rFonts w:ascii="Times New Roman" w:hAnsi="Times New Roman" w:cs="Times New Roman"/>
          <w:bCs/>
          <w:sz w:val="26"/>
          <w:szCs w:val="26"/>
          <w:lang w:val="nb-NO"/>
        </w:rPr>
      </w:pPr>
      <w:r w:rsidRPr="00F16BF3">
        <w:rPr>
          <w:rFonts w:ascii="Times New Roman" w:hAnsi="Times New Roman" w:cs="Times New Roman"/>
          <w:bCs/>
          <w:sz w:val="26"/>
          <w:szCs w:val="26"/>
          <w:lang w:val="nb-NO"/>
        </w:rPr>
        <w:t>Cơ quan chủ quản/cơ quan chuyên môn về khoa học và công nghệ cấp tỉnh xác nhận những thông tin trên là đúng với Bản thuyết minh dự án ứng dụng công nghệ cao theo mẫu quy định của Bộ Khoa học và Công nghệ.</w:t>
      </w:r>
    </w:p>
    <w:p w14:paraId="0CB8AF51" w14:textId="77777777" w:rsidR="00274DF7" w:rsidRPr="00F16BF3" w:rsidRDefault="00274DF7" w:rsidP="00274DF7">
      <w:pPr>
        <w:autoSpaceDE/>
        <w:autoSpaceDN/>
        <w:spacing w:after="120"/>
        <w:jc w:val="both"/>
        <w:rPr>
          <w:rFonts w:ascii="Times New Roman" w:hAnsi="Times New Roman" w:cs="Times New Roman"/>
          <w:b/>
          <w:bCs/>
          <w:sz w:val="26"/>
          <w:szCs w:val="26"/>
          <w:lang w:val="nb-NO"/>
        </w:rPr>
      </w:pPr>
    </w:p>
    <w:tbl>
      <w:tblPr>
        <w:tblW w:w="9781" w:type="dxa"/>
        <w:tblInd w:w="-147" w:type="dxa"/>
        <w:tblLayout w:type="fixed"/>
        <w:tblLook w:val="04A0" w:firstRow="1" w:lastRow="0" w:firstColumn="1" w:lastColumn="0" w:noHBand="0" w:noVBand="1"/>
      </w:tblPr>
      <w:tblGrid>
        <w:gridCol w:w="4673"/>
        <w:gridCol w:w="5108"/>
      </w:tblGrid>
      <w:tr w:rsidR="00F16BF3" w:rsidRPr="00F16BF3" w14:paraId="4C55E964" w14:textId="77777777" w:rsidTr="00882DDC">
        <w:tc>
          <w:tcPr>
            <w:tcW w:w="4673" w:type="dxa"/>
          </w:tcPr>
          <w:p w14:paraId="242A5C1E" w14:textId="77777777" w:rsidR="00274DF7" w:rsidRPr="00F16BF3" w:rsidRDefault="00274DF7" w:rsidP="00882DDC">
            <w:pPr>
              <w:autoSpaceDE/>
              <w:autoSpaceDN/>
              <w:jc w:val="center"/>
              <w:rPr>
                <w:rFonts w:ascii="Times New Roman" w:eastAsia="Calibri" w:hAnsi="Times New Roman" w:cs="Times New Roman"/>
                <w:sz w:val="26"/>
                <w:szCs w:val="26"/>
                <w:lang w:val="en-US"/>
              </w:rPr>
            </w:pPr>
          </w:p>
        </w:tc>
        <w:tc>
          <w:tcPr>
            <w:tcW w:w="5108" w:type="dxa"/>
          </w:tcPr>
          <w:p w14:paraId="081CAC64" w14:textId="77777777" w:rsidR="00274DF7" w:rsidRPr="00F16BF3" w:rsidRDefault="00274DF7" w:rsidP="00882DDC">
            <w:pPr>
              <w:autoSpaceDE/>
              <w:autoSpaceDN/>
              <w:snapToGrid w:val="0"/>
              <w:jc w:val="center"/>
              <w:rPr>
                <w:rFonts w:ascii="Times New Roman" w:eastAsia="Calibri" w:hAnsi="Times New Roman" w:cs="Times New Roman"/>
                <w:b/>
                <w:sz w:val="26"/>
                <w:szCs w:val="26"/>
                <w:lang w:val="en-US"/>
              </w:rPr>
            </w:pPr>
            <w:r w:rsidRPr="00F16BF3">
              <w:rPr>
                <w:rFonts w:ascii="Times New Roman" w:eastAsia="Calibri" w:hAnsi="Times New Roman" w:cs="Times New Roman"/>
                <w:iCs/>
                <w:sz w:val="26"/>
                <w:szCs w:val="26"/>
                <w:lang w:val="en-US"/>
              </w:rPr>
              <w:t>TP.HCM, ngày … tháng … năm …</w:t>
            </w:r>
          </w:p>
          <w:p w14:paraId="4F0E225D" w14:textId="77777777" w:rsidR="00274DF7" w:rsidRPr="00F16BF3" w:rsidRDefault="00274DF7" w:rsidP="00882DDC">
            <w:pPr>
              <w:autoSpaceDE/>
              <w:autoSpaceDN/>
              <w:snapToGrid w:val="0"/>
              <w:jc w:val="center"/>
              <w:rPr>
                <w:rFonts w:ascii="Times New Roman" w:eastAsia="Calibri" w:hAnsi="Times New Roman" w:cs="Times New Roman"/>
                <w:b/>
                <w:sz w:val="26"/>
                <w:szCs w:val="26"/>
                <w:lang w:val="en-US"/>
              </w:rPr>
            </w:pPr>
            <w:r w:rsidRPr="00F16BF3">
              <w:rPr>
                <w:rFonts w:ascii="Times New Roman" w:eastAsia="Calibri" w:hAnsi="Times New Roman" w:cs="Times New Roman"/>
                <w:b/>
                <w:sz w:val="26"/>
                <w:szCs w:val="26"/>
                <w:lang w:val="en-US"/>
              </w:rPr>
              <w:t xml:space="preserve">Thủ trưởng cơ quan </w:t>
            </w:r>
          </w:p>
          <w:p w14:paraId="6C491FCD" w14:textId="77777777" w:rsidR="00274DF7" w:rsidRPr="00F16BF3" w:rsidRDefault="00274DF7" w:rsidP="00882DDC">
            <w:pPr>
              <w:autoSpaceDE/>
              <w:autoSpaceDN/>
              <w:jc w:val="center"/>
              <w:rPr>
                <w:rFonts w:ascii="Times New Roman" w:eastAsia="Calibri" w:hAnsi="Times New Roman" w:cs="Times New Roman"/>
                <w:sz w:val="26"/>
                <w:szCs w:val="26"/>
                <w:lang w:val="en-US"/>
              </w:rPr>
            </w:pPr>
            <w:r w:rsidRPr="00F16BF3">
              <w:rPr>
                <w:rFonts w:ascii="Times New Roman" w:eastAsia="Calibri" w:hAnsi="Times New Roman" w:cs="Times New Roman"/>
                <w:sz w:val="26"/>
                <w:szCs w:val="26"/>
                <w:lang w:val="en-US"/>
              </w:rPr>
              <w:t>(Ký tên, họ và tên, đóng dấu)</w:t>
            </w:r>
          </w:p>
        </w:tc>
      </w:tr>
    </w:tbl>
    <w:p w14:paraId="65181E32" w14:textId="77777777" w:rsidR="00F54027" w:rsidRPr="00F16BF3" w:rsidRDefault="00F54027" w:rsidP="00F54027">
      <w:pPr>
        <w:autoSpaceDE/>
        <w:autoSpaceDN/>
        <w:rPr>
          <w:rFonts w:ascii="Times New Roman" w:hAnsi="Times New Roman" w:cs="Times New Roman"/>
          <w:sz w:val="26"/>
          <w:szCs w:val="26"/>
          <w:lang w:val="en-US"/>
        </w:rPr>
      </w:pPr>
    </w:p>
    <w:sectPr w:rsidR="00F54027" w:rsidRPr="00F16BF3" w:rsidSect="00C331D3">
      <w:pgSz w:w="11907" w:h="16839"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D05F" w14:textId="77777777" w:rsidR="007F294E" w:rsidRDefault="007F294E">
      <w:r>
        <w:separator/>
      </w:r>
    </w:p>
  </w:endnote>
  <w:endnote w:type="continuationSeparator" w:id="0">
    <w:p w14:paraId="6BD02A55" w14:textId="77777777" w:rsidR="007F294E" w:rsidRDefault="007F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55F1" w14:textId="77777777" w:rsidR="00B62315" w:rsidRDefault="00B62315"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0D1A6" w14:textId="77777777" w:rsidR="00B62315" w:rsidRDefault="00B62315" w:rsidP="00242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0D3B" w14:textId="77777777" w:rsidR="00B62315" w:rsidRDefault="00B62315" w:rsidP="00372E8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3DA2" w14:textId="77777777" w:rsidR="007F294E" w:rsidRDefault="007F294E">
      <w:r>
        <w:separator/>
      </w:r>
    </w:p>
  </w:footnote>
  <w:footnote w:type="continuationSeparator" w:id="0">
    <w:p w14:paraId="408FF3BC" w14:textId="77777777" w:rsidR="007F294E" w:rsidRDefault="007F2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7570A7F"/>
    <w:multiLevelType w:val="hybridMultilevel"/>
    <w:tmpl w:val="9842B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00CA6"/>
    <w:multiLevelType w:val="hybridMultilevel"/>
    <w:tmpl w:val="FC8AB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D4696"/>
    <w:multiLevelType w:val="hybridMultilevel"/>
    <w:tmpl w:val="70E0A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4A075A"/>
    <w:multiLevelType w:val="hybridMultilevel"/>
    <w:tmpl w:val="51E2A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620E4"/>
    <w:multiLevelType w:val="hybridMultilevel"/>
    <w:tmpl w:val="64765D44"/>
    <w:lvl w:ilvl="0" w:tplc="7DBCF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15:restartNumberingAfterBreak="0">
    <w:nsid w:val="6E423904"/>
    <w:multiLevelType w:val="hybridMultilevel"/>
    <w:tmpl w:val="6CE04E5A"/>
    <w:lvl w:ilvl="0" w:tplc="3676B9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F3B670F"/>
    <w:multiLevelType w:val="hybridMultilevel"/>
    <w:tmpl w:val="581A6D9E"/>
    <w:lvl w:ilvl="0" w:tplc="70EA3E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141436"/>
    <w:multiLevelType w:val="hybridMultilevel"/>
    <w:tmpl w:val="B386BA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2B484D8">
      <w:numFmt w:val="bullet"/>
      <w:lvlText w:val="-"/>
      <w:lvlJc w:val="left"/>
      <w:pPr>
        <w:tabs>
          <w:tab w:val="num" w:pos="2685"/>
        </w:tabs>
        <w:ind w:left="2685" w:hanging="885"/>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B567C"/>
    <w:multiLevelType w:val="hybridMultilevel"/>
    <w:tmpl w:val="1CE27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0679860">
    <w:abstractNumId w:val="10"/>
  </w:num>
  <w:num w:numId="2" w16cid:durableId="90053844">
    <w:abstractNumId w:val="8"/>
  </w:num>
  <w:num w:numId="3" w16cid:durableId="958297225">
    <w:abstractNumId w:val="6"/>
  </w:num>
  <w:num w:numId="4" w16cid:durableId="902064113">
    <w:abstractNumId w:val="15"/>
  </w:num>
  <w:num w:numId="5" w16cid:durableId="338511178">
    <w:abstractNumId w:val="5"/>
  </w:num>
  <w:num w:numId="6" w16cid:durableId="566375676">
    <w:abstractNumId w:val="14"/>
  </w:num>
  <w:num w:numId="7" w16cid:durableId="1250694337">
    <w:abstractNumId w:val="7"/>
  </w:num>
  <w:num w:numId="8" w16cid:durableId="1045183874">
    <w:abstractNumId w:val="4"/>
  </w:num>
  <w:num w:numId="9" w16cid:durableId="1624771154">
    <w:abstractNumId w:val="13"/>
  </w:num>
  <w:num w:numId="10" w16cid:durableId="28589023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237"/>
    <w:rsid w:val="000033A3"/>
    <w:rsid w:val="000063CF"/>
    <w:rsid w:val="000111F4"/>
    <w:rsid w:val="00011760"/>
    <w:rsid w:val="00015B53"/>
    <w:rsid w:val="00022EBF"/>
    <w:rsid w:val="00023A96"/>
    <w:rsid w:val="000259A6"/>
    <w:rsid w:val="000259CA"/>
    <w:rsid w:val="00025BB6"/>
    <w:rsid w:val="00026AF7"/>
    <w:rsid w:val="00031DB9"/>
    <w:rsid w:val="0003362E"/>
    <w:rsid w:val="00034364"/>
    <w:rsid w:val="00034F07"/>
    <w:rsid w:val="00035EDF"/>
    <w:rsid w:val="00036F38"/>
    <w:rsid w:val="00040497"/>
    <w:rsid w:val="00040FA1"/>
    <w:rsid w:val="000433AB"/>
    <w:rsid w:val="00047BA8"/>
    <w:rsid w:val="00047E29"/>
    <w:rsid w:val="00051194"/>
    <w:rsid w:val="0005277D"/>
    <w:rsid w:val="0005373B"/>
    <w:rsid w:val="00054BB1"/>
    <w:rsid w:val="0005510B"/>
    <w:rsid w:val="000559B4"/>
    <w:rsid w:val="0006190C"/>
    <w:rsid w:val="0006211E"/>
    <w:rsid w:val="00062A8D"/>
    <w:rsid w:val="000661B4"/>
    <w:rsid w:val="00067658"/>
    <w:rsid w:val="000677A8"/>
    <w:rsid w:val="00070FC0"/>
    <w:rsid w:val="00071333"/>
    <w:rsid w:val="00071974"/>
    <w:rsid w:val="0007227B"/>
    <w:rsid w:val="00072312"/>
    <w:rsid w:val="00072EA9"/>
    <w:rsid w:val="000741A1"/>
    <w:rsid w:val="000770CC"/>
    <w:rsid w:val="00081FED"/>
    <w:rsid w:val="00082281"/>
    <w:rsid w:val="00082ED0"/>
    <w:rsid w:val="000832F0"/>
    <w:rsid w:val="0008538C"/>
    <w:rsid w:val="000869EB"/>
    <w:rsid w:val="00087B63"/>
    <w:rsid w:val="00090C0C"/>
    <w:rsid w:val="00090DCF"/>
    <w:rsid w:val="000911A8"/>
    <w:rsid w:val="000913BF"/>
    <w:rsid w:val="0009247D"/>
    <w:rsid w:val="00097ED9"/>
    <w:rsid w:val="000A35A7"/>
    <w:rsid w:val="000A47F3"/>
    <w:rsid w:val="000B6C12"/>
    <w:rsid w:val="000B7121"/>
    <w:rsid w:val="000C0E21"/>
    <w:rsid w:val="000C115E"/>
    <w:rsid w:val="000C2431"/>
    <w:rsid w:val="000C3676"/>
    <w:rsid w:val="000C41F0"/>
    <w:rsid w:val="000D21B3"/>
    <w:rsid w:val="000D5DCC"/>
    <w:rsid w:val="000E338D"/>
    <w:rsid w:val="000E4A14"/>
    <w:rsid w:val="000E7563"/>
    <w:rsid w:val="000F08F5"/>
    <w:rsid w:val="000F12FA"/>
    <w:rsid w:val="000F6039"/>
    <w:rsid w:val="000F6CB3"/>
    <w:rsid w:val="00100CE2"/>
    <w:rsid w:val="00100EBE"/>
    <w:rsid w:val="00101583"/>
    <w:rsid w:val="00103EA3"/>
    <w:rsid w:val="00104289"/>
    <w:rsid w:val="001072BE"/>
    <w:rsid w:val="00107857"/>
    <w:rsid w:val="00107C54"/>
    <w:rsid w:val="00107CBB"/>
    <w:rsid w:val="00110005"/>
    <w:rsid w:val="001122E2"/>
    <w:rsid w:val="00112F6C"/>
    <w:rsid w:val="00114C3E"/>
    <w:rsid w:val="00115CD3"/>
    <w:rsid w:val="00121349"/>
    <w:rsid w:val="00121520"/>
    <w:rsid w:val="00121A61"/>
    <w:rsid w:val="001221DC"/>
    <w:rsid w:val="00122727"/>
    <w:rsid w:val="00122A38"/>
    <w:rsid w:val="001236F9"/>
    <w:rsid w:val="001248E2"/>
    <w:rsid w:val="00125711"/>
    <w:rsid w:val="00125891"/>
    <w:rsid w:val="00125BB0"/>
    <w:rsid w:val="001263F9"/>
    <w:rsid w:val="00127D08"/>
    <w:rsid w:val="00130EDB"/>
    <w:rsid w:val="001335D9"/>
    <w:rsid w:val="001338F5"/>
    <w:rsid w:val="00133B5D"/>
    <w:rsid w:val="001340E2"/>
    <w:rsid w:val="00134146"/>
    <w:rsid w:val="001347C0"/>
    <w:rsid w:val="00134BD7"/>
    <w:rsid w:val="00136BE3"/>
    <w:rsid w:val="001376BA"/>
    <w:rsid w:val="0013778A"/>
    <w:rsid w:val="00137F63"/>
    <w:rsid w:val="00144CAE"/>
    <w:rsid w:val="00145BE4"/>
    <w:rsid w:val="001466B6"/>
    <w:rsid w:val="00151FBA"/>
    <w:rsid w:val="0015354A"/>
    <w:rsid w:val="00156CD9"/>
    <w:rsid w:val="00157C2F"/>
    <w:rsid w:val="00160681"/>
    <w:rsid w:val="0016214A"/>
    <w:rsid w:val="00163D0B"/>
    <w:rsid w:val="001662AF"/>
    <w:rsid w:val="001701B8"/>
    <w:rsid w:val="00170F82"/>
    <w:rsid w:val="00172EC6"/>
    <w:rsid w:val="001864B0"/>
    <w:rsid w:val="0018694A"/>
    <w:rsid w:val="00186CFB"/>
    <w:rsid w:val="00190D1D"/>
    <w:rsid w:val="001915FE"/>
    <w:rsid w:val="001937B6"/>
    <w:rsid w:val="00193F08"/>
    <w:rsid w:val="00194886"/>
    <w:rsid w:val="00196ADA"/>
    <w:rsid w:val="001A0103"/>
    <w:rsid w:val="001A0BE9"/>
    <w:rsid w:val="001A0E3F"/>
    <w:rsid w:val="001A1147"/>
    <w:rsid w:val="001A5F6B"/>
    <w:rsid w:val="001A6D7F"/>
    <w:rsid w:val="001A77A8"/>
    <w:rsid w:val="001A7D55"/>
    <w:rsid w:val="001B3634"/>
    <w:rsid w:val="001B3D4B"/>
    <w:rsid w:val="001B415E"/>
    <w:rsid w:val="001B65BD"/>
    <w:rsid w:val="001B772D"/>
    <w:rsid w:val="001B7848"/>
    <w:rsid w:val="001B79C5"/>
    <w:rsid w:val="001C0DB0"/>
    <w:rsid w:val="001C26B4"/>
    <w:rsid w:val="001C6B8D"/>
    <w:rsid w:val="001C7BA8"/>
    <w:rsid w:val="001C7C2D"/>
    <w:rsid w:val="001D0DD0"/>
    <w:rsid w:val="001D1E88"/>
    <w:rsid w:val="001D58DD"/>
    <w:rsid w:val="001D5B6D"/>
    <w:rsid w:val="001D6902"/>
    <w:rsid w:val="001E0C13"/>
    <w:rsid w:val="001E0D21"/>
    <w:rsid w:val="001E1637"/>
    <w:rsid w:val="001E1B2B"/>
    <w:rsid w:val="001E4181"/>
    <w:rsid w:val="001E4DAA"/>
    <w:rsid w:val="001E6452"/>
    <w:rsid w:val="001E6A54"/>
    <w:rsid w:val="001E6C11"/>
    <w:rsid w:val="001E7122"/>
    <w:rsid w:val="001E75C8"/>
    <w:rsid w:val="001E774F"/>
    <w:rsid w:val="001F130C"/>
    <w:rsid w:val="001F43B2"/>
    <w:rsid w:val="001F59A6"/>
    <w:rsid w:val="001F7B9F"/>
    <w:rsid w:val="00200DA5"/>
    <w:rsid w:val="00205915"/>
    <w:rsid w:val="00207611"/>
    <w:rsid w:val="00210C85"/>
    <w:rsid w:val="00210E82"/>
    <w:rsid w:val="00212E2B"/>
    <w:rsid w:val="00214153"/>
    <w:rsid w:val="00214540"/>
    <w:rsid w:val="002161E2"/>
    <w:rsid w:val="002162FA"/>
    <w:rsid w:val="00216E67"/>
    <w:rsid w:val="00217D64"/>
    <w:rsid w:val="002207EB"/>
    <w:rsid w:val="00220C29"/>
    <w:rsid w:val="00221178"/>
    <w:rsid w:val="00222417"/>
    <w:rsid w:val="00223E07"/>
    <w:rsid w:val="002250C6"/>
    <w:rsid w:val="00226315"/>
    <w:rsid w:val="00226568"/>
    <w:rsid w:val="00226F71"/>
    <w:rsid w:val="0023098A"/>
    <w:rsid w:val="00234235"/>
    <w:rsid w:val="002355C9"/>
    <w:rsid w:val="00237827"/>
    <w:rsid w:val="002412E5"/>
    <w:rsid w:val="00241356"/>
    <w:rsid w:val="0024244E"/>
    <w:rsid w:val="00242767"/>
    <w:rsid w:val="00245F7F"/>
    <w:rsid w:val="00247DF6"/>
    <w:rsid w:val="00251694"/>
    <w:rsid w:val="002546BE"/>
    <w:rsid w:val="00260337"/>
    <w:rsid w:val="00260E8F"/>
    <w:rsid w:val="00261446"/>
    <w:rsid w:val="0026504D"/>
    <w:rsid w:val="00266858"/>
    <w:rsid w:val="00266EB0"/>
    <w:rsid w:val="002704DC"/>
    <w:rsid w:val="00270AFB"/>
    <w:rsid w:val="00271152"/>
    <w:rsid w:val="002714C5"/>
    <w:rsid w:val="00274DF7"/>
    <w:rsid w:val="00277AC8"/>
    <w:rsid w:val="00281532"/>
    <w:rsid w:val="00281B89"/>
    <w:rsid w:val="0028253B"/>
    <w:rsid w:val="0028663A"/>
    <w:rsid w:val="002879D8"/>
    <w:rsid w:val="002908DF"/>
    <w:rsid w:val="00290D24"/>
    <w:rsid w:val="00290DEA"/>
    <w:rsid w:val="00292BBB"/>
    <w:rsid w:val="00295699"/>
    <w:rsid w:val="00295777"/>
    <w:rsid w:val="002969B9"/>
    <w:rsid w:val="002A250C"/>
    <w:rsid w:val="002A4C8D"/>
    <w:rsid w:val="002A52D0"/>
    <w:rsid w:val="002A618A"/>
    <w:rsid w:val="002A68EA"/>
    <w:rsid w:val="002A6E09"/>
    <w:rsid w:val="002A7557"/>
    <w:rsid w:val="002A7C6A"/>
    <w:rsid w:val="002B0160"/>
    <w:rsid w:val="002B084B"/>
    <w:rsid w:val="002B28EE"/>
    <w:rsid w:val="002B337C"/>
    <w:rsid w:val="002B3652"/>
    <w:rsid w:val="002B436A"/>
    <w:rsid w:val="002B71BA"/>
    <w:rsid w:val="002C1A4C"/>
    <w:rsid w:val="002C213A"/>
    <w:rsid w:val="002C2634"/>
    <w:rsid w:val="002C2CE0"/>
    <w:rsid w:val="002C36B0"/>
    <w:rsid w:val="002D05B5"/>
    <w:rsid w:val="002D0715"/>
    <w:rsid w:val="002D2FCA"/>
    <w:rsid w:val="002D3D80"/>
    <w:rsid w:val="002D4681"/>
    <w:rsid w:val="002E001E"/>
    <w:rsid w:val="002E3A80"/>
    <w:rsid w:val="002E44E8"/>
    <w:rsid w:val="002E4DB9"/>
    <w:rsid w:val="002E50FF"/>
    <w:rsid w:val="002E69D0"/>
    <w:rsid w:val="002F02C7"/>
    <w:rsid w:val="002F12C4"/>
    <w:rsid w:val="002F2876"/>
    <w:rsid w:val="002F6788"/>
    <w:rsid w:val="002F73F8"/>
    <w:rsid w:val="002F79EA"/>
    <w:rsid w:val="003004C4"/>
    <w:rsid w:val="00301421"/>
    <w:rsid w:val="00302995"/>
    <w:rsid w:val="00302F10"/>
    <w:rsid w:val="0030335A"/>
    <w:rsid w:val="00303726"/>
    <w:rsid w:val="00304EF0"/>
    <w:rsid w:val="0030560C"/>
    <w:rsid w:val="0030619B"/>
    <w:rsid w:val="003072F7"/>
    <w:rsid w:val="0030750B"/>
    <w:rsid w:val="00312089"/>
    <w:rsid w:val="00313D1A"/>
    <w:rsid w:val="00314118"/>
    <w:rsid w:val="0031518A"/>
    <w:rsid w:val="003163E9"/>
    <w:rsid w:val="003172CB"/>
    <w:rsid w:val="00320FA7"/>
    <w:rsid w:val="003214DB"/>
    <w:rsid w:val="00323DF8"/>
    <w:rsid w:val="00325403"/>
    <w:rsid w:val="003273F0"/>
    <w:rsid w:val="00331EF4"/>
    <w:rsid w:val="00331F83"/>
    <w:rsid w:val="00332266"/>
    <w:rsid w:val="003341A5"/>
    <w:rsid w:val="00340EB4"/>
    <w:rsid w:val="00344173"/>
    <w:rsid w:val="00344631"/>
    <w:rsid w:val="003446FF"/>
    <w:rsid w:val="0035400A"/>
    <w:rsid w:val="003634BC"/>
    <w:rsid w:val="00363CA2"/>
    <w:rsid w:val="00370E83"/>
    <w:rsid w:val="003717C9"/>
    <w:rsid w:val="00371A29"/>
    <w:rsid w:val="00372E49"/>
    <w:rsid w:val="00372E88"/>
    <w:rsid w:val="00374A18"/>
    <w:rsid w:val="003750BA"/>
    <w:rsid w:val="00375308"/>
    <w:rsid w:val="00376CD2"/>
    <w:rsid w:val="00380D03"/>
    <w:rsid w:val="00381DDF"/>
    <w:rsid w:val="00382B97"/>
    <w:rsid w:val="003832E0"/>
    <w:rsid w:val="00383C9E"/>
    <w:rsid w:val="003859D9"/>
    <w:rsid w:val="00385BD7"/>
    <w:rsid w:val="003863B1"/>
    <w:rsid w:val="00391CC2"/>
    <w:rsid w:val="00392690"/>
    <w:rsid w:val="003960FB"/>
    <w:rsid w:val="0039667F"/>
    <w:rsid w:val="00397727"/>
    <w:rsid w:val="00397776"/>
    <w:rsid w:val="003A0888"/>
    <w:rsid w:val="003A2595"/>
    <w:rsid w:val="003A54A2"/>
    <w:rsid w:val="003A6FE0"/>
    <w:rsid w:val="003B0800"/>
    <w:rsid w:val="003B1572"/>
    <w:rsid w:val="003B4258"/>
    <w:rsid w:val="003B43DA"/>
    <w:rsid w:val="003B4939"/>
    <w:rsid w:val="003B575C"/>
    <w:rsid w:val="003B5912"/>
    <w:rsid w:val="003B5931"/>
    <w:rsid w:val="003B5D2A"/>
    <w:rsid w:val="003C3484"/>
    <w:rsid w:val="003C34B2"/>
    <w:rsid w:val="003D49B6"/>
    <w:rsid w:val="003D68BA"/>
    <w:rsid w:val="003D6956"/>
    <w:rsid w:val="003E25E5"/>
    <w:rsid w:val="003E3A5A"/>
    <w:rsid w:val="003E450B"/>
    <w:rsid w:val="003E6428"/>
    <w:rsid w:val="003F02E3"/>
    <w:rsid w:val="003F09FC"/>
    <w:rsid w:val="003F2739"/>
    <w:rsid w:val="003F28EB"/>
    <w:rsid w:val="003F2E89"/>
    <w:rsid w:val="003F3ECE"/>
    <w:rsid w:val="003F63A8"/>
    <w:rsid w:val="003F6F88"/>
    <w:rsid w:val="003F7D8B"/>
    <w:rsid w:val="00400BEE"/>
    <w:rsid w:val="00401981"/>
    <w:rsid w:val="00403ADA"/>
    <w:rsid w:val="004055CA"/>
    <w:rsid w:val="004117E1"/>
    <w:rsid w:val="004156DC"/>
    <w:rsid w:val="004164FC"/>
    <w:rsid w:val="004204DD"/>
    <w:rsid w:val="00421878"/>
    <w:rsid w:val="00421F8B"/>
    <w:rsid w:val="00422950"/>
    <w:rsid w:val="00422BD4"/>
    <w:rsid w:val="004316F6"/>
    <w:rsid w:val="00431EEC"/>
    <w:rsid w:val="004329C1"/>
    <w:rsid w:val="00432AD9"/>
    <w:rsid w:val="004339A7"/>
    <w:rsid w:val="004364B6"/>
    <w:rsid w:val="004368AB"/>
    <w:rsid w:val="0044030F"/>
    <w:rsid w:val="0044165E"/>
    <w:rsid w:val="0044258A"/>
    <w:rsid w:val="00445C0C"/>
    <w:rsid w:val="0044740E"/>
    <w:rsid w:val="00450EA4"/>
    <w:rsid w:val="004531E1"/>
    <w:rsid w:val="00453A61"/>
    <w:rsid w:val="004543E7"/>
    <w:rsid w:val="00454ADB"/>
    <w:rsid w:val="00454DC1"/>
    <w:rsid w:val="00455103"/>
    <w:rsid w:val="00456019"/>
    <w:rsid w:val="004561E2"/>
    <w:rsid w:val="00462432"/>
    <w:rsid w:val="00463262"/>
    <w:rsid w:val="004637AE"/>
    <w:rsid w:val="00463A59"/>
    <w:rsid w:val="00463C34"/>
    <w:rsid w:val="004667E0"/>
    <w:rsid w:val="00470FBF"/>
    <w:rsid w:val="00471022"/>
    <w:rsid w:val="0047155B"/>
    <w:rsid w:val="004759D6"/>
    <w:rsid w:val="004767CB"/>
    <w:rsid w:val="00480669"/>
    <w:rsid w:val="0048288C"/>
    <w:rsid w:val="004829D2"/>
    <w:rsid w:val="004848BA"/>
    <w:rsid w:val="00490D76"/>
    <w:rsid w:val="004973E4"/>
    <w:rsid w:val="00497B0E"/>
    <w:rsid w:val="00497EEC"/>
    <w:rsid w:val="004A2AF5"/>
    <w:rsid w:val="004A37FA"/>
    <w:rsid w:val="004A5C98"/>
    <w:rsid w:val="004A5F97"/>
    <w:rsid w:val="004A5FA5"/>
    <w:rsid w:val="004B1FCD"/>
    <w:rsid w:val="004B2DA0"/>
    <w:rsid w:val="004B38A1"/>
    <w:rsid w:val="004B6AF6"/>
    <w:rsid w:val="004B7506"/>
    <w:rsid w:val="004C2E9E"/>
    <w:rsid w:val="004C4459"/>
    <w:rsid w:val="004C699D"/>
    <w:rsid w:val="004C6AB8"/>
    <w:rsid w:val="004C71C3"/>
    <w:rsid w:val="004C7E36"/>
    <w:rsid w:val="004D00CA"/>
    <w:rsid w:val="004D0300"/>
    <w:rsid w:val="004D0D93"/>
    <w:rsid w:val="004D1836"/>
    <w:rsid w:val="004D4B90"/>
    <w:rsid w:val="004D6FA4"/>
    <w:rsid w:val="004E0194"/>
    <w:rsid w:val="004E0E71"/>
    <w:rsid w:val="004E13BA"/>
    <w:rsid w:val="004E188F"/>
    <w:rsid w:val="004E3F0D"/>
    <w:rsid w:val="004E43B6"/>
    <w:rsid w:val="004E5E10"/>
    <w:rsid w:val="004E6C0C"/>
    <w:rsid w:val="004E6FDC"/>
    <w:rsid w:val="004E71F8"/>
    <w:rsid w:val="004F26E8"/>
    <w:rsid w:val="004F6616"/>
    <w:rsid w:val="0050037E"/>
    <w:rsid w:val="00500A63"/>
    <w:rsid w:val="00500E45"/>
    <w:rsid w:val="00503163"/>
    <w:rsid w:val="00503E18"/>
    <w:rsid w:val="00504CB4"/>
    <w:rsid w:val="005056DE"/>
    <w:rsid w:val="005102E8"/>
    <w:rsid w:val="00510B41"/>
    <w:rsid w:val="00511C48"/>
    <w:rsid w:val="00512804"/>
    <w:rsid w:val="005136E6"/>
    <w:rsid w:val="0051459D"/>
    <w:rsid w:val="005178A2"/>
    <w:rsid w:val="005200D7"/>
    <w:rsid w:val="005220AB"/>
    <w:rsid w:val="005245D5"/>
    <w:rsid w:val="005246B2"/>
    <w:rsid w:val="0052503E"/>
    <w:rsid w:val="00525920"/>
    <w:rsid w:val="00525E3A"/>
    <w:rsid w:val="00527CC9"/>
    <w:rsid w:val="00530969"/>
    <w:rsid w:val="0053253B"/>
    <w:rsid w:val="00533015"/>
    <w:rsid w:val="00533ED0"/>
    <w:rsid w:val="0053486C"/>
    <w:rsid w:val="005371CE"/>
    <w:rsid w:val="0053761D"/>
    <w:rsid w:val="00537A40"/>
    <w:rsid w:val="005403B7"/>
    <w:rsid w:val="005405B5"/>
    <w:rsid w:val="005406F2"/>
    <w:rsid w:val="00540DAA"/>
    <w:rsid w:val="00542B9D"/>
    <w:rsid w:val="00544405"/>
    <w:rsid w:val="005457BE"/>
    <w:rsid w:val="0054617B"/>
    <w:rsid w:val="00546F6C"/>
    <w:rsid w:val="00547405"/>
    <w:rsid w:val="00550738"/>
    <w:rsid w:val="005525D0"/>
    <w:rsid w:val="00553446"/>
    <w:rsid w:val="00553BAC"/>
    <w:rsid w:val="00554795"/>
    <w:rsid w:val="005553C4"/>
    <w:rsid w:val="00557E06"/>
    <w:rsid w:val="00557FAE"/>
    <w:rsid w:val="00560D8C"/>
    <w:rsid w:val="00562240"/>
    <w:rsid w:val="0056687D"/>
    <w:rsid w:val="00567C59"/>
    <w:rsid w:val="005702FA"/>
    <w:rsid w:val="005774E4"/>
    <w:rsid w:val="00577B17"/>
    <w:rsid w:val="00577D6A"/>
    <w:rsid w:val="005804FB"/>
    <w:rsid w:val="00583D48"/>
    <w:rsid w:val="00585514"/>
    <w:rsid w:val="00586051"/>
    <w:rsid w:val="00587AFA"/>
    <w:rsid w:val="00592914"/>
    <w:rsid w:val="00592B73"/>
    <w:rsid w:val="00593E02"/>
    <w:rsid w:val="005A099E"/>
    <w:rsid w:val="005A47FA"/>
    <w:rsid w:val="005A4FBA"/>
    <w:rsid w:val="005A76F7"/>
    <w:rsid w:val="005B3423"/>
    <w:rsid w:val="005B40B2"/>
    <w:rsid w:val="005B5096"/>
    <w:rsid w:val="005B5107"/>
    <w:rsid w:val="005B59D1"/>
    <w:rsid w:val="005B68E0"/>
    <w:rsid w:val="005B73BE"/>
    <w:rsid w:val="005B78FE"/>
    <w:rsid w:val="005B7E82"/>
    <w:rsid w:val="005C0B4D"/>
    <w:rsid w:val="005C0F1E"/>
    <w:rsid w:val="005C2A33"/>
    <w:rsid w:val="005C469C"/>
    <w:rsid w:val="005C673D"/>
    <w:rsid w:val="005C6B75"/>
    <w:rsid w:val="005C6B76"/>
    <w:rsid w:val="005C727B"/>
    <w:rsid w:val="005D1BEC"/>
    <w:rsid w:val="005D2193"/>
    <w:rsid w:val="005D3678"/>
    <w:rsid w:val="005D4D81"/>
    <w:rsid w:val="005D5B3F"/>
    <w:rsid w:val="005D68CE"/>
    <w:rsid w:val="005E3901"/>
    <w:rsid w:val="005E52D5"/>
    <w:rsid w:val="005E569A"/>
    <w:rsid w:val="005E5A82"/>
    <w:rsid w:val="005E625D"/>
    <w:rsid w:val="005E707B"/>
    <w:rsid w:val="005F00D1"/>
    <w:rsid w:val="005F01FB"/>
    <w:rsid w:val="005F247B"/>
    <w:rsid w:val="005F2AA3"/>
    <w:rsid w:val="005F3607"/>
    <w:rsid w:val="005F366C"/>
    <w:rsid w:val="005F3CD5"/>
    <w:rsid w:val="005F60D3"/>
    <w:rsid w:val="005F6A1B"/>
    <w:rsid w:val="0060106B"/>
    <w:rsid w:val="006014D8"/>
    <w:rsid w:val="00602877"/>
    <w:rsid w:val="00602E21"/>
    <w:rsid w:val="00610014"/>
    <w:rsid w:val="006117A8"/>
    <w:rsid w:val="006156D9"/>
    <w:rsid w:val="006158B1"/>
    <w:rsid w:val="00615D45"/>
    <w:rsid w:val="0061741F"/>
    <w:rsid w:val="0062075B"/>
    <w:rsid w:val="0062484C"/>
    <w:rsid w:val="006256DA"/>
    <w:rsid w:val="006269CC"/>
    <w:rsid w:val="00630F84"/>
    <w:rsid w:val="00633EDB"/>
    <w:rsid w:val="00634ACC"/>
    <w:rsid w:val="00635802"/>
    <w:rsid w:val="00637DBE"/>
    <w:rsid w:val="006418AE"/>
    <w:rsid w:val="0064365D"/>
    <w:rsid w:val="0064392C"/>
    <w:rsid w:val="006443FC"/>
    <w:rsid w:val="0064610D"/>
    <w:rsid w:val="0065076F"/>
    <w:rsid w:val="0065172B"/>
    <w:rsid w:val="006571D3"/>
    <w:rsid w:val="00661E0D"/>
    <w:rsid w:val="00663F49"/>
    <w:rsid w:val="00666CE2"/>
    <w:rsid w:val="00670539"/>
    <w:rsid w:val="00671DB8"/>
    <w:rsid w:val="00672189"/>
    <w:rsid w:val="0067417D"/>
    <w:rsid w:val="00674661"/>
    <w:rsid w:val="00674F6D"/>
    <w:rsid w:val="006766FA"/>
    <w:rsid w:val="00676C34"/>
    <w:rsid w:val="00680AD3"/>
    <w:rsid w:val="006875DC"/>
    <w:rsid w:val="006910EC"/>
    <w:rsid w:val="0069166F"/>
    <w:rsid w:val="00691902"/>
    <w:rsid w:val="006933B3"/>
    <w:rsid w:val="006934D5"/>
    <w:rsid w:val="00694FC8"/>
    <w:rsid w:val="0069573C"/>
    <w:rsid w:val="006A1E3E"/>
    <w:rsid w:val="006A3DC1"/>
    <w:rsid w:val="006A4597"/>
    <w:rsid w:val="006A508C"/>
    <w:rsid w:val="006A78AB"/>
    <w:rsid w:val="006A7FA1"/>
    <w:rsid w:val="006B0B77"/>
    <w:rsid w:val="006B54AA"/>
    <w:rsid w:val="006B6728"/>
    <w:rsid w:val="006C2B4D"/>
    <w:rsid w:val="006C3B0C"/>
    <w:rsid w:val="006C52DC"/>
    <w:rsid w:val="006C7173"/>
    <w:rsid w:val="006C76AF"/>
    <w:rsid w:val="006D021C"/>
    <w:rsid w:val="006D0560"/>
    <w:rsid w:val="006D330C"/>
    <w:rsid w:val="006D661C"/>
    <w:rsid w:val="006D7B70"/>
    <w:rsid w:val="006E0C2C"/>
    <w:rsid w:val="006E178B"/>
    <w:rsid w:val="006E182B"/>
    <w:rsid w:val="006E35F0"/>
    <w:rsid w:val="006E3903"/>
    <w:rsid w:val="006E3C68"/>
    <w:rsid w:val="006E4F6A"/>
    <w:rsid w:val="006E7F4B"/>
    <w:rsid w:val="006F01F0"/>
    <w:rsid w:val="006F0E7F"/>
    <w:rsid w:val="006F7834"/>
    <w:rsid w:val="006F7942"/>
    <w:rsid w:val="00700793"/>
    <w:rsid w:val="00700837"/>
    <w:rsid w:val="00704042"/>
    <w:rsid w:val="00704179"/>
    <w:rsid w:val="00704249"/>
    <w:rsid w:val="0070576A"/>
    <w:rsid w:val="0070724A"/>
    <w:rsid w:val="007073DB"/>
    <w:rsid w:val="0070741A"/>
    <w:rsid w:val="00707B1A"/>
    <w:rsid w:val="00710645"/>
    <w:rsid w:val="00710B7A"/>
    <w:rsid w:val="00711A31"/>
    <w:rsid w:val="007121ED"/>
    <w:rsid w:val="007133FE"/>
    <w:rsid w:val="00713848"/>
    <w:rsid w:val="00714241"/>
    <w:rsid w:val="00716EB2"/>
    <w:rsid w:val="0071735A"/>
    <w:rsid w:val="00720F2C"/>
    <w:rsid w:val="00723773"/>
    <w:rsid w:val="00723964"/>
    <w:rsid w:val="00724A05"/>
    <w:rsid w:val="00724CB9"/>
    <w:rsid w:val="00725369"/>
    <w:rsid w:val="0072782C"/>
    <w:rsid w:val="00730088"/>
    <w:rsid w:val="00731C9C"/>
    <w:rsid w:val="00733128"/>
    <w:rsid w:val="00733175"/>
    <w:rsid w:val="00733C22"/>
    <w:rsid w:val="0073587B"/>
    <w:rsid w:val="00735C21"/>
    <w:rsid w:val="00740D93"/>
    <w:rsid w:val="00743180"/>
    <w:rsid w:val="00743F65"/>
    <w:rsid w:val="007444D5"/>
    <w:rsid w:val="00745E38"/>
    <w:rsid w:val="0075029B"/>
    <w:rsid w:val="00750E29"/>
    <w:rsid w:val="00756832"/>
    <w:rsid w:val="0075698F"/>
    <w:rsid w:val="00757ADA"/>
    <w:rsid w:val="00760498"/>
    <w:rsid w:val="00760F8F"/>
    <w:rsid w:val="00763158"/>
    <w:rsid w:val="00764714"/>
    <w:rsid w:val="00767DEF"/>
    <w:rsid w:val="00773AC7"/>
    <w:rsid w:val="0077526A"/>
    <w:rsid w:val="007761F6"/>
    <w:rsid w:val="00781FB6"/>
    <w:rsid w:val="007826AE"/>
    <w:rsid w:val="00784A9E"/>
    <w:rsid w:val="00797B09"/>
    <w:rsid w:val="007A00C6"/>
    <w:rsid w:val="007A06DC"/>
    <w:rsid w:val="007A1602"/>
    <w:rsid w:val="007A1DE2"/>
    <w:rsid w:val="007A2379"/>
    <w:rsid w:val="007A59B9"/>
    <w:rsid w:val="007A635D"/>
    <w:rsid w:val="007B56A7"/>
    <w:rsid w:val="007B6424"/>
    <w:rsid w:val="007B6856"/>
    <w:rsid w:val="007B7389"/>
    <w:rsid w:val="007C00EA"/>
    <w:rsid w:val="007C4AD0"/>
    <w:rsid w:val="007C5A3A"/>
    <w:rsid w:val="007C627B"/>
    <w:rsid w:val="007C6DC4"/>
    <w:rsid w:val="007C7D77"/>
    <w:rsid w:val="007C7FE6"/>
    <w:rsid w:val="007D0564"/>
    <w:rsid w:val="007D10DD"/>
    <w:rsid w:val="007D2CAE"/>
    <w:rsid w:val="007D4961"/>
    <w:rsid w:val="007D55DA"/>
    <w:rsid w:val="007D6627"/>
    <w:rsid w:val="007E015C"/>
    <w:rsid w:val="007E0842"/>
    <w:rsid w:val="007E369E"/>
    <w:rsid w:val="007E4329"/>
    <w:rsid w:val="007E51B4"/>
    <w:rsid w:val="007E7CC7"/>
    <w:rsid w:val="007F1055"/>
    <w:rsid w:val="007F19B8"/>
    <w:rsid w:val="007F294E"/>
    <w:rsid w:val="007F2B9A"/>
    <w:rsid w:val="007F3DB0"/>
    <w:rsid w:val="007F4092"/>
    <w:rsid w:val="007F43AC"/>
    <w:rsid w:val="007F52A8"/>
    <w:rsid w:val="007F5C3E"/>
    <w:rsid w:val="007F6A04"/>
    <w:rsid w:val="007F6E70"/>
    <w:rsid w:val="00802237"/>
    <w:rsid w:val="00802893"/>
    <w:rsid w:val="0080296D"/>
    <w:rsid w:val="0080334B"/>
    <w:rsid w:val="00804C05"/>
    <w:rsid w:val="0080671A"/>
    <w:rsid w:val="008112D9"/>
    <w:rsid w:val="00812A66"/>
    <w:rsid w:val="00812EA9"/>
    <w:rsid w:val="008146C6"/>
    <w:rsid w:val="00816D0A"/>
    <w:rsid w:val="00817BC9"/>
    <w:rsid w:val="00817E9C"/>
    <w:rsid w:val="00823D37"/>
    <w:rsid w:val="008260D1"/>
    <w:rsid w:val="008266F2"/>
    <w:rsid w:val="00827A5C"/>
    <w:rsid w:val="00830BCE"/>
    <w:rsid w:val="008326B3"/>
    <w:rsid w:val="00833BAF"/>
    <w:rsid w:val="008429C6"/>
    <w:rsid w:val="00842C8F"/>
    <w:rsid w:val="008437F7"/>
    <w:rsid w:val="00846033"/>
    <w:rsid w:val="00852DAE"/>
    <w:rsid w:val="00853031"/>
    <w:rsid w:val="00853BD6"/>
    <w:rsid w:val="00856354"/>
    <w:rsid w:val="00856868"/>
    <w:rsid w:val="0086192F"/>
    <w:rsid w:val="008628EA"/>
    <w:rsid w:val="008635C1"/>
    <w:rsid w:val="00865F46"/>
    <w:rsid w:val="00866C16"/>
    <w:rsid w:val="00870AAE"/>
    <w:rsid w:val="00873576"/>
    <w:rsid w:val="00873FF8"/>
    <w:rsid w:val="00877B44"/>
    <w:rsid w:val="0088055E"/>
    <w:rsid w:val="00880AD2"/>
    <w:rsid w:val="008821F1"/>
    <w:rsid w:val="00882F61"/>
    <w:rsid w:val="0088524C"/>
    <w:rsid w:val="0088545E"/>
    <w:rsid w:val="00885E05"/>
    <w:rsid w:val="008860E1"/>
    <w:rsid w:val="0088664C"/>
    <w:rsid w:val="0088709F"/>
    <w:rsid w:val="008870FE"/>
    <w:rsid w:val="00887CFC"/>
    <w:rsid w:val="00887FEF"/>
    <w:rsid w:val="00891793"/>
    <w:rsid w:val="00891DB7"/>
    <w:rsid w:val="00894092"/>
    <w:rsid w:val="00897895"/>
    <w:rsid w:val="008A1E94"/>
    <w:rsid w:val="008A284D"/>
    <w:rsid w:val="008A4172"/>
    <w:rsid w:val="008A5A28"/>
    <w:rsid w:val="008A6DDD"/>
    <w:rsid w:val="008A74D9"/>
    <w:rsid w:val="008A768E"/>
    <w:rsid w:val="008B0466"/>
    <w:rsid w:val="008B0950"/>
    <w:rsid w:val="008B1557"/>
    <w:rsid w:val="008B1D37"/>
    <w:rsid w:val="008B1D75"/>
    <w:rsid w:val="008B3667"/>
    <w:rsid w:val="008B474C"/>
    <w:rsid w:val="008C0B10"/>
    <w:rsid w:val="008C0C90"/>
    <w:rsid w:val="008C0CD3"/>
    <w:rsid w:val="008C2688"/>
    <w:rsid w:val="008C26EC"/>
    <w:rsid w:val="008C2DE4"/>
    <w:rsid w:val="008C3A14"/>
    <w:rsid w:val="008C491F"/>
    <w:rsid w:val="008C4B8E"/>
    <w:rsid w:val="008C6B45"/>
    <w:rsid w:val="008D09F7"/>
    <w:rsid w:val="008D1F20"/>
    <w:rsid w:val="008D25B1"/>
    <w:rsid w:val="008D3E57"/>
    <w:rsid w:val="008D4A5F"/>
    <w:rsid w:val="008D5406"/>
    <w:rsid w:val="008D5792"/>
    <w:rsid w:val="008D5CB5"/>
    <w:rsid w:val="008D747F"/>
    <w:rsid w:val="008E0AE9"/>
    <w:rsid w:val="008E2758"/>
    <w:rsid w:val="008E2D97"/>
    <w:rsid w:val="008E3895"/>
    <w:rsid w:val="008E452F"/>
    <w:rsid w:val="008E46D8"/>
    <w:rsid w:val="008E50B3"/>
    <w:rsid w:val="008E581A"/>
    <w:rsid w:val="008E5E15"/>
    <w:rsid w:val="008E627E"/>
    <w:rsid w:val="008E73D6"/>
    <w:rsid w:val="008F01BD"/>
    <w:rsid w:val="008F5F2B"/>
    <w:rsid w:val="008F5F31"/>
    <w:rsid w:val="008F6B0A"/>
    <w:rsid w:val="0090087A"/>
    <w:rsid w:val="009020FF"/>
    <w:rsid w:val="00902868"/>
    <w:rsid w:val="009035AF"/>
    <w:rsid w:val="00907B59"/>
    <w:rsid w:val="00911000"/>
    <w:rsid w:val="0091291D"/>
    <w:rsid w:val="00913D69"/>
    <w:rsid w:val="0091505E"/>
    <w:rsid w:val="00915665"/>
    <w:rsid w:val="00916430"/>
    <w:rsid w:val="009169FC"/>
    <w:rsid w:val="00921363"/>
    <w:rsid w:val="009247B9"/>
    <w:rsid w:val="00926669"/>
    <w:rsid w:val="00926D66"/>
    <w:rsid w:val="009273C5"/>
    <w:rsid w:val="00927519"/>
    <w:rsid w:val="0093157D"/>
    <w:rsid w:val="00931601"/>
    <w:rsid w:val="00931D19"/>
    <w:rsid w:val="00933581"/>
    <w:rsid w:val="00933B0B"/>
    <w:rsid w:val="0093422C"/>
    <w:rsid w:val="00934D9B"/>
    <w:rsid w:val="009364DD"/>
    <w:rsid w:val="0093794E"/>
    <w:rsid w:val="009420AD"/>
    <w:rsid w:val="00944B3D"/>
    <w:rsid w:val="00946CA0"/>
    <w:rsid w:val="00951D37"/>
    <w:rsid w:val="00952563"/>
    <w:rsid w:val="00952D66"/>
    <w:rsid w:val="009539CD"/>
    <w:rsid w:val="00953A67"/>
    <w:rsid w:val="00956448"/>
    <w:rsid w:val="00957E49"/>
    <w:rsid w:val="009610BC"/>
    <w:rsid w:val="00962E68"/>
    <w:rsid w:val="00970B1F"/>
    <w:rsid w:val="00971EC1"/>
    <w:rsid w:val="00976A45"/>
    <w:rsid w:val="009773C5"/>
    <w:rsid w:val="00977743"/>
    <w:rsid w:val="00977C43"/>
    <w:rsid w:val="00977F3D"/>
    <w:rsid w:val="0098015A"/>
    <w:rsid w:val="00981007"/>
    <w:rsid w:val="0098507B"/>
    <w:rsid w:val="00985EC6"/>
    <w:rsid w:val="0099093E"/>
    <w:rsid w:val="00992B5F"/>
    <w:rsid w:val="00992BEA"/>
    <w:rsid w:val="009945EA"/>
    <w:rsid w:val="00994698"/>
    <w:rsid w:val="009947C5"/>
    <w:rsid w:val="00994E14"/>
    <w:rsid w:val="009A0F21"/>
    <w:rsid w:val="009A4E85"/>
    <w:rsid w:val="009A585B"/>
    <w:rsid w:val="009A59A5"/>
    <w:rsid w:val="009A68B5"/>
    <w:rsid w:val="009B001C"/>
    <w:rsid w:val="009B0027"/>
    <w:rsid w:val="009B02CC"/>
    <w:rsid w:val="009B1D0A"/>
    <w:rsid w:val="009B3F2A"/>
    <w:rsid w:val="009B40DD"/>
    <w:rsid w:val="009B43E5"/>
    <w:rsid w:val="009B66CA"/>
    <w:rsid w:val="009B7042"/>
    <w:rsid w:val="009C1362"/>
    <w:rsid w:val="009C26C6"/>
    <w:rsid w:val="009C3095"/>
    <w:rsid w:val="009C3101"/>
    <w:rsid w:val="009C38FE"/>
    <w:rsid w:val="009C45A7"/>
    <w:rsid w:val="009C46BD"/>
    <w:rsid w:val="009D2737"/>
    <w:rsid w:val="009D330A"/>
    <w:rsid w:val="009D3A34"/>
    <w:rsid w:val="009D4756"/>
    <w:rsid w:val="009E162D"/>
    <w:rsid w:val="009E225D"/>
    <w:rsid w:val="009E35BF"/>
    <w:rsid w:val="009E434A"/>
    <w:rsid w:val="009E44B2"/>
    <w:rsid w:val="009E4ED2"/>
    <w:rsid w:val="009E5060"/>
    <w:rsid w:val="009E59DD"/>
    <w:rsid w:val="009E7621"/>
    <w:rsid w:val="009E789C"/>
    <w:rsid w:val="009F01C6"/>
    <w:rsid w:val="009F26E9"/>
    <w:rsid w:val="009F349F"/>
    <w:rsid w:val="009F489C"/>
    <w:rsid w:val="009F5327"/>
    <w:rsid w:val="009F54F1"/>
    <w:rsid w:val="009F5D9E"/>
    <w:rsid w:val="00A003C8"/>
    <w:rsid w:val="00A05702"/>
    <w:rsid w:val="00A066EC"/>
    <w:rsid w:val="00A11BA5"/>
    <w:rsid w:val="00A11F54"/>
    <w:rsid w:val="00A12A48"/>
    <w:rsid w:val="00A133A8"/>
    <w:rsid w:val="00A17680"/>
    <w:rsid w:val="00A17AF6"/>
    <w:rsid w:val="00A22B05"/>
    <w:rsid w:val="00A23CE5"/>
    <w:rsid w:val="00A24081"/>
    <w:rsid w:val="00A249E3"/>
    <w:rsid w:val="00A25910"/>
    <w:rsid w:val="00A267A2"/>
    <w:rsid w:val="00A307A7"/>
    <w:rsid w:val="00A31D89"/>
    <w:rsid w:val="00A31FD4"/>
    <w:rsid w:val="00A338C1"/>
    <w:rsid w:val="00A3650D"/>
    <w:rsid w:val="00A3780D"/>
    <w:rsid w:val="00A4088A"/>
    <w:rsid w:val="00A43C3F"/>
    <w:rsid w:val="00A43D75"/>
    <w:rsid w:val="00A44BDB"/>
    <w:rsid w:val="00A5154A"/>
    <w:rsid w:val="00A5182F"/>
    <w:rsid w:val="00A5230F"/>
    <w:rsid w:val="00A55A10"/>
    <w:rsid w:val="00A56096"/>
    <w:rsid w:val="00A56320"/>
    <w:rsid w:val="00A5676F"/>
    <w:rsid w:val="00A61A3C"/>
    <w:rsid w:val="00A61BAA"/>
    <w:rsid w:val="00A62357"/>
    <w:rsid w:val="00A62C9A"/>
    <w:rsid w:val="00A63413"/>
    <w:rsid w:val="00A63CC6"/>
    <w:rsid w:val="00A64BF4"/>
    <w:rsid w:val="00A64F77"/>
    <w:rsid w:val="00A6558C"/>
    <w:rsid w:val="00A6674D"/>
    <w:rsid w:val="00A675A4"/>
    <w:rsid w:val="00A73651"/>
    <w:rsid w:val="00A73DED"/>
    <w:rsid w:val="00A759BF"/>
    <w:rsid w:val="00A768B3"/>
    <w:rsid w:val="00A76B23"/>
    <w:rsid w:val="00A77A6B"/>
    <w:rsid w:val="00A829AB"/>
    <w:rsid w:val="00A859E6"/>
    <w:rsid w:val="00A85EAB"/>
    <w:rsid w:val="00A864DD"/>
    <w:rsid w:val="00A875BD"/>
    <w:rsid w:val="00A902BC"/>
    <w:rsid w:val="00A92187"/>
    <w:rsid w:val="00A94BF6"/>
    <w:rsid w:val="00AA010F"/>
    <w:rsid w:val="00AA0764"/>
    <w:rsid w:val="00AA5395"/>
    <w:rsid w:val="00AA7763"/>
    <w:rsid w:val="00AB09EC"/>
    <w:rsid w:val="00AB28B3"/>
    <w:rsid w:val="00AB4CAC"/>
    <w:rsid w:val="00AB55CC"/>
    <w:rsid w:val="00AB741D"/>
    <w:rsid w:val="00AC20D7"/>
    <w:rsid w:val="00AC4702"/>
    <w:rsid w:val="00AC4D31"/>
    <w:rsid w:val="00AC5393"/>
    <w:rsid w:val="00AC7C4C"/>
    <w:rsid w:val="00AD113D"/>
    <w:rsid w:val="00AD29CA"/>
    <w:rsid w:val="00AD7D4B"/>
    <w:rsid w:val="00AE127D"/>
    <w:rsid w:val="00AE548A"/>
    <w:rsid w:val="00AE5708"/>
    <w:rsid w:val="00AE5D74"/>
    <w:rsid w:val="00AE79D8"/>
    <w:rsid w:val="00AF1D96"/>
    <w:rsid w:val="00AF420B"/>
    <w:rsid w:val="00AF4887"/>
    <w:rsid w:val="00AF4B33"/>
    <w:rsid w:val="00AF4E01"/>
    <w:rsid w:val="00AF71D1"/>
    <w:rsid w:val="00AF7C04"/>
    <w:rsid w:val="00B007A2"/>
    <w:rsid w:val="00B02524"/>
    <w:rsid w:val="00B02B9B"/>
    <w:rsid w:val="00B06016"/>
    <w:rsid w:val="00B06228"/>
    <w:rsid w:val="00B063E5"/>
    <w:rsid w:val="00B075EF"/>
    <w:rsid w:val="00B079C5"/>
    <w:rsid w:val="00B1025C"/>
    <w:rsid w:val="00B10F8E"/>
    <w:rsid w:val="00B1184A"/>
    <w:rsid w:val="00B12108"/>
    <w:rsid w:val="00B12786"/>
    <w:rsid w:val="00B12BDA"/>
    <w:rsid w:val="00B14840"/>
    <w:rsid w:val="00B15F9E"/>
    <w:rsid w:val="00B16912"/>
    <w:rsid w:val="00B17916"/>
    <w:rsid w:val="00B179D7"/>
    <w:rsid w:val="00B17BB6"/>
    <w:rsid w:val="00B211F1"/>
    <w:rsid w:val="00B21819"/>
    <w:rsid w:val="00B25188"/>
    <w:rsid w:val="00B25824"/>
    <w:rsid w:val="00B30C25"/>
    <w:rsid w:val="00B329DF"/>
    <w:rsid w:val="00B33EFF"/>
    <w:rsid w:val="00B35664"/>
    <w:rsid w:val="00B366F9"/>
    <w:rsid w:val="00B37E41"/>
    <w:rsid w:val="00B41F34"/>
    <w:rsid w:val="00B4525A"/>
    <w:rsid w:val="00B46B3E"/>
    <w:rsid w:val="00B50EF8"/>
    <w:rsid w:val="00B5269D"/>
    <w:rsid w:val="00B5465C"/>
    <w:rsid w:val="00B55755"/>
    <w:rsid w:val="00B57CE6"/>
    <w:rsid w:val="00B606E4"/>
    <w:rsid w:val="00B62315"/>
    <w:rsid w:val="00B63EFE"/>
    <w:rsid w:val="00B64427"/>
    <w:rsid w:val="00B6463C"/>
    <w:rsid w:val="00B66F1B"/>
    <w:rsid w:val="00B67887"/>
    <w:rsid w:val="00B67E7E"/>
    <w:rsid w:val="00B707BD"/>
    <w:rsid w:val="00B73775"/>
    <w:rsid w:val="00B737D7"/>
    <w:rsid w:val="00B73B09"/>
    <w:rsid w:val="00B7716F"/>
    <w:rsid w:val="00B8028E"/>
    <w:rsid w:val="00B825F4"/>
    <w:rsid w:val="00B82964"/>
    <w:rsid w:val="00B83A24"/>
    <w:rsid w:val="00B86654"/>
    <w:rsid w:val="00B915BE"/>
    <w:rsid w:val="00B92264"/>
    <w:rsid w:val="00B9259F"/>
    <w:rsid w:val="00B9265B"/>
    <w:rsid w:val="00B94098"/>
    <w:rsid w:val="00B943B7"/>
    <w:rsid w:val="00B94F7B"/>
    <w:rsid w:val="00B951AA"/>
    <w:rsid w:val="00B951D2"/>
    <w:rsid w:val="00B96D01"/>
    <w:rsid w:val="00B97886"/>
    <w:rsid w:val="00BA0A0E"/>
    <w:rsid w:val="00BA16C9"/>
    <w:rsid w:val="00BA3D41"/>
    <w:rsid w:val="00BA3D58"/>
    <w:rsid w:val="00BA3EDE"/>
    <w:rsid w:val="00BA41C2"/>
    <w:rsid w:val="00BB03FE"/>
    <w:rsid w:val="00BB0CF0"/>
    <w:rsid w:val="00BB2272"/>
    <w:rsid w:val="00BB2C63"/>
    <w:rsid w:val="00BB4149"/>
    <w:rsid w:val="00BB7A6B"/>
    <w:rsid w:val="00BB7B62"/>
    <w:rsid w:val="00BC0FA7"/>
    <w:rsid w:val="00BC1C28"/>
    <w:rsid w:val="00BC2C2B"/>
    <w:rsid w:val="00BC37AB"/>
    <w:rsid w:val="00BC4C80"/>
    <w:rsid w:val="00BC7EA0"/>
    <w:rsid w:val="00BD0074"/>
    <w:rsid w:val="00BD08C2"/>
    <w:rsid w:val="00BD0C71"/>
    <w:rsid w:val="00BD1054"/>
    <w:rsid w:val="00BD1E37"/>
    <w:rsid w:val="00BD5192"/>
    <w:rsid w:val="00BD658E"/>
    <w:rsid w:val="00BD6619"/>
    <w:rsid w:val="00BE3EAD"/>
    <w:rsid w:val="00BE43AC"/>
    <w:rsid w:val="00BE43CE"/>
    <w:rsid w:val="00BE5305"/>
    <w:rsid w:val="00BE7F5C"/>
    <w:rsid w:val="00BF1879"/>
    <w:rsid w:val="00BF1A44"/>
    <w:rsid w:val="00BF2859"/>
    <w:rsid w:val="00BF2A3D"/>
    <w:rsid w:val="00BF50FF"/>
    <w:rsid w:val="00BF6BB7"/>
    <w:rsid w:val="00C020D2"/>
    <w:rsid w:val="00C04749"/>
    <w:rsid w:val="00C0503E"/>
    <w:rsid w:val="00C05C92"/>
    <w:rsid w:val="00C114F3"/>
    <w:rsid w:val="00C16E5E"/>
    <w:rsid w:val="00C17261"/>
    <w:rsid w:val="00C20181"/>
    <w:rsid w:val="00C20343"/>
    <w:rsid w:val="00C2086B"/>
    <w:rsid w:val="00C222FD"/>
    <w:rsid w:val="00C230E7"/>
    <w:rsid w:val="00C25C54"/>
    <w:rsid w:val="00C300FF"/>
    <w:rsid w:val="00C311B0"/>
    <w:rsid w:val="00C331D3"/>
    <w:rsid w:val="00C33F9F"/>
    <w:rsid w:val="00C379A1"/>
    <w:rsid w:val="00C40445"/>
    <w:rsid w:val="00C4152A"/>
    <w:rsid w:val="00C4481E"/>
    <w:rsid w:val="00C50C4A"/>
    <w:rsid w:val="00C5236A"/>
    <w:rsid w:val="00C52388"/>
    <w:rsid w:val="00C53EC8"/>
    <w:rsid w:val="00C5447B"/>
    <w:rsid w:val="00C552F0"/>
    <w:rsid w:val="00C57029"/>
    <w:rsid w:val="00C57DE2"/>
    <w:rsid w:val="00C6047D"/>
    <w:rsid w:val="00C60B37"/>
    <w:rsid w:val="00C61017"/>
    <w:rsid w:val="00C61AEC"/>
    <w:rsid w:val="00C61B63"/>
    <w:rsid w:val="00C62254"/>
    <w:rsid w:val="00C63AD7"/>
    <w:rsid w:val="00C67A25"/>
    <w:rsid w:val="00C7166A"/>
    <w:rsid w:val="00C738AF"/>
    <w:rsid w:val="00C7390D"/>
    <w:rsid w:val="00C74179"/>
    <w:rsid w:val="00C742C4"/>
    <w:rsid w:val="00C76A9D"/>
    <w:rsid w:val="00C82F40"/>
    <w:rsid w:val="00C83120"/>
    <w:rsid w:val="00C840E0"/>
    <w:rsid w:val="00C843B0"/>
    <w:rsid w:val="00C85A10"/>
    <w:rsid w:val="00C85CEB"/>
    <w:rsid w:val="00C87B5B"/>
    <w:rsid w:val="00C92F59"/>
    <w:rsid w:val="00C93642"/>
    <w:rsid w:val="00C93CCA"/>
    <w:rsid w:val="00C94AEA"/>
    <w:rsid w:val="00C969BD"/>
    <w:rsid w:val="00CA1EFC"/>
    <w:rsid w:val="00CA2397"/>
    <w:rsid w:val="00CA319A"/>
    <w:rsid w:val="00CA4172"/>
    <w:rsid w:val="00CA6916"/>
    <w:rsid w:val="00CA716E"/>
    <w:rsid w:val="00CA792C"/>
    <w:rsid w:val="00CB23BA"/>
    <w:rsid w:val="00CB3D92"/>
    <w:rsid w:val="00CB7295"/>
    <w:rsid w:val="00CB7613"/>
    <w:rsid w:val="00CC08E7"/>
    <w:rsid w:val="00CC387A"/>
    <w:rsid w:val="00CC47E1"/>
    <w:rsid w:val="00CC5E87"/>
    <w:rsid w:val="00CC5F42"/>
    <w:rsid w:val="00CC6B27"/>
    <w:rsid w:val="00CD0A5C"/>
    <w:rsid w:val="00CD2316"/>
    <w:rsid w:val="00CD3C33"/>
    <w:rsid w:val="00CD4D64"/>
    <w:rsid w:val="00CD57C4"/>
    <w:rsid w:val="00CD626F"/>
    <w:rsid w:val="00CD7805"/>
    <w:rsid w:val="00CD791D"/>
    <w:rsid w:val="00CD7BF3"/>
    <w:rsid w:val="00CE2829"/>
    <w:rsid w:val="00CE3429"/>
    <w:rsid w:val="00CE469B"/>
    <w:rsid w:val="00CE7E85"/>
    <w:rsid w:val="00CF23BD"/>
    <w:rsid w:val="00CF241D"/>
    <w:rsid w:val="00CF25BB"/>
    <w:rsid w:val="00CF303E"/>
    <w:rsid w:val="00CF5721"/>
    <w:rsid w:val="00CF7C41"/>
    <w:rsid w:val="00D03B67"/>
    <w:rsid w:val="00D045B2"/>
    <w:rsid w:val="00D04973"/>
    <w:rsid w:val="00D07A9E"/>
    <w:rsid w:val="00D13C82"/>
    <w:rsid w:val="00D140C4"/>
    <w:rsid w:val="00D16A9E"/>
    <w:rsid w:val="00D218E3"/>
    <w:rsid w:val="00D2283F"/>
    <w:rsid w:val="00D2325C"/>
    <w:rsid w:val="00D2447B"/>
    <w:rsid w:val="00D246B0"/>
    <w:rsid w:val="00D24956"/>
    <w:rsid w:val="00D260BF"/>
    <w:rsid w:val="00D26427"/>
    <w:rsid w:val="00D3109C"/>
    <w:rsid w:val="00D3193C"/>
    <w:rsid w:val="00D34F98"/>
    <w:rsid w:val="00D3507E"/>
    <w:rsid w:val="00D37EAB"/>
    <w:rsid w:val="00D40F9F"/>
    <w:rsid w:val="00D42AE4"/>
    <w:rsid w:val="00D44A97"/>
    <w:rsid w:val="00D45102"/>
    <w:rsid w:val="00D46237"/>
    <w:rsid w:val="00D50400"/>
    <w:rsid w:val="00D50856"/>
    <w:rsid w:val="00D56463"/>
    <w:rsid w:val="00D57844"/>
    <w:rsid w:val="00D600FB"/>
    <w:rsid w:val="00D618FB"/>
    <w:rsid w:val="00D61A80"/>
    <w:rsid w:val="00D62EAC"/>
    <w:rsid w:val="00D642B4"/>
    <w:rsid w:val="00D642D6"/>
    <w:rsid w:val="00D64541"/>
    <w:rsid w:val="00D64A58"/>
    <w:rsid w:val="00D653D5"/>
    <w:rsid w:val="00D67EB1"/>
    <w:rsid w:val="00D70876"/>
    <w:rsid w:val="00D70A56"/>
    <w:rsid w:val="00D74636"/>
    <w:rsid w:val="00D76296"/>
    <w:rsid w:val="00D80EFC"/>
    <w:rsid w:val="00D80FCA"/>
    <w:rsid w:val="00D820A5"/>
    <w:rsid w:val="00D83724"/>
    <w:rsid w:val="00D83ED9"/>
    <w:rsid w:val="00D849ED"/>
    <w:rsid w:val="00D84EFC"/>
    <w:rsid w:val="00D84FFB"/>
    <w:rsid w:val="00D90D05"/>
    <w:rsid w:val="00D9243B"/>
    <w:rsid w:val="00D9264D"/>
    <w:rsid w:val="00D92739"/>
    <w:rsid w:val="00D92F06"/>
    <w:rsid w:val="00D933F8"/>
    <w:rsid w:val="00D946D7"/>
    <w:rsid w:val="00D95927"/>
    <w:rsid w:val="00D96280"/>
    <w:rsid w:val="00D962CF"/>
    <w:rsid w:val="00DA32E3"/>
    <w:rsid w:val="00DA4B2D"/>
    <w:rsid w:val="00DA5AC4"/>
    <w:rsid w:val="00DA5B64"/>
    <w:rsid w:val="00DB048A"/>
    <w:rsid w:val="00DB0587"/>
    <w:rsid w:val="00DB6F8D"/>
    <w:rsid w:val="00DC37EF"/>
    <w:rsid w:val="00DC6361"/>
    <w:rsid w:val="00DC6AF3"/>
    <w:rsid w:val="00DD0699"/>
    <w:rsid w:val="00DD18EA"/>
    <w:rsid w:val="00DD23E7"/>
    <w:rsid w:val="00DD3604"/>
    <w:rsid w:val="00DD3DED"/>
    <w:rsid w:val="00DD3FCC"/>
    <w:rsid w:val="00DD7F69"/>
    <w:rsid w:val="00DE0799"/>
    <w:rsid w:val="00DE1212"/>
    <w:rsid w:val="00DE3BB7"/>
    <w:rsid w:val="00DE4723"/>
    <w:rsid w:val="00DE75B0"/>
    <w:rsid w:val="00DF0A51"/>
    <w:rsid w:val="00DF3516"/>
    <w:rsid w:val="00DF65F5"/>
    <w:rsid w:val="00DF71E3"/>
    <w:rsid w:val="00DF78AE"/>
    <w:rsid w:val="00DF7F3D"/>
    <w:rsid w:val="00E026B9"/>
    <w:rsid w:val="00E02FA1"/>
    <w:rsid w:val="00E059AC"/>
    <w:rsid w:val="00E06E3C"/>
    <w:rsid w:val="00E11074"/>
    <w:rsid w:val="00E127D6"/>
    <w:rsid w:val="00E140EA"/>
    <w:rsid w:val="00E14A30"/>
    <w:rsid w:val="00E16065"/>
    <w:rsid w:val="00E225A9"/>
    <w:rsid w:val="00E2296B"/>
    <w:rsid w:val="00E239CB"/>
    <w:rsid w:val="00E25F3B"/>
    <w:rsid w:val="00E3061A"/>
    <w:rsid w:val="00E314AC"/>
    <w:rsid w:val="00E31B27"/>
    <w:rsid w:val="00E33AE3"/>
    <w:rsid w:val="00E33ED6"/>
    <w:rsid w:val="00E345DA"/>
    <w:rsid w:val="00E356A9"/>
    <w:rsid w:val="00E3651E"/>
    <w:rsid w:val="00E37846"/>
    <w:rsid w:val="00E4118C"/>
    <w:rsid w:val="00E4150D"/>
    <w:rsid w:val="00E420A9"/>
    <w:rsid w:val="00E447EE"/>
    <w:rsid w:val="00E44CC9"/>
    <w:rsid w:val="00E453CB"/>
    <w:rsid w:val="00E45511"/>
    <w:rsid w:val="00E46719"/>
    <w:rsid w:val="00E46754"/>
    <w:rsid w:val="00E47070"/>
    <w:rsid w:val="00E52AF8"/>
    <w:rsid w:val="00E538CB"/>
    <w:rsid w:val="00E56657"/>
    <w:rsid w:val="00E607C5"/>
    <w:rsid w:val="00E617DF"/>
    <w:rsid w:val="00E62535"/>
    <w:rsid w:val="00E62F2B"/>
    <w:rsid w:val="00E63FB0"/>
    <w:rsid w:val="00E670F6"/>
    <w:rsid w:val="00E718F8"/>
    <w:rsid w:val="00E72AC5"/>
    <w:rsid w:val="00E733A0"/>
    <w:rsid w:val="00E7443D"/>
    <w:rsid w:val="00E7450F"/>
    <w:rsid w:val="00E74BC5"/>
    <w:rsid w:val="00E7580C"/>
    <w:rsid w:val="00E76D5D"/>
    <w:rsid w:val="00E76D74"/>
    <w:rsid w:val="00E8173C"/>
    <w:rsid w:val="00E821A6"/>
    <w:rsid w:val="00E84CAE"/>
    <w:rsid w:val="00E8618C"/>
    <w:rsid w:val="00E86495"/>
    <w:rsid w:val="00E96226"/>
    <w:rsid w:val="00EA05E5"/>
    <w:rsid w:val="00EA2B4D"/>
    <w:rsid w:val="00EA4CEC"/>
    <w:rsid w:val="00EA5534"/>
    <w:rsid w:val="00EA5C5C"/>
    <w:rsid w:val="00EA646F"/>
    <w:rsid w:val="00EA78A7"/>
    <w:rsid w:val="00EA7D2E"/>
    <w:rsid w:val="00EB104F"/>
    <w:rsid w:val="00EB5C33"/>
    <w:rsid w:val="00EC04FC"/>
    <w:rsid w:val="00EC0C4F"/>
    <w:rsid w:val="00EC149E"/>
    <w:rsid w:val="00EC2C39"/>
    <w:rsid w:val="00EC33E7"/>
    <w:rsid w:val="00EC344E"/>
    <w:rsid w:val="00EC3D03"/>
    <w:rsid w:val="00EC52C1"/>
    <w:rsid w:val="00ED0C91"/>
    <w:rsid w:val="00ED2178"/>
    <w:rsid w:val="00ED61D8"/>
    <w:rsid w:val="00ED7C31"/>
    <w:rsid w:val="00EE1EB8"/>
    <w:rsid w:val="00EE233D"/>
    <w:rsid w:val="00EE2AD7"/>
    <w:rsid w:val="00EE2B04"/>
    <w:rsid w:val="00EE3AD9"/>
    <w:rsid w:val="00EE4897"/>
    <w:rsid w:val="00EE6937"/>
    <w:rsid w:val="00EE69E4"/>
    <w:rsid w:val="00EE7AD9"/>
    <w:rsid w:val="00EF148A"/>
    <w:rsid w:val="00EF2CCE"/>
    <w:rsid w:val="00EF42EA"/>
    <w:rsid w:val="00EF4ADC"/>
    <w:rsid w:val="00EF5F55"/>
    <w:rsid w:val="00F01BE3"/>
    <w:rsid w:val="00F0234E"/>
    <w:rsid w:val="00F0326F"/>
    <w:rsid w:val="00F06877"/>
    <w:rsid w:val="00F11AC8"/>
    <w:rsid w:val="00F14D57"/>
    <w:rsid w:val="00F15F77"/>
    <w:rsid w:val="00F1674E"/>
    <w:rsid w:val="00F16BF3"/>
    <w:rsid w:val="00F16E01"/>
    <w:rsid w:val="00F20C1D"/>
    <w:rsid w:val="00F20EA8"/>
    <w:rsid w:val="00F21C88"/>
    <w:rsid w:val="00F23ACD"/>
    <w:rsid w:val="00F245B1"/>
    <w:rsid w:val="00F24714"/>
    <w:rsid w:val="00F25D17"/>
    <w:rsid w:val="00F269BC"/>
    <w:rsid w:val="00F27E34"/>
    <w:rsid w:val="00F31410"/>
    <w:rsid w:val="00F334A6"/>
    <w:rsid w:val="00F3484E"/>
    <w:rsid w:val="00F37876"/>
    <w:rsid w:val="00F41028"/>
    <w:rsid w:val="00F43FDF"/>
    <w:rsid w:val="00F44162"/>
    <w:rsid w:val="00F455E8"/>
    <w:rsid w:val="00F456A0"/>
    <w:rsid w:val="00F46901"/>
    <w:rsid w:val="00F50100"/>
    <w:rsid w:val="00F501D1"/>
    <w:rsid w:val="00F508BB"/>
    <w:rsid w:val="00F54027"/>
    <w:rsid w:val="00F54251"/>
    <w:rsid w:val="00F54914"/>
    <w:rsid w:val="00F54C89"/>
    <w:rsid w:val="00F551FB"/>
    <w:rsid w:val="00F61989"/>
    <w:rsid w:val="00F629C7"/>
    <w:rsid w:val="00F64368"/>
    <w:rsid w:val="00F711FD"/>
    <w:rsid w:val="00F72A79"/>
    <w:rsid w:val="00F75B3D"/>
    <w:rsid w:val="00F75E8E"/>
    <w:rsid w:val="00F76F05"/>
    <w:rsid w:val="00F779B9"/>
    <w:rsid w:val="00F77D2B"/>
    <w:rsid w:val="00F8082F"/>
    <w:rsid w:val="00F8283A"/>
    <w:rsid w:val="00F82D6F"/>
    <w:rsid w:val="00F83F20"/>
    <w:rsid w:val="00F90F97"/>
    <w:rsid w:val="00F92CE0"/>
    <w:rsid w:val="00F92E65"/>
    <w:rsid w:val="00F9304C"/>
    <w:rsid w:val="00F93472"/>
    <w:rsid w:val="00F9438C"/>
    <w:rsid w:val="00F9503B"/>
    <w:rsid w:val="00F957F7"/>
    <w:rsid w:val="00F963CA"/>
    <w:rsid w:val="00F96B0F"/>
    <w:rsid w:val="00F96CF1"/>
    <w:rsid w:val="00F96EF8"/>
    <w:rsid w:val="00FA08CB"/>
    <w:rsid w:val="00FA0F7B"/>
    <w:rsid w:val="00FA386C"/>
    <w:rsid w:val="00FA401C"/>
    <w:rsid w:val="00FA40F1"/>
    <w:rsid w:val="00FB24C2"/>
    <w:rsid w:val="00FB2B0D"/>
    <w:rsid w:val="00FB7B63"/>
    <w:rsid w:val="00FC0E15"/>
    <w:rsid w:val="00FC39F5"/>
    <w:rsid w:val="00FC4F7C"/>
    <w:rsid w:val="00FC50F0"/>
    <w:rsid w:val="00FC6C20"/>
    <w:rsid w:val="00FD0395"/>
    <w:rsid w:val="00FD374E"/>
    <w:rsid w:val="00FD421E"/>
    <w:rsid w:val="00FD5F61"/>
    <w:rsid w:val="00FD7DF4"/>
    <w:rsid w:val="00FE01FC"/>
    <w:rsid w:val="00FE3055"/>
    <w:rsid w:val="00FE5404"/>
    <w:rsid w:val="00FE6A2E"/>
    <w:rsid w:val="00FE75B1"/>
    <w:rsid w:val="00FF2C97"/>
    <w:rsid w:val="00FF489C"/>
    <w:rsid w:val="00FF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7590"/>
  <w15:chartTrackingRefBased/>
  <w15:docId w15:val="{10BC0AEC-C279-41C9-9A44-CCE728B2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BA"/>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rsid w:val="00331EF4"/>
    <w:rPr>
      <w:rFonts w:ascii="Arial" w:eastAsia="Times New Roman" w:hAnsi="Arial"/>
      <w:b/>
      <w:bCs/>
      <w:sz w:val="22"/>
      <w:szCs w:val="22"/>
    </w:rPr>
  </w:style>
  <w:style w:type="character" w:customStyle="1" w:styleId="HeaderChar">
    <w:name w:val="Header Char"/>
    <w:link w:val="Header"/>
    <w:rsid w:val="001072BE"/>
    <w:rPr>
      <w:rFonts w:ascii=".VnTime" w:eastAsia="Times New Roman" w:hAnsi=".VnTime" w:cs=".VnTime"/>
      <w:sz w:val="28"/>
      <w:szCs w:val="28"/>
      <w:lang w:val="en-AU"/>
    </w:rPr>
  </w:style>
  <w:style w:type="character" w:customStyle="1" w:styleId="UnresolvedMention1">
    <w:name w:val="Unresolved Mention1"/>
    <w:uiPriority w:val="99"/>
    <w:semiHidden/>
    <w:unhideWhenUsed/>
    <w:rsid w:val="00A43C3F"/>
    <w:rPr>
      <w:color w:val="605E5C"/>
      <w:shd w:val="clear" w:color="auto" w:fill="E1DFDD"/>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6E182B"/>
    <w:rPr>
      <w:vertAlign w:val="superscript"/>
    </w:rPr>
  </w:style>
  <w:style w:type="character" w:customStyle="1" w:styleId="fontstyle01">
    <w:name w:val="fontstyle01"/>
    <w:rsid w:val="000433AB"/>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8860E1"/>
    <w:pPr>
      <w:autoSpaceDE/>
      <w:autoSpaceDN/>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link w:val="NormalWeb"/>
    <w:uiPriority w:val="99"/>
    <w:locked/>
    <w:rsid w:val="008860E1"/>
    <w:rPr>
      <w:rFonts w:eastAsia="Times New Roman"/>
      <w:sz w:val="24"/>
      <w:szCs w:val="24"/>
    </w:rPr>
  </w:style>
  <w:style w:type="paragraph" w:styleId="BodyTextIndent2">
    <w:name w:val="Body Text Indent 2"/>
    <w:basedOn w:val="Normal"/>
    <w:link w:val="BodyTextIndent2Char"/>
    <w:uiPriority w:val="99"/>
    <w:semiHidden/>
    <w:unhideWhenUsed/>
    <w:rsid w:val="00BE7F5C"/>
    <w:pPr>
      <w:spacing w:after="120" w:line="480" w:lineRule="auto"/>
      <w:ind w:left="283"/>
    </w:pPr>
  </w:style>
  <w:style w:type="character" w:customStyle="1" w:styleId="BodyTextIndent2Char">
    <w:name w:val="Body Text Indent 2 Char"/>
    <w:basedOn w:val="DefaultParagraphFont"/>
    <w:link w:val="BodyTextIndent2"/>
    <w:uiPriority w:val="99"/>
    <w:semiHidden/>
    <w:rsid w:val="00BE7F5C"/>
    <w:rPr>
      <w:rFonts w:ascii=".VnTime" w:eastAsia="Times New Roman" w:hAnsi=".VnTime" w:cs=".VnTime"/>
      <w:sz w:val="28"/>
      <w:szCs w:val="28"/>
      <w:lang w:val="en-AU"/>
    </w:rPr>
  </w:style>
  <w:style w:type="character" w:customStyle="1" w:styleId="apple-converted-space">
    <w:name w:val="apple-converted-space"/>
    <w:basedOn w:val="DefaultParagraphFont"/>
    <w:rsid w:val="008E6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51931">
      <w:bodyDiv w:val="1"/>
      <w:marLeft w:val="0"/>
      <w:marRight w:val="0"/>
      <w:marTop w:val="0"/>
      <w:marBottom w:val="0"/>
      <w:divBdr>
        <w:top w:val="none" w:sz="0" w:space="0" w:color="auto"/>
        <w:left w:val="none" w:sz="0" w:space="0" w:color="auto"/>
        <w:bottom w:val="none" w:sz="0" w:space="0" w:color="auto"/>
        <w:right w:val="none" w:sz="0" w:space="0" w:color="auto"/>
      </w:divBdr>
      <w:divsChild>
        <w:div w:id="477916886">
          <w:marLeft w:val="0"/>
          <w:marRight w:val="0"/>
          <w:marTop w:val="120"/>
          <w:marBottom w:val="120"/>
          <w:divBdr>
            <w:top w:val="none" w:sz="0" w:space="0" w:color="auto"/>
            <w:left w:val="none" w:sz="0" w:space="0" w:color="auto"/>
            <w:bottom w:val="none" w:sz="0" w:space="0" w:color="auto"/>
            <w:right w:val="none" w:sz="0" w:space="0" w:color="auto"/>
          </w:divBdr>
        </w:div>
      </w:divsChild>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407263074">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472091759">
      <w:bodyDiv w:val="1"/>
      <w:marLeft w:val="0"/>
      <w:marRight w:val="0"/>
      <w:marTop w:val="0"/>
      <w:marBottom w:val="0"/>
      <w:divBdr>
        <w:top w:val="none" w:sz="0" w:space="0" w:color="auto"/>
        <w:left w:val="none" w:sz="0" w:space="0" w:color="auto"/>
        <w:bottom w:val="none" w:sz="0" w:space="0" w:color="auto"/>
        <w:right w:val="none" w:sz="0" w:space="0" w:color="auto"/>
      </w:divBdr>
    </w:div>
    <w:div w:id="1491600802">
      <w:bodyDiv w:val="1"/>
      <w:marLeft w:val="0"/>
      <w:marRight w:val="0"/>
      <w:marTop w:val="0"/>
      <w:marBottom w:val="0"/>
      <w:divBdr>
        <w:top w:val="none" w:sz="0" w:space="0" w:color="auto"/>
        <w:left w:val="none" w:sz="0" w:space="0" w:color="auto"/>
        <w:bottom w:val="none" w:sz="0" w:space="0" w:color="auto"/>
        <w:right w:val="none" w:sz="0" w:space="0" w:color="auto"/>
      </w:divBdr>
      <w:divsChild>
        <w:div w:id="440995251">
          <w:marLeft w:val="0"/>
          <w:marRight w:val="0"/>
          <w:marTop w:val="120"/>
          <w:marBottom w:val="120"/>
          <w:divBdr>
            <w:top w:val="none" w:sz="0" w:space="0" w:color="auto"/>
            <w:left w:val="none" w:sz="0" w:space="0" w:color="auto"/>
            <w:bottom w:val="none" w:sz="0" w:space="0" w:color="auto"/>
            <w:right w:val="none" w:sz="0" w:space="0" w:color="auto"/>
          </w:divBdr>
        </w:div>
      </w:divsChild>
    </w:div>
    <w:div w:id="1572890091">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210098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EC236-F639-43DE-9868-BE7C8930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16</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DAT HUYNH</cp:lastModifiedBy>
  <cp:revision>190</cp:revision>
  <cp:lastPrinted>2023-02-27T02:05:00Z</cp:lastPrinted>
  <dcterms:created xsi:type="dcterms:W3CDTF">2025-07-02T09:24:00Z</dcterms:created>
  <dcterms:modified xsi:type="dcterms:W3CDTF">2025-07-31T17:06:00Z</dcterms:modified>
</cp:coreProperties>
</file>