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3EF6" w14:textId="42AA1E33" w:rsidR="00EC2C39" w:rsidRPr="00B36710" w:rsidRDefault="003F2E89" w:rsidP="001F4A86">
      <w:pPr>
        <w:jc w:val="center"/>
        <w:rPr>
          <w:rFonts w:ascii="Times New Roman" w:hAnsi="Times New Roman" w:cs="Times New Roman"/>
          <w:b/>
          <w:sz w:val="26"/>
          <w:szCs w:val="26"/>
        </w:rPr>
      </w:pPr>
      <w:r w:rsidRPr="00B36710">
        <w:rPr>
          <w:rFonts w:ascii="Times New Roman" w:hAnsi="Times New Roman" w:cs="Times New Roman"/>
          <w:b/>
          <w:sz w:val="26"/>
          <w:szCs w:val="26"/>
        </w:rPr>
        <w:t>QUY TRÌNH</w:t>
      </w:r>
    </w:p>
    <w:p w14:paraId="5609C254" w14:textId="77777777" w:rsidR="000B085C" w:rsidRPr="00B36710" w:rsidRDefault="000B085C" w:rsidP="000B085C">
      <w:pPr>
        <w:tabs>
          <w:tab w:val="left" w:pos="567"/>
          <w:tab w:val="left" w:pos="851"/>
        </w:tabs>
        <w:jc w:val="center"/>
        <w:rPr>
          <w:rFonts w:ascii="Times New Roman" w:eastAsia="Courier New" w:hAnsi="Times New Roman" w:cs="Times New Roman"/>
          <w:b/>
          <w:i/>
          <w:sz w:val="26"/>
          <w:szCs w:val="26"/>
          <w:lang w:eastAsia="vi-VN"/>
        </w:rPr>
      </w:pPr>
      <w:r w:rsidRPr="00B36710">
        <w:rPr>
          <w:rFonts w:ascii="Times New Roman" w:hAnsi="Times New Roman" w:cs="Times New Roman"/>
          <w:b/>
          <w:sz w:val="26"/>
          <w:szCs w:val="26"/>
        </w:rPr>
        <w:t>Thủ tục Cấp chứng chỉ nhân viên bức xạ cho người phụ trách an toàn trong sử dụng thiết bị chụp cắt lớp vi tính tích hợp với PET (PET/CT), tích hợp với SPECT (SPECT/CT), thiết bị phát tia X trong phân tích nhiễu xạ tia X, soi hiển vi điện tử, soi kiểm tra an ninh</w:t>
      </w:r>
      <w:r w:rsidRPr="00B36710">
        <w:rPr>
          <w:rFonts w:ascii="Times New Roman" w:eastAsia="Courier New" w:hAnsi="Times New Roman" w:cs="Times New Roman"/>
          <w:b/>
          <w:i/>
          <w:sz w:val="26"/>
          <w:szCs w:val="26"/>
          <w:lang w:eastAsia="vi-VN"/>
        </w:rPr>
        <w:t xml:space="preserve"> </w:t>
      </w:r>
    </w:p>
    <w:p w14:paraId="1F554C14" w14:textId="2FAD076E" w:rsidR="00653DF9" w:rsidRPr="00B36710" w:rsidRDefault="00653DF9" w:rsidP="001F4A86">
      <w:pPr>
        <w:jc w:val="center"/>
        <w:rPr>
          <w:rFonts w:ascii="Times New Roman" w:hAnsi="Times New Roman" w:cs="Times New Roman"/>
          <w:b/>
          <w:sz w:val="26"/>
          <w:szCs w:val="26"/>
        </w:rPr>
      </w:pPr>
    </w:p>
    <w:p w14:paraId="6AF01C09" w14:textId="373C0472" w:rsidR="003A515C" w:rsidRPr="00B36710" w:rsidRDefault="008E044E" w:rsidP="007F04AC">
      <w:pPr>
        <w:pStyle w:val="BodyText"/>
        <w:numPr>
          <w:ilvl w:val="0"/>
          <w:numId w:val="5"/>
        </w:numPr>
        <w:spacing w:before="120" w:after="120"/>
        <w:rPr>
          <w:rFonts w:ascii="Times New Roman" w:hAnsi="Times New Roman" w:cs="Times New Roman"/>
          <w:b/>
          <w:sz w:val="26"/>
          <w:szCs w:val="26"/>
          <w:lang w:val="en-US"/>
        </w:rPr>
      </w:pPr>
      <w:r w:rsidRPr="00B36710">
        <w:rPr>
          <w:rFonts w:ascii="Times New Roman" w:hAnsi="Times New Roman" w:cs="Times New Roman"/>
          <w:b/>
          <w:sz w:val="26"/>
          <w:szCs w:val="26"/>
          <w:lang w:val="en-US"/>
        </w:rPr>
        <w:t>THÀNH PHẦN HỒ SƠ</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95"/>
        <w:gridCol w:w="1134"/>
        <w:gridCol w:w="2835"/>
      </w:tblGrid>
      <w:tr w:rsidR="00BE17C4" w:rsidRPr="00B36710" w14:paraId="792B3A65" w14:textId="77777777" w:rsidTr="00A81766">
        <w:trPr>
          <w:trHeight w:val="781"/>
        </w:trPr>
        <w:tc>
          <w:tcPr>
            <w:tcW w:w="817" w:type="dxa"/>
            <w:shd w:val="clear" w:color="auto" w:fill="auto"/>
            <w:vAlign w:val="center"/>
          </w:tcPr>
          <w:p w14:paraId="34F3834C" w14:textId="77777777" w:rsidR="000B085C" w:rsidRPr="00B36710" w:rsidRDefault="000B085C" w:rsidP="00A81766">
            <w:pPr>
              <w:pStyle w:val="BodyText"/>
              <w:spacing w:after="120"/>
              <w:jc w:val="center"/>
              <w:rPr>
                <w:rFonts w:ascii="Times New Roman" w:hAnsi="Times New Roman" w:cs="Times New Roman"/>
                <w:b/>
                <w:sz w:val="26"/>
                <w:szCs w:val="26"/>
                <w:lang w:val="en-US"/>
              </w:rPr>
            </w:pPr>
            <w:r w:rsidRPr="00B36710">
              <w:rPr>
                <w:rFonts w:ascii="Times New Roman" w:hAnsi="Times New Roman" w:cs="Times New Roman"/>
                <w:b/>
                <w:sz w:val="26"/>
                <w:szCs w:val="26"/>
                <w:lang w:val="en-US"/>
              </w:rPr>
              <w:t>STT</w:t>
            </w:r>
          </w:p>
        </w:tc>
        <w:tc>
          <w:tcPr>
            <w:tcW w:w="4995" w:type="dxa"/>
            <w:shd w:val="clear" w:color="auto" w:fill="auto"/>
            <w:vAlign w:val="center"/>
          </w:tcPr>
          <w:p w14:paraId="7D00D4BF" w14:textId="77777777" w:rsidR="000B085C" w:rsidRPr="00B36710" w:rsidRDefault="000B085C" w:rsidP="00A81766">
            <w:pPr>
              <w:pStyle w:val="BodyText"/>
              <w:spacing w:after="120"/>
              <w:jc w:val="center"/>
              <w:rPr>
                <w:rFonts w:ascii="Times New Roman" w:hAnsi="Times New Roman" w:cs="Times New Roman"/>
                <w:b/>
                <w:sz w:val="26"/>
                <w:szCs w:val="26"/>
                <w:lang w:val="en-US"/>
              </w:rPr>
            </w:pPr>
            <w:r w:rsidRPr="00B36710">
              <w:rPr>
                <w:rFonts w:ascii="Times New Roman" w:hAnsi="Times New Roman" w:cs="Times New Roman"/>
                <w:b/>
                <w:sz w:val="26"/>
                <w:szCs w:val="26"/>
                <w:lang w:val="en-US"/>
              </w:rPr>
              <w:t>Tên hồ sơ</w:t>
            </w:r>
          </w:p>
        </w:tc>
        <w:tc>
          <w:tcPr>
            <w:tcW w:w="1134" w:type="dxa"/>
            <w:shd w:val="clear" w:color="auto" w:fill="auto"/>
            <w:vAlign w:val="center"/>
          </w:tcPr>
          <w:p w14:paraId="23EE90EF" w14:textId="77777777" w:rsidR="000B085C" w:rsidRPr="00B36710" w:rsidRDefault="000B085C" w:rsidP="00A81766">
            <w:pPr>
              <w:pStyle w:val="BodyText"/>
              <w:spacing w:after="120"/>
              <w:jc w:val="center"/>
              <w:rPr>
                <w:rFonts w:ascii="Times New Roman" w:hAnsi="Times New Roman" w:cs="Times New Roman"/>
                <w:b/>
                <w:sz w:val="26"/>
                <w:szCs w:val="26"/>
                <w:lang w:val="en-US"/>
              </w:rPr>
            </w:pPr>
            <w:r w:rsidRPr="00B36710">
              <w:rPr>
                <w:rFonts w:ascii="Times New Roman" w:hAnsi="Times New Roman" w:cs="Times New Roman"/>
                <w:b/>
                <w:sz w:val="26"/>
                <w:szCs w:val="26"/>
                <w:lang w:val="en-US"/>
              </w:rPr>
              <w:t>Số lượng</w:t>
            </w:r>
          </w:p>
        </w:tc>
        <w:tc>
          <w:tcPr>
            <w:tcW w:w="2835" w:type="dxa"/>
            <w:shd w:val="clear" w:color="auto" w:fill="auto"/>
            <w:vAlign w:val="center"/>
          </w:tcPr>
          <w:p w14:paraId="123AE9E2" w14:textId="77777777" w:rsidR="000B085C" w:rsidRPr="00B36710" w:rsidRDefault="000B085C" w:rsidP="00A81766">
            <w:pPr>
              <w:pStyle w:val="BodyText"/>
              <w:spacing w:after="120"/>
              <w:jc w:val="center"/>
              <w:rPr>
                <w:rFonts w:ascii="Times New Roman" w:hAnsi="Times New Roman" w:cs="Times New Roman"/>
                <w:b/>
                <w:sz w:val="26"/>
                <w:szCs w:val="26"/>
                <w:lang w:val="en-US"/>
              </w:rPr>
            </w:pPr>
            <w:r w:rsidRPr="00B36710">
              <w:rPr>
                <w:rFonts w:ascii="Times New Roman" w:hAnsi="Times New Roman" w:cs="Times New Roman"/>
                <w:b/>
                <w:sz w:val="26"/>
                <w:szCs w:val="26"/>
                <w:lang w:val="en-US"/>
              </w:rPr>
              <w:t>Ghi chú</w:t>
            </w:r>
          </w:p>
        </w:tc>
      </w:tr>
      <w:tr w:rsidR="00BE17C4" w:rsidRPr="00B36710" w14:paraId="62B5D073" w14:textId="77777777" w:rsidTr="00A81766">
        <w:trPr>
          <w:trHeight w:val="1132"/>
        </w:trPr>
        <w:tc>
          <w:tcPr>
            <w:tcW w:w="817" w:type="dxa"/>
            <w:shd w:val="clear" w:color="auto" w:fill="auto"/>
            <w:vAlign w:val="center"/>
          </w:tcPr>
          <w:p w14:paraId="0A6C36D8"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01</w:t>
            </w:r>
          </w:p>
        </w:tc>
        <w:tc>
          <w:tcPr>
            <w:tcW w:w="4995" w:type="dxa"/>
            <w:shd w:val="clear" w:color="auto" w:fill="auto"/>
            <w:vAlign w:val="center"/>
          </w:tcPr>
          <w:p w14:paraId="7480C393" w14:textId="77777777" w:rsidR="000B085C" w:rsidRPr="00B36710" w:rsidRDefault="000B085C" w:rsidP="00A81766">
            <w:pPr>
              <w:tabs>
                <w:tab w:val="left" w:pos="851"/>
              </w:tabs>
              <w:spacing w:before="60" w:after="60"/>
              <w:jc w:val="both"/>
              <w:rPr>
                <w:rFonts w:ascii="Times New Roman" w:hAnsi="Times New Roman" w:cs="Times New Roman"/>
                <w:b/>
                <w:sz w:val="26"/>
                <w:szCs w:val="26"/>
              </w:rPr>
            </w:pPr>
            <w:r w:rsidRPr="00B36710">
              <w:rPr>
                <w:rFonts w:ascii="Times New Roman" w:hAnsi="Times New Roman" w:cs="Times New Roman"/>
                <w:sz w:val="26"/>
                <w:szCs w:val="26"/>
                <w:lang w:val="vi-VN"/>
              </w:rPr>
              <w:t xml:space="preserve">Đơn đề nghị cấp Chứng chỉ nhân viên bức xạ theo Mẫu số 05 Phụ lục IV </w:t>
            </w:r>
            <w:r w:rsidRPr="00B36710">
              <w:rPr>
                <w:rFonts w:ascii="Times New Roman" w:hAnsi="Times New Roman" w:cs="Times New Roman"/>
                <w:sz w:val="26"/>
                <w:szCs w:val="26"/>
              </w:rPr>
              <w:t>của Nghị định</w:t>
            </w:r>
            <w:r w:rsidRPr="00B36710">
              <w:rPr>
                <w:rFonts w:ascii="Times New Roman" w:hAnsi="Times New Roman" w:cs="Times New Roman"/>
                <w:sz w:val="26"/>
                <w:szCs w:val="26"/>
                <w:lang w:val="vi-VN"/>
              </w:rPr>
              <w:t xml:space="preserve"> </w:t>
            </w:r>
            <w:r w:rsidRPr="00B36710">
              <w:rPr>
                <w:rFonts w:ascii="Times New Roman" w:hAnsi="Times New Roman" w:cs="Times New Roman"/>
                <w:sz w:val="26"/>
                <w:szCs w:val="26"/>
              </w:rPr>
              <w:t>số 142/2020/NĐ-CP (theo mẫu)</w:t>
            </w:r>
          </w:p>
        </w:tc>
        <w:tc>
          <w:tcPr>
            <w:tcW w:w="1134" w:type="dxa"/>
            <w:shd w:val="clear" w:color="auto" w:fill="auto"/>
            <w:vAlign w:val="center"/>
          </w:tcPr>
          <w:p w14:paraId="0ADBC6B5"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01</w:t>
            </w:r>
          </w:p>
        </w:tc>
        <w:tc>
          <w:tcPr>
            <w:tcW w:w="2835" w:type="dxa"/>
            <w:shd w:val="clear" w:color="auto" w:fill="auto"/>
            <w:vAlign w:val="center"/>
          </w:tcPr>
          <w:p w14:paraId="2C62BB3D"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Bản chính</w:t>
            </w:r>
          </w:p>
        </w:tc>
      </w:tr>
      <w:tr w:rsidR="00BE17C4" w:rsidRPr="00B36710" w14:paraId="2FA2CAA7" w14:textId="77777777" w:rsidTr="00A81766">
        <w:trPr>
          <w:trHeight w:val="950"/>
        </w:trPr>
        <w:tc>
          <w:tcPr>
            <w:tcW w:w="817" w:type="dxa"/>
            <w:shd w:val="clear" w:color="auto" w:fill="auto"/>
            <w:vAlign w:val="center"/>
          </w:tcPr>
          <w:p w14:paraId="740ABBF1"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02</w:t>
            </w:r>
          </w:p>
        </w:tc>
        <w:tc>
          <w:tcPr>
            <w:tcW w:w="4995" w:type="dxa"/>
            <w:shd w:val="clear" w:color="auto" w:fill="auto"/>
            <w:vAlign w:val="center"/>
          </w:tcPr>
          <w:p w14:paraId="5AD90988" w14:textId="77777777" w:rsidR="000B085C" w:rsidRPr="00B36710" w:rsidRDefault="000B085C" w:rsidP="00A81766">
            <w:pPr>
              <w:tabs>
                <w:tab w:val="left" w:pos="416"/>
              </w:tabs>
              <w:spacing w:before="60" w:after="60"/>
              <w:ind w:right="61"/>
              <w:jc w:val="both"/>
              <w:rPr>
                <w:rFonts w:ascii="Times New Roman" w:hAnsi="Times New Roman" w:cs="Times New Roman"/>
                <w:sz w:val="26"/>
                <w:szCs w:val="26"/>
              </w:rPr>
            </w:pPr>
            <w:r w:rsidRPr="00B36710">
              <w:rPr>
                <w:rFonts w:ascii="Times New Roman" w:hAnsi="Times New Roman" w:cs="Times New Roman"/>
                <w:sz w:val="26"/>
                <w:szCs w:val="26"/>
                <w:lang w:val="vi-VN"/>
              </w:rPr>
              <w:t>Văn bằng, chứng chỉ chuyên môn phù hợp với công việc đảm nhiệm</w:t>
            </w:r>
          </w:p>
        </w:tc>
        <w:tc>
          <w:tcPr>
            <w:tcW w:w="1134" w:type="dxa"/>
            <w:shd w:val="clear" w:color="auto" w:fill="auto"/>
            <w:vAlign w:val="center"/>
          </w:tcPr>
          <w:p w14:paraId="534F7F58"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01</w:t>
            </w:r>
          </w:p>
        </w:tc>
        <w:tc>
          <w:tcPr>
            <w:tcW w:w="2835" w:type="dxa"/>
            <w:shd w:val="clear" w:color="auto" w:fill="auto"/>
            <w:vAlign w:val="center"/>
          </w:tcPr>
          <w:p w14:paraId="2BD5441D" w14:textId="77777777" w:rsidR="000B085C" w:rsidRPr="00B36710" w:rsidRDefault="000B085C" w:rsidP="00A81766">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Bản sao có chứng thực hoặc bản photo kèm bản chính đối chiếu</w:t>
            </w:r>
          </w:p>
        </w:tc>
      </w:tr>
      <w:tr w:rsidR="00BE17C4" w:rsidRPr="00B36710" w14:paraId="69CD087F" w14:textId="77777777" w:rsidTr="00A81766">
        <w:trPr>
          <w:trHeight w:val="1262"/>
        </w:trPr>
        <w:tc>
          <w:tcPr>
            <w:tcW w:w="817" w:type="dxa"/>
            <w:shd w:val="clear" w:color="auto" w:fill="auto"/>
            <w:vAlign w:val="center"/>
          </w:tcPr>
          <w:p w14:paraId="13453267"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03</w:t>
            </w:r>
          </w:p>
        </w:tc>
        <w:tc>
          <w:tcPr>
            <w:tcW w:w="4995" w:type="dxa"/>
            <w:shd w:val="clear" w:color="auto" w:fill="auto"/>
            <w:vAlign w:val="center"/>
          </w:tcPr>
          <w:p w14:paraId="60AB42B4" w14:textId="77777777" w:rsidR="000B085C" w:rsidRPr="00B36710" w:rsidRDefault="000B085C" w:rsidP="00A81766">
            <w:pPr>
              <w:tabs>
                <w:tab w:val="left" w:pos="851"/>
              </w:tabs>
              <w:spacing w:before="60" w:after="60"/>
              <w:jc w:val="both"/>
              <w:rPr>
                <w:rFonts w:ascii="Times New Roman" w:hAnsi="Times New Roman" w:cs="Times New Roman"/>
                <w:sz w:val="26"/>
                <w:szCs w:val="26"/>
              </w:rPr>
            </w:pPr>
            <w:r w:rsidRPr="00B36710">
              <w:rPr>
                <w:rFonts w:ascii="Times New Roman" w:hAnsi="Times New Roman" w:cs="Times New Roman"/>
                <w:sz w:val="26"/>
                <w:szCs w:val="26"/>
                <w:lang w:val="vi-VN"/>
              </w:rPr>
              <w:t>Giấy chứng nhận đào tạo an toàn bức xạ</w:t>
            </w:r>
          </w:p>
        </w:tc>
        <w:tc>
          <w:tcPr>
            <w:tcW w:w="1134" w:type="dxa"/>
            <w:shd w:val="clear" w:color="auto" w:fill="auto"/>
            <w:vAlign w:val="center"/>
          </w:tcPr>
          <w:p w14:paraId="252AD074"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01</w:t>
            </w:r>
          </w:p>
        </w:tc>
        <w:tc>
          <w:tcPr>
            <w:tcW w:w="2835" w:type="dxa"/>
            <w:shd w:val="clear" w:color="auto" w:fill="auto"/>
            <w:vAlign w:val="center"/>
          </w:tcPr>
          <w:p w14:paraId="768BBC8B" w14:textId="77777777" w:rsidR="000B085C" w:rsidRPr="00B36710" w:rsidRDefault="000B085C" w:rsidP="00A81766">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Bản sao có chứng thực hoặc bản photo kèm bản chính đối chiếu</w:t>
            </w:r>
          </w:p>
        </w:tc>
      </w:tr>
      <w:tr w:rsidR="00BE17C4" w:rsidRPr="00B36710" w14:paraId="247717B9" w14:textId="77777777" w:rsidTr="00A81766">
        <w:trPr>
          <w:trHeight w:val="1434"/>
        </w:trPr>
        <w:tc>
          <w:tcPr>
            <w:tcW w:w="817" w:type="dxa"/>
            <w:shd w:val="clear" w:color="auto" w:fill="auto"/>
            <w:vAlign w:val="center"/>
          </w:tcPr>
          <w:p w14:paraId="79CBCE78" w14:textId="77777777" w:rsidR="000B085C" w:rsidRPr="00B36710" w:rsidRDefault="000B085C" w:rsidP="00A81766">
            <w:pPr>
              <w:pStyle w:val="BodyText"/>
              <w:spacing w:after="120"/>
              <w:jc w:val="center"/>
              <w:rPr>
                <w:rFonts w:ascii="Times New Roman" w:hAnsi="Times New Roman" w:cs="Times New Roman"/>
                <w:sz w:val="26"/>
                <w:szCs w:val="26"/>
                <w:lang w:val="vi-VN"/>
              </w:rPr>
            </w:pPr>
            <w:r w:rsidRPr="00B36710">
              <w:rPr>
                <w:rFonts w:ascii="Times New Roman" w:hAnsi="Times New Roman" w:cs="Times New Roman"/>
                <w:sz w:val="26"/>
                <w:szCs w:val="26"/>
                <w:lang w:val="vi-VN"/>
              </w:rPr>
              <w:t>04</w:t>
            </w:r>
          </w:p>
        </w:tc>
        <w:tc>
          <w:tcPr>
            <w:tcW w:w="4995" w:type="dxa"/>
            <w:shd w:val="clear" w:color="auto" w:fill="auto"/>
            <w:vAlign w:val="center"/>
          </w:tcPr>
          <w:p w14:paraId="1ABCC5BC" w14:textId="77777777" w:rsidR="000B085C" w:rsidRPr="00B36710" w:rsidRDefault="000B085C" w:rsidP="00A81766">
            <w:pPr>
              <w:pStyle w:val="NoSpacing"/>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Phiếu khám sức khỏe tại cơ sở y tế từ cấp huyện trở lên được cấp không quá 06 tháng tính đến thời điểm nộp hồ sơ đề nghị cấp chứng chỉ nhân viên bức xạ.</w:t>
            </w:r>
          </w:p>
        </w:tc>
        <w:tc>
          <w:tcPr>
            <w:tcW w:w="1134" w:type="dxa"/>
            <w:shd w:val="clear" w:color="auto" w:fill="auto"/>
            <w:vAlign w:val="center"/>
          </w:tcPr>
          <w:p w14:paraId="56FA85C0" w14:textId="77777777" w:rsidR="000B085C" w:rsidRPr="00B36710" w:rsidRDefault="000B085C" w:rsidP="00A81766">
            <w:pPr>
              <w:pStyle w:val="NoSpacing"/>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01</w:t>
            </w:r>
          </w:p>
        </w:tc>
        <w:tc>
          <w:tcPr>
            <w:tcW w:w="2835" w:type="dxa"/>
            <w:shd w:val="clear" w:color="auto" w:fill="auto"/>
            <w:vAlign w:val="center"/>
          </w:tcPr>
          <w:p w14:paraId="63EA0963" w14:textId="77777777" w:rsidR="000B085C" w:rsidRPr="00B36710" w:rsidRDefault="000B085C" w:rsidP="00A81766">
            <w:pPr>
              <w:pStyle w:val="NoSpacing"/>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Bản chính</w:t>
            </w:r>
          </w:p>
        </w:tc>
      </w:tr>
      <w:tr w:rsidR="000B085C" w:rsidRPr="00B36710" w14:paraId="45241857" w14:textId="77777777" w:rsidTr="00A81766">
        <w:trPr>
          <w:trHeight w:val="1451"/>
        </w:trPr>
        <w:tc>
          <w:tcPr>
            <w:tcW w:w="817" w:type="dxa"/>
            <w:shd w:val="clear" w:color="auto" w:fill="auto"/>
            <w:vAlign w:val="center"/>
          </w:tcPr>
          <w:p w14:paraId="07D5D83F"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05</w:t>
            </w:r>
          </w:p>
        </w:tc>
        <w:tc>
          <w:tcPr>
            <w:tcW w:w="4995" w:type="dxa"/>
            <w:shd w:val="clear" w:color="auto" w:fill="auto"/>
            <w:vAlign w:val="center"/>
          </w:tcPr>
          <w:p w14:paraId="31D599AB" w14:textId="77777777" w:rsidR="000B085C" w:rsidRPr="00B36710" w:rsidRDefault="000B085C" w:rsidP="00A81766">
            <w:pPr>
              <w:tabs>
                <w:tab w:val="left" w:pos="416"/>
              </w:tabs>
              <w:spacing w:before="60" w:after="60"/>
              <w:ind w:right="61"/>
              <w:jc w:val="both"/>
              <w:rPr>
                <w:rFonts w:ascii="Times New Roman" w:hAnsi="Times New Roman" w:cs="Times New Roman"/>
                <w:sz w:val="26"/>
                <w:szCs w:val="26"/>
              </w:rPr>
            </w:pPr>
            <w:r w:rsidRPr="00B36710">
              <w:rPr>
                <w:rFonts w:ascii="Times New Roman" w:hAnsi="Times New Roman" w:cs="Times New Roman"/>
                <w:sz w:val="26"/>
                <w:szCs w:val="26"/>
                <w:lang w:val="vi-VN"/>
              </w:rPr>
              <w:t>03 ảnh cỡ 3 cm x 4 cm trong trường hợp nộp hồ sơ trực tiếp hoặc qua bưu điện; tệp tin ảnh cỡ 3 cm x 4 cm trong trường hợp nộp hồ sơ trực tuyến</w:t>
            </w:r>
          </w:p>
        </w:tc>
        <w:tc>
          <w:tcPr>
            <w:tcW w:w="1134" w:type="dxa"/>
            <w:shd w:val="clear" w:color="auto" w:fill="auto"/>
            <w:vAlign w:val="center"/>
          </w:tcPr>
          <w:p w14:paraId="6A74F21C" w14:textId="77777777" w:rsidR="000B085C" w:rsidRPr="00B36710" w:rsidRDefault="000B085C" w:rsidP="00A81766">
            <w:pPr>
              <w:pStyle w:val="BodyText"/>
              <w:spacing w:after="120"/>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03</w:t>
            </w:r>
          </w:p>
          <w:p w14:paraId="237916D5" w14:textId="77777777" w:rsidR="000B085C" w:rsidRPr="00B36710" w:rsidRDefault="000B085C" w:rsidP="00A81766">
            <w:pPr>
              <w:pStyle w:val="BodyText"/>
              <w:spacing w:after="120"/>
              <w:jc w:val="center"/>
              <w:rPr>
                <w:rFonts w:ascii="Times New Roman" w:hAnsi="Times New Roman" w:cs="Times New Roman"/>
                <w:sz w:val="26"/>
                <w:szCs w:val="26"/>
                <w:lang w:val="en-US"/>
              </w:rPr>
            </w:pPr>
          </w:p>
        </w:tc>
        <w:tc>
          <w:tcPr>
            <w:tcW w:w="2835" w:type="dxa"/>
            <w:shd w:val="clear" w:color="auto" w:fill="auto"/>
            <w:vAlign w:val="center"/>
          </w:tcPr>
          <w:p w14:paraId="776DAA1D" w14:textId="77777777" w:rsidR="000B085C" w:rsidRPr="00B36710" w:rsidRDefault="000B085C" w:rsidP="00A81766">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Bản chính</w:t>
            </w:r>
          </w:p>
        </w:tc>
      </w:tr>
    </w:tbl>
    <w:p w14:paraId="3F8A49BF" w14:textId="77777777" w:rsidR="007F04AC" w:rsidRPr="00B36710" w:rsidRDefault="007F04AC" w:rsidP="007F04AC">
      <w:pPr>
        <w:pStyle w:val="BodyText"/>
        <w:spacing w:before="120" w:after="120"/>
        <w:rPr>
          <w:rFonts w:ascii="Times New Roman" w:hAnsi="Times New Roman" w:cs="Times New Roman"/>
          <w:b/>
          <w:sz w:val="26"/>
          <w:szCs w:val="26"/>
          <w:lang w:val="en-US"/>
        </w:rPr>
      </w:pPr>
    </w:p>
    <w:p w14:paraId="233A24AC" w14:textId="5B4305BB" w:rsidR="000802B4" w:rsidRPr="00B36710" w:rsidRDefault="00035EDF" w:rsidP="000802B4">
      <w:pPr>
        <w:pStyle w:val="BodyText"/>
        <w:numPr>
          <w:ilvl w:val="0"/>
          <w:numId w:val="5"/>
        </w:numPr>
        <w:spacing w:before="120" w:after="120"/>
        <w:rPr>
          <w:rFonts w:ascii="Times New Roman" w:hAnsi="Times New Roman" w:cs="Times New Roman"/>
          <w:b/>
          <w:sz w:val="26"/>
          <w:szCs w:val="26"/>
          <w:lang w:val="en-US"/>
        </w:rPr>
      </w:pPr>
      <w:r w:rsidRPr="00B36710">
        <w:rPr>
          <w:rFonts w:ascii="Times New Roman" w:hAnsi="Times New Roman" w:cs="Times New Roman"/>
          <w:b/>
          <w:sz w:val="26"/>
          <w:szCs w:val="26"/>
          <w:lang w:val="en-US"/>
        </w:rPr>
        <w:t xml:space="preserve">NƠI TIẾP NHẬN, TRẢ KẾT QUẢ, THỜI GIAN VÀ </w:t>
      </w:r>
      <w:r w:rsidR="000541DD" w:rsidRPr="00B36710">
        <w:rPr>
          <w:rFonts w:ascii="Times New Roman" w:hAnsi="Times New Roman" w:cs="Times New Roman"/>
          <w:b/>
          <w:sz w:val="26"/>
          <w:szCs w:val="26"/>
          <w:lang w:val="en-US"/>
        </w:rPr>
        <w:t>PHÍ/LỆ PHÍ</w:t>
      </w:r>
      <w:r w:rsidR="005C319A" w:rsidRPr="00B36710">
        <w:rPr>
          <w:rFonts w:ascii="Times New Roman" w:hAnsi="Times New Roman" w:cs="Times New Roman"/>
          <w:b/>
          <w:sz w:val="26"/>
          <w:szCs w:val="26"/>
          <w:lang w:val="en-US"/>
        </w:rPr>
        <w:t xml:space="preserve"> </w:t>
      </w:r>
    </w:p>
    <w:tbl>
      <w:tblPr>
        <w:tblpPr w:leftFromText="180" w:rightFromText="180" w:vertAnchor="text" w:horzAnchor="margin" w:tblpX="74" w:tblpY="20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077"/>
        <w:gridCol w:w="3119"/>
        <w:gridCol w:w="2835"/>
      </w:tblGrid>
      <w:tr w:rsidR="00BE17C4" w:rsidRPr="00B36710" w14:paraId="2D3348F3" w14:textId="77777777" w:rsidTr="00A81766">
        <w:trPr>
          <w:trHeight w:val="728"/>
        </w:trPr>
        <w:tc>
          <w:tcPr>
            <w:tcW w:w="4077" w:type="dxa"/>
            <w:vAlign w:val="center"/>
          </w:tcPr>
          <w:p w14:paraId="799221BB" w14:textId="77777777" w:rsidR="000802B4" w:rsidRPr="00B36710" w:rsidRDefault="000802B4" w:rsidP="00A81766">
            <w:pPr>
              <w:jc w:val="center"/>
              <w:rPr>
                <w:rFonts w:ascii="Times New Roman" w:hAnsi="Times New Roman" w:cs="Times New Roman"/>
                <w:b/>
                <w:sz w:val="26"/>
                <w:szCs w:val="26"/>
              </w:rPr>
            </w:pPr>
            <w:r w:rsidRPr="00B36710">
              <w:rPr>
                <w:rFonts w:ascii="Times New Roman" w:hAnsi="Times New Roman" w:cs="Times New Roman"/>
                <w:b/>
                <w:sz w:val="26"/>
                <w:szCs w:val="26"/>
              </w:rPr>
              <w:t>Nơi tiếp nhận và trả kết quả</w:t>
            </w:r>
          </w:p>
        </w:tc>
        <w:tc>
          <w:tcPr>
            <w:tcW w:w="3119" w:type="dxa"/>
            <w:vAlign w:val="center"/>
          </w:tcPr>
          <w:p w14:paraId="76250B00" w14:textId="77777777" w:rsidR="000802B4" w:rsidRPr="00B36710" w:rsidRDefault="000802B4" w:rsidP="00A81766">
            <w:pPr>
              <w:jc w:val="center"/>
              <w:rPr>
                <w:rFonts w:ascii="Times New Roman" w:hAnsi="Times New Roman" w:cs="Times New Roman"/>
                <w:b/>
                <w:sz w:val="26"/>
                <w:szCs w:val="26"/>
              </w:rPr>
            </w:pPr>
            <w:r w:rsidRPr="00B36710">
              <w:rPr>
                <w:rFonts w:ascii="Times New Roman" w:hAnsi="Times New Roman" w:cs="Times New Roman"/>
                <w:b/>
                <w:sz w:val="26"/>
                <w:szCs w:val="26"/>
              </w:rPr>
              <w:t>Thời gian</w:t>
            </w:r>
            <w:r w:rsidRPr="00B36710">
              <w:rPr>
                <w:rFonts w:ascii="Times New Roman" w:hAnsi="Times New Roman" w:cs="Times New Roman"/>
                <w:b/>
                <w:sz w:val="26"/>
                <w:szCs w:val="26"/>
                <w:lang w:val="vi-VN"/>
              </w:rPr>
              <w:t xml:space="preserve"> </w:t>
            </w:r>
            <w:r w:rsidRPr="00B36710">
              <w:rPr>
                <w:rFonts w:ascii="Times New Roman" w:hAnsi="Times New Roman" w:cs="Times New Roman"/>
                <w:b/>
                <w:sz w:val="26"/>
                <w:szCs w:val="26"/>
              </w:rPr>
              <w:t>Xử lý</w:t>
            </w:r>
          </w:p>
        </w:tc>
        <w:tc>
          <w:tcPr>
            <w:tcW w:w="2835" w:type="dxa"/>
            <w:vAlign w:val="center"/>
          </w:tcPr>
          <w:p w14:paraId="0623F9D0" w14:textId="77777777" w:rsidR="000802B4" w:rsidRPr="00B36710" w:rsidRDefault="000802B4" w:rsidP="00A81766">
            <w:pPr>
              <w:jc w:val="center"/>
              <w:rPr>
                <w:rFonts w:ascii="Times New Roman" w:hAnsi="Times New Roman" w:cs="Times New Roman"/>
                <w:b/>
                <w:sz w:val="26"/>
                <w:szCs w:val="26"/>
              </w:rPr>
            </w:pPr>
            <w:r w:rsidRPr="00B36710">
              <w:rPr>
                <w:rFonts w:ascii="Times New Roman" w:hAnsi="Times New Roman" w:cs="Times New Roman"/>
                <w:b/>
                <w:sz w:val="26"/>
                <w:szCs w:val="26"/>
                <w:lang w:val="vi-VN"/>
              </w:rPr>
              <w:t>L</w:t>
            </w:r>
            <w:r w:rsidRPr="00B36710">
              <w:rPr>
                <w:rFonts w:ascii="Times New Roman" w:hAnsi="Times New Roman" w:cs="Times New Roman"/>
                <w:b/>
                <w:sz w:val="26"/>
                <w:szCs w:val="26"/>
              </w:rPr>
              <w:t>ệ</w:t>
            </w:r>
            <w:r w:rsidRPr="00B36710">
              <w:rPr>
                <w:rFonts w:ascii="Times New Roman" w:hAnsi="Times New Roman" w:cs="Times New Roman"/>
                <w:b/>
                <w:sz w:val="26"/>
                <w:szCs w:val="26"/>
                <w:lang w:val="vi-VN"/>
              </w:rPr>
              <w:t xml:space="preserve"> p</w:t>
            </w:r>
            <w:r w:rsidRPr="00B36710">
              <w:rPr>
                <w:rFonts w:ascii="Times New Roman" w:hAnsi="Times New Roman" w:cs="Times New Roman"/>
                <w:b/>
                <w:sz w:val="26"/>
                <w:szCs w:val="26"/>
              </w:rPr>
              <w:t>hí</w:t>
            </w:r>
          </w:p>
        </w:tc>
      </w:tr>
      <w:tr w:rsidR="00BE17C4" w:rsidRPr="00B36710" w14:paraId="020034A4" w14:textId="77777777" w:rsidTr="00A81766">
        <w:tc>
          <w:tcPr>
            <w:tcW w:w="4077" w:type="dxa"/>
          </w:tcPr>
          <w:p w14:paraId="5605106A" w14:textId="14E18835" w:rsidR="008D7E5C" w:rsidRPr="00B36710" w:rsidRDefault="008D7E5C" w:rsidP="00AC27FA">
            <w:pPr>
              <w:spacing w:before="120" w:after="120"/>
              <w:ind w:hanging="29"/>
              <w:contextualSpacing/>
              <w:rPr>
                <w:rFonts w:ascii="Times New Roman" w:hAnsi="Times New Roman" w:cs="Times New Roman"/>
                <w:b/>
                <w:sz w:val="26"/>
                <w:szCs w:val="26"/>
              </w:rPr>
            </w:pPr>
            <w:r w:rsidRPr="00B36710">
              <w:rPr>
                <w:rFonts w:ascii="Times New Roman" w:hAnsi="Times New Roman" w:cs="Times New Roman"/>
                <w:sz w:val="26"/>
                <w:szCs w:val="26"/>
              </w:rPr>
              <w:t xml:space="preserve">1. </w:t>
            </w:r>
            <w:r w:rsidR="00BE17C4" w:rsidRPr="00B36710">
              <w:rPr>
                <w:rFonts w:ascii="Times New Roman" w:hAnsi="Times New Roman" w:cs="Times New Roman"/>
                <w:b/>
                <w:sz w:val="26"/>
                <w:szCs w:val="26"/>
              </w:rPr>
              <w:t xml:space="preserve"> Nộp trực tuyến: </w:t>
            </w:r>
            <w:r w:rsidR="00BE17C4" w:rsidRPr="00B36710">
              <w:rPr>
                <w:rFonts w:ascii="Times New Roman" w:hAnsi="Times New Roman" w:cs="Times New Roman"/>
                <w:sz w:val="26"/>
                <w:szCs w:val="26"/>
              </w:rPr>
              <w:t xml:space="preserve"> </w:t>
            </w:r>
            <w:r w:rsidR="00BE17C4" w:rsidRPr="00B36710">
              <w:rPr>
                <w:rFonts w:ascii="Times New Roman" w:hAnsi="Times New Roman" w:cs="Times New Roman"/>
                <w:b/>
                <w:sz w:val="26"/>
                <w:szCs w:val="26"/>
              </w:rPr>
              <w:t xml:space="preserve">Cổng DVC quốc gia </w:t>
            </w:r>
            <w:r w:rsidR="00BE17C4" w:rsidRPr="00B36710">
              <w:rPr>
                <w:rFonts w:ascii="Times New Roman" w:hAnsi="Times New Roman" w:cs="Times New Roman"/>
                <w:sz w:val="26"/>
                <w:szCs w:val="26"/>
              </w:rPr>
              <w:t xml:space="preserve"> </w:t>
            </w:r>
            <w:r w:rsidR="00BE17C4" w:rsidRPr="00B36710">
              <w:rPr>
                <w:sz w:val="26"/>
                <w:szCs w:val="26"/>
              </w:rPr>
              <w:t>(</w:t>
            </w:r>
            <w:r w:rsidR="00BE17C4" w:rsidRPr="00B36710">
              <w:rPr>
                <w:rFonts w:ascii="Times New Roman" w:hAnsi="Times New Roman" w:cs="Times New Roman"/>
                <w:i/>
                <w:sz w:val="26"/>
                <w:szCs w:val="26"/>
              </w:rPr>
              <w:t>https://dichvucong.gov.vn)</w:t>
            </w:r>
          </w:p>
          <w:p w14:paraId="5CEDB2E8" w14:textId="77777777" w:rsidR="000802B4" w:rsidRPr="00B36710" w:rsidRDefault="000802B4" w:rsidP="00A81766">
            <w:pPr>
              <w:spacing w:before="120" w:after="120"/>
              <w:ind w:hanging="29"/>
              <w:contextualSpacing/>
              <w:jc w:val="both"/>
              <w:rPr>
                <w:rFonts w:ascii="Times New Roman" w:hAnsi="Times New Roman" w:cs="Times New Roman"/>
                <w:b/>
                <w:sz w:val="26"/>
                <w:szCs w:val="26"/>
              </w:rPr>
            </w:pPr>
            <w:r w:rsidRPr="00B36710">
              <w:rPr>
                <w:rFonts w:ascii="Times New Roman" w:hAnsi="Times New Roman" w:cs="Times New Roman"/>
                <w:sz w:val="26"/>
                <w:szCs w:val="26"/>
              </w:rPr>
              <w:t xml:space="preserve">2. </w:t>
            </w:r>
            <w:r w:rsidRPr="00B36710">
              <w:rPr>
                <w:rFonts w:ascii="Times New Roman" w:hAnsi="Times New Roman" w:cs="Times New Roman"/>
                <w:b/>
                <w:sz w:val="26"/>
                <w:szCs w:val="26"/>
              </w:rPr>
              <w:t>Gửi trực tiếp hoặc thông qua dịch vụ bưu chính đến:</w:t>
            </w:r>
          </w:p>
          <w:p w14:paraId="25F551CA" w14:textId="77777777" w:rsidR="000802B4" w:rsidRPr="00B36710" w:rsidRDefault="000802B4" w:rsidP="00A81766">
            <w:pPr>
              <w:spacing w:before="120" w:after="120"/>
              <w:ind w:hanging="29"/>
              <w:contextualSpacing/>
              <w:jc w:val="both"/>
              <w:rPr>
                <w:rFonts w:ascii="Times New Roman" w:hAnsi="Times New Roman" w:cs="Times New Roman"/>
                <w:sz w:val="26"/>
                <w:szCs w:val="26"/>
              </w:rPr>
            </w:pPr>
            <w:r w:rsidRPr="00B36710">
              <w:rPr>
                <w:rFonts w:ascii="Times New Roman" w:hAnsi="Times New Roman" w:cs="Times New Roman"/>
                <w:sz w:val="26"/>
                <w:szCs w:val="26"/>
              </w:rPr>
              <w:t xml:space="preserve">- Bộ phận Một cửa tại Sở Khoa học và Công nghệ (244 Điện Biên Phủ, Phường Xuân Hòa, Thành phố Hồ Chí Minh). </w:t>
            </w:r>
          </w:p>
          <w:p w14:paraId="4F4F6E40" w14:textId="77777777" w:rsidR="000802B4" w:rsidRPr="00B36710" w:rsidRDefault="000802B4" w:rsidP="00A81766">
            <w:pPr>
              <w:spacing w:before="120" w:after="120"/>
              <w:ind w:hanging="29"/>
              <w:contextualSpacing/>
              <w:jc w:val="both"/>
              <w:rPr>
                <w:rFonts w:ascii="Times New Roman" w:hAnsi="Times New Roman" w:cs="Times New Roman"/>
                <w:sz w:val="26"/>
                <w:szCs w:val="26"/>
              </w:rPr>
            </w:pPr>
            <w:r w:rsidRPr="00B36710">
              <w:rPr>
                <w:rFonts w:ascii="Times New Roman" w:hAnsi="Times New Roman" w:cs="Times New Roman"/>
                <w:sz w:val="26"/>
                <w:szCs w:val="26"/>
              </w:rPr>
              <w:lastRenderedPageBreak/>
              <w:t xml:space="preserve">- Trung tâm phục vụ hành chính công (Đường Lê Lợi, Phường Bình Dương, Thành phố Hồ Chí Minh). </w:t>
            </w:r>
          </w:p>
          <w:p w14:paraId="35456C1C" w14:textId="77777777" w:rsidR="000802B4" w:rsidRPr="00B36710" w:rsidRDefault="000802B4" w:rsidP="00A81766">
            <w:pPr>
              <w:spacing w:before="120" w:after="120"/>
              <w:ind w:hanging="29"/>
              <w:contextualSpacing/>
              <w:jc w:val="both"/>
              <w:rPr>
                <w:b/>
                <w:sz w:val="26"/>
                <w:szCs w:val="26"/>
              </w:rPr>
            </w:pPr>
            <w:r w:rsidRPr="00B36710">
              <w:rPr>
                <w:rFonts w:ascii="Times New Roman" w:hAnsi="Times New Roman" w:cs="Times New Roman"/>
                <w:sz w:val="26"/>
                <w:szCs w:val="26"/>
              </w:rPr>
              <w:t>- Trung tâm phục vụ hành chính công (Số 04 đường Nguyễn Tất Thành, Phường Bà Rịa, Thành phố Hồ Chí Minh).</w:t>
            </w:r>
          </w:p>
        </w:tc>
        <w:tc>
          <w:tcPr>
            <w:tcW w:w="3119" w:type="dxa"/>
            <w:vAlign w:val="center"/>
          </w:tcPr>
          <w:p w14:paraId="4351465D" w14:textId="77777777" w:rsidR="000802B4" w:rsidRPr="00B36710" w:rsidRDefault="000802B4" w:rsidP="00A81766">
            <w:pPr>
              <w:jc w:val="center"/>
              <w:rPr>
                <w:rFonts w:ascii="Times New Roman" w:hAnsi="Times New Roman" w:cs="Times New Roman"/>
                <w:sz w:val="26"/>
                <w:szCs w:val="26"/>
              </w:rPr>
            </w:pPr>
            <w:r w:rsidRPr="00B36710">
              <w:rPr>
                <w:rFonts w:ascii="Times New Roman" w:hAnsi="Times New Roman" w:cs="Times New Roman"/>
                <w:sz w:val="26"/>
                <w:szCs w:val="26"/>
                <w:lang w:val="en-US"/>
              </w:rPr>
              <w:lastRenderedPageBreak/>
              <w:t>10</w:t>
            </w:r>
            <w:r w:rsidRPr="00B36710">
              <w:rPr>
                <w:rFonts w:ascii="Times New Roman" w:hAnsi="Times New Roman" w:cs="Times New Roman"/>
                <w:sz w:val="26"/>
                <w:szCs w:val="26"/>
                <w:lang w:val="vi-VN"/>
              </w:rPr>
              <w:t xml:space="preserve"> </w:t>
            </w:r>
            <w:r w:rsidRPr="00B36710">
              <w:rPr>
                <w:rFonts w:ascii="Times New Roman" w:hAnsi="Times New Roman" w:cs="Times New Roman"/>
                <w:sz w:val="26"/>
                <w:szCs w:val="26"/>
              </w:rPr>
              <w:t>ngày làm</w:t>
            </w:r>
            <w:r w:rsidRPr="00B36710">
              <w:rPr>
                <w:rFonts w:ascii="Times New Roman" w:hAnsi="Times New Roman" w:cs="Times New Roman"/>
                <w:sz w:val="26"/>
                <w:szCs w:val="26"/>
                <w:lang w:val="vi-VN"/>
              </w:rPr>
              <w:t xml:space="preserve"> việc </w:t>
            </w:r>
            <w:r w:rsidRPr="00B36710">
              <w:rPr>
                <w:rFonts w:ascii="Times New Roman" w:hAnsi="Times New Roman" w:cs="Times New Roman"/>
                <w:sz w:val="26"/>
                <w:szCs w:val="26"/>
              </w:rPr>
              <w:t xml:space="preserve">kể từ ngày nhận đủ hồ sơ hợp lệ và </w:t>
            </w:r>
            <w:r w:rsidRPr="00B36710">
              <w:rPr>
                <w:rFonts w:ascii="Times New Roman" w:hAnsi="Times New Roman" w:cs="Times New Roman"/>
                <w:sz w:val="26"/>
                <w:szCs w:val="26"/>
                <w:lang w:val="vi-VN"/>
              </w:rPr>
              <w:t>lệ phí</w:t>
            </w:r>
          </w:p>
        </w:tc>
        <w:tc>
          <w:tcPr>
            <w:tcW w:w="2835" w:type="dxa"/>
            <w:vAlign w:val="center"/>
          </w:tcPr>
          <w:p w14:paraId="20052F9C" w14:textId="77777777" w:rsidR="000802B4" w:rsidRPr="00B36710" w:rsidRDefault="000802B4" w:rsidP="00A81766">
            <w:pPr>
              <w:rPr>
                <w:rFonts w:ascii="Times New Roman" w:hAnsi="Times New Roman" w:cs="Times New Roman"/>
                <w:sz w:val="26"/>
                <w:szCs w:val="26"/>
                <w:lang w:val="en-US"/>
              </w:rPr>
            </w:pPr>
            <w:r w:rsidRPr="00B36710">
              <w:rPr>
                <w:rFonts w:ascii="Times New Roman" w:hAnsi="Times New Roman" w:cs="Times New Roman"/>
                <w:sz w:val="26"/>
                <w:szCs w:val="26"/>
                <w:lang w:val="nl-NL"/>
              </w:rPr>
              <w:t>Lệ phí cấp chứng chỉ nhân viên bức xạ: 200.000đ/01 chứng chỉ</w:t>
            </w:r>
          </w:p>
        </w:tc>
      </w:tr>
    </w:tbl>
    <w:p w14:paraId="23460F7D" w14:textId="5CF01732" w:rsidR="000802B4" w:rsidRPr="00B36710" w:rsidRDefault="000802B4" w:rsidP="000802B4">
      <w:pPr>
        <w:pStyle w:val="BodyText"/>
        <w:spacing w:before="120" w:after="120"/>
        <w:rPr>
          <w:rFonts w:ascii="Times New Roman" w:hAnsi="Times New Roman" w:cs="Times New Roman"/>
          <w:b/>
          <w:sz w:val="26"/>
          <w:szCs w:val="26"/>
          <w:lang w:val="en-US"/>
        </w:rPr>
      </w:pPr>
    </w:p>
    <w:p w14:paraId="2E20A54E" w14:textId="4F396F71" w:rsidR="00A91893" w:rsidRPr="00B36710" w:rsidRDefault="00376CD2" w:rsidP="001F4A86">
      <w:pPr>
        <w:pStyle w:val="BodyText"/>
        <w:spacing w:before="120" w:after="120"/>
        <w:ind w:firstLine="709"/>
        <w:rPr>
          <w:rFonts w:ascii="Times New Roman" w:hAnsi="Times New Roman" w:cs="Times New Roman"/>
          <w:b/>
          <w:sz w:val="26"/>
          <w:szCs w:val="26"/>
          <w:lang w:val="en-US"/>
        </w:rPr>
      </w:pPr>
      <w:r w:rsidRPr="00B36710">
        <w:rPr>
          <w:rFonts w:ascii="Times New Roman" w:hAnsi="Times New Roman" w:cs="Times New Roman"/>
          <w:b/>
          <w:sz w:val="26"/>
          <w:szCs w:val="26"/>
          <w:lang w:val="en-US"/>
        </w:rPr>
        <w:t>III</w:t>
      </w:r>
      <w:r w:rsidR="00260E8F" w:rsidRPr="00B36710">
        <w:rPr>
          <w:rFonts w:ascii="Times New Roman" w:hAnsi="Times New Roman" w:cs="Times New Roman"/>
          <w:b/>
          <w:sz w:val="26"/>
          <w:szCs w:val="26"/>
          <w:lang w:val="en-US"/>
        </w:rPr>
        <w:t xml:space="preserve">. </w:t>
      </w:r>
      <w:r w:rsidR="00E8173C" w:rsidRPr="00B36710">
        <w:rPr>
          <w:rFonts w:ascii="Times New Roman" w:hAnsi="Times New Roman" w:cs="Times New Roman"/>
          <w:b/>
          <w:sz w:val="26"/>
          <w:szCs w:val="26"/>
          <w:lang w:val="en-US"/>
        </w:rPr>
        <w:t>TRÌNH TỰ XỬ LÝ CÔNG VIỆC</w:t>
      </w:r>
    </w:p>
    <w:p w14:paraId="5BB7E7AF" w14:textId="77777777" w:rsidR="00246672" w:rsidRPr="00E4297F" w:rsidRDefault="00246672" w:rsidP="0079116D">
      <w:pPr>
        <w:pStyle w:val="BodyText"/>
        <w:numPr>
          <w:ilvl w:val="0"/>
          <w:numId w:val="4"/>
        </w:numPr>
        <w:tabs>
          <w:tab w:val="left" w:pos="851"/>
        </w:tabs>
        <w:spacing w:after="120"/>
        <w:ind w:left="0" w:firstLine="567"/>
        <w:rPr>
          <w:rFonts w:ascii="Times New Roman" w:hAnsi="Times New Roman"/>
          <w:b/>
          <w:sz w:val="26"/>
          <w:szCs w:val="26"/>
          <w:lang w:val="en-US"/>
        </w:rPr>
      </w:pPr>
      <w:r w:rsidRPr="00B36710">
        <w:rPr>
          <w:rFonts w:ascii="Times New Roman" w:hAnsi="Times New Roman" w:cs="Times New Roman"/>
          <w:b/>
          <w:sz w:val="26"/>
          <w:szCs w:val="26"/>
          <w:lang w:val="en-US"/>
        </w:rPr>
        <w:t>TRƯỜNG HỢP THUỘC THẨM QUYỀN GIẢI QUYẾT CỦA ỦY BAN NHÂN DÂN THÀNH PHỐ</w:t>
      </w:r>
    </w:p>
    <w:p w14:paraId="72985F4B" w14:textId="77777777" w:rsidR="00E4297F" w:rsidRPr="00ED2B8D" w:rsidRDefault="00E4297F" w:rsidP="00E4297F">
      <w:pPr>
        <w:pStyle w:val="BodyText"/>
        <w:tabs>
          <w:tab w:val="left" w:pos="851"/>
        </w:tabs>
        <w:spacing w:after="120"/>
        <w:rPr>
          <w:rFonts w:ascii="Times New Roman" w:hAnsi="Times New Roman"/>
          <w:b/>
          <w:sz w:val="26"/>
          <w:szCs w:val="26"/>
          <w:lang w:val="en-US"/>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75"/>
        <w:gridCol w:w="1324"/>
        <w:gridCol w:w="1179"/>
        <w:gridCol w:w="1588"/>
        <w:gridCol w:w="2612"/>
      </w:tblGrid>
      <w:tr w:rsidR="00ED2B8D" w:rsidRPr="00F437C9" w14:paraId="5256A4BF" w14:textId="77777777" w:rsidTr="002A6382">
        <w:trPr>
          <w:tblHeader/>
        </w:trPr>
        <w:tc>
          <w:tcPr>
            <w:tcW w:w="959" w:type="dxa"/>
            <w:vAlign w:val="center"/>
          </w:tcPr>
          <w:p w14:paraId="0B25E7D4" w14:textId="77777777" w:rsidR="00ED2B8D" w:rsidRPr="00D6128F" w:rsidRDefault="00ED2B8D" w:rsidP="002A6382">
            <w:pPr>
              <w:jc w:val="center"/>
              <w:rPr>
                <w:rFonts w:ascii="Times New Roman" w:hAnsi="Times New Roman" w:cs="Times New Roman"/>
                <w:b/>
                <w:sz w:val="26"/>
                <w:szCs w:val="26"/>
                <w:lang w:val="vi-VN"/>
              </w:rPr>
            </w:pPr>
            <w:r w:rsidRPr="00F437C9">
              <w:rPr>
                <w:rFonts w:ascii="Times New Roman" w:hAnsi="Times New Roman" w:cs="Times New Roman"/>
                <w:b/>
                <w:sz w:val="26"/>
                <w:szCs w:val="26"/>
              </w:rPr>
              <w:t>Bước công việc</w:t>
            </w:r>
          </w:p>
        </w:tc>
        <w:tc>
          <w:tcPr>
            <w:tcW w:w="2175" w:type="dxa"/>
            <w:vAlign w:val="center"/>
          </w:tcPr>
          <w:p w14:paraId="483B569B" w14:textId="77777777" w:rsidR="00ED2B8D" w:rsidRPr="00F437C9" w:rsidRDefault="00ED2B8D" w:rsidP="002A6382">
            <w:pPr>
              <w:jc w:val="center"/>
              <w:rPr>
                <w:rFonts w:ascii="Times New Roman" w:hAnsi="Times New Roman" w:cs="Times New Roman"/>
                <w:b/>
                <w:noProof/>
                <w:sz w:val="26"/>
                <w:szCs w:val="26"/>
              </w:rPr>
            </w:pPr>
            <w:r w:rsidRPr="00F437C9">
              <w:rPr>
                <w:rFonts w:ascii="Times New Roman" w:hAnsi="Times New Roman" w:cs="Times New Roman"/>
                <w:b/>
                <w:noProof/>
                <w:sz w:val="26"/>
                <w:szCs w:val="26"/>
              </w:rPr>
              <w:t>Nội dung công việc</w:t>
            </w:r>
          </w:p>
        </w:tc>
        <w:tc>
          <w:tcPr>
            <w:tcW w:w="1324" w:type="dxa"/>
            <w:vAlign w:val="center"/>
          </w:tcPr>
          <w:p w14:paraId="277640B1"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Trách nhiệm</w:t>
            </w:r>
          </w:p>
        </w:tc>
        <w:tc>
          <w:tcPr>
            <w:tcW w:w="1179" w:type="dxa"/>
            <w:vAlign w:val="center"/>
          </w:tcPr>
          <w:p w14:paraId="7E9C8B9B"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Thời gian</w:t>
            </w:r>
          </w:p>
        </w:tc>
        <w:tc>
          <w:tcPr>
            <w:tcW w:w="1588" w:type="dxa"/>
            <w:vAlign w:val="center"/>
          </w:tcPr>
          <w:p w14:paraId="56A4BA2F"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Hồ sơ/Biểu mẫu</w:t>
            </w:r>
          </w:p>
        </w:tc>
        <w:tc>
          <w:tcPr>
            <w:tcW w:w="2612" w:type="dxa"/>
            <w:vAlign w:val="center"/>
          </w:tcPr>
          <w:p w14:paraId="0887871A" w14:textId="77777777" w:rsidR="00ED2B8D" w:rsidRPr="00F437C9" w:rsidRDefault="00ED2B8D" w:rsidP="002A6382">
            <w:pPr>
              <w:autoSpaceDE/>
              <w:autoSpaceDN/>
              <w:jc w:val="center"/>
              <w:rPr>
                <w:rFonts w:ascii="Times New Roman" w:eastAsia="Calibri" w:hAnsi="Times New Roman" w:cs="Times New Roman"/>
                <w:b/>
                <w:bCs/>
                <w:sz w:val="26"/>
                <w:szCs w:val="26"/>
                <w:lang w:val="nl-NL"/>
              </w:rPr>
            </w:pPr>
            <w:r w:rsidRPr="00F437C9">
              <w:rPr>
                <w:rFonts w:ascii="Times New Roman" w:eastAsia="Calibri" w:hAnsi="Times New Roman" w:cs="Times New Roman"/>
                <w:b/>
                <w:bCs/>
                <w:sz w:val="26"/>
                <w:szCs w:val="26"/>
                <w:lang w:val="nl-NL"/>
              </w:rPr>
              <w:t>Diễn giải</w:t>
            </w:r>
          </w:p>
        </w:tc>
      </w:tr>
      <w:tr w:rsidR="00ED2B8D" w:rsidRPr="00F437C9" w14:paraId="2FDAB5B4" w14:textId="77777777" w:rsidTr="002A6382">
        <w:tc>
          <w:tcPr>
            <w:tcW w:w="959" w:type="dxa"/>
            <w:vMerge w:val="restart"/>
            <w:vAlign w:val="center"/>
          </w:tcPr>
          <w:p w14:paraId="60FB04FB"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B1</w:t>
            </w:r>
          </w:p>
        </w:tc>
        <w:tc>
          <w:tcPr>
            <w:tcW w:w="2175" w:type="dxa"/>
            <w:vAlign w:val="center"/>
          </w:tcPr>
          <w:p w14:paraId="18FB09F9"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 Nộp hồ sơ</w:t>
            </w:r>
          </w:p>
        </w:tc>
        <w:tc>
          <w:tcPr>
            <w:tcW w:w="1324" w:type="dxa"/>
            <w:vAlign w:val="center"/>
          </w:tcPr>
          <w:p w14:paraId="71BA417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Tổ chức, cá nhân</w:t>
            </w:r>
          </w:p>
        </w:tc>
        <w:tc>
          <w:tcPr>
            <w:tcW w:w="1179" w:type="dxa"/>
            <w:vAlign w:val="center"/>
          </w:tcPr>
          <w:p w14:paraId="116D576F" w14:textId="77777777" w:rsidR="00ED2B8D" w:rsidRPr="00F437C9" w:rsidRDefault="00ED2B8D" w:rsidP="002A6382">
            <w:pPr>
              <w:jc w:val="center"/>
              <w:rPr>
                <w:rFonts w:ascii="Times New Roman" w:hAnsi="Times New Roman" w:cs="Times New Roman"/>
                <w:b/>
                <w:sz w:val="26"/>
                <w:szCs w:val="26"/>
              </w:rPr>
            </w:pPr>
          </w:p>
        </w:tc>
        <w:tc>
          <w:tcPr>
            <w:tcW w:w="1588" w:type="dxa"/>
            <w:vAlign w:val="center"/>
          </w:tcPr>
          <w:p w14:paraId="2ABFE69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Theo mục I</w:t>
            </w:r>
          </w:p>
        </w:tc>
        <w:tc>
          <w:tcPr>
            <w:tcW w:w="2612" w:type="dxa"/>
            <w:vAlign w:val="center"/>
          </w:tcPr>
          <w:p w14:paraId="1EFECBBC" w14:textId="77777777" w:rsidR="00ED2B8D" w:rsidRPr="00F437C9" w:rsidRDefault="00ED2B8D" w:rsidP="002A6382">
            <w:pPr>
              <w:jc w:val="both"/>
              <w:rPr>
                <w:rFonts w:ascii="Times New Roman" w:hAnsi="Times New Roman" w:cs="Times New Roman"/>
                <w:sz w:val="26"/>
                <w:szCs w:val="26"/>
              </w:rPr>
            </w:pPr>
            <w:r w:rsidRPr="00F437C9">
              <w:rPr>
                <w:rFonts w:ascii="Times New Roman" w:hAnsi="Times New Roman" w:cs="Times New Roman"/>
                <w:sz w:val="26"/>
                <w:szCs w:val="26"/>
              </w:rPr>
              <w:t>Thành phần hồ sơ theo mục I</w:t>
            </w:r>
          </w:p>
        </w:tc>
      </w:tr>
      <w:tr w:rsidR="00ED2B8D" w:rsidRPr="00F437C9" w14:paraId="0DB27FCC" w14:textId="77777777" w:rsidTr="002A6382">
        <w:trPr>
          <w:trHeight w:val="668"/>
        </w:trPr>
        <w:tc>
          <w:tcPr>
            <w:tcW w:w="959" w:type="dxa"/>
            <w:vMerge/>
            <w:vAlign w:val="center"/>
          </w:tcPr>
          <w:p w14:paraId="74797C06" w14:textId="77777777" w:rsidR="00ED2B8D" w:rsidRPr="00F437C9" w:rsidRDefault="00ED2B8D" w:rsidP="002A6382">
            <w:pPr>
              <w:jc w:val="center"/>
              <w:rPr>
                <w:rFonts w:ascii="Times New Roman" w:hAnsi="Times New Roman" w:cs="Times New Roman"/>
                <w:sz w:val="26"/>
                <w:szCs w:val="26"/>
              </w:rPr>
            </w:pPr>
          </w:p>
        </w:tc>
        <w:tc>
          <w:tcPr>
            <w:tcW w:w="2175" w:type="dxa"/>
            <w:vAlign w:val="center"/>
          </w:tcPr>
          <w:p w14:paraId="7397F6E0"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Kiểm tra hồ sơ tính đầy đủ của hồ sơ</w:t>
            </w:r>
          </w:p>
        </w:tc>
        <w:tc>
          <w:tcPr>
            <w:tcW w:w="1324" w:type="dxa"/>
            <w:vAlign w:val="center"/>
          </w:tcPr>
          <w:p w14:paraId="27E6E397"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Bộ phận Một cửa</w:t>
            </w:r>
          </w:p>
        </w:tc>
        <w:tc>
          <w:tcPr>
            <w:tcW w:w="1179" w:type="dxa"/>
            <w:vAlign w:val="center"/>
          </w:tcPr>
          <w:p w14:paraId="5FB5E734" w14:textId="77777777" w:rsidR="00ED2B8D" w:rsidRPr="000018F6" w:rsidRDefault="00ED2B8D" w:rsidP="002A6382">
            <w:pPr>
              <w:jc w:val="center"/>
              <w:rPr>
                <w:rFonts w:ascii="Times New Roman" w:hAnsi="Times New Roman" w:cs="Times New Roman"/>
                <w:sz w:val="26"/>
                <w:szCs w:val="26"/>
                <w:lang w:val="vi-VN"/>
              </w:rPr>
            </w:pPr>
            <w:r>
              <w:rPr>
                <w:rFonts w:ascii="Times New Roman" w:hAnsi="Times New Roman" w:cs="Times New Roman"/>
                <w:sz w:val="26"/>
                <w:szCs w:val="26"/>
                <w:lang w:val="vi-VN"/>
              </w:rPr>
              <w:t>G</w:t>
            </w:r>
            <w:r w:rsidRPr="00F437C9">
              <w:rPr>
                <w:rFonts w:ascii="Times New Roman" w:hAnsi="Times New Roman" w:cs="Times New Roman"/>
                <w:sz w:val="26"/>
                <w:szCs w:val="26"/>
                <w:lang w:val="nl-NL"/>
              </w:rPr>
              <w:t xml:space="preserve">iờ </w:t>
            </w:r>
            <w:r>
              <w:rPr>
                <w:rFonts w:ascii="Times New Roman" w:hAnsi="Times New Roman" w:cs="Times New Roman"/>
                <w:sz w:val="26"/>
                <w:szCs w:val="26"/>
                <w:lang w:val="nl-NL"/>
              </w:rPr>
              <w:t>hành</w:t>
            </w:r>
            <w:r>
              <w:rPr>
                <w:rFonts w:ascii="Times New Roman" w:hAnsi="Times New Roman" w:cs="Times New Roman"/>
                <w:sz w:val="26"/>
                <w:szCs w:val="26"/>
                <w:lang w:val="vi-VN"/>
              </w:rPr>
              <w:t xml:space="preserve"> chính</w:t>
            </w:r>
          </w:p>
        </w:tc>
        <w:tc>
          <w:tcPr>
            <w:tcW w:w="1588" w:type="dxa"/>
            <w:vAlign w:val="center"/>
          </w:tcPr>
          <w:p w14:paraId="60739D71" w14:textId="77777777" w:rsidR="00ED2B8D" w:rsidRPr="00F437C9" w:rsidRDefault="00ED2B8D" w:rsidP="002A6382">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4E6BD2F0"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p w14:paraId="198827B1"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02</w:t>
            </w:r>
          </w:p>
          <w:p w14:paraId="1767775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BM 03</w:t>
            </w:r>
          </w:p>
        </w:tc>
        <w:tc>
          <w:tcPr>
            <w:tcW w:w="2612" w:type="dxa"/>
            <w:vAlign w:val="center"/>
          </w:tcPr>
          <w:p w14:paraId="775AD7E4" w14:textId="77777777" w:rsidR="00ED2B8D" w:rsidRPr="00F437C9" w:rsidRDefault="00ED2B8D" w:rsidP="002A6382">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sz w:val="26"/>
                <w:szCs w:val="26"/>
              </w:rPr>
              <w:t>Kiểm tra tính đầy đủ của các giấy tờ có trong thành phần hồ sơ:</w:t>
            </w:r>
          </w:p>
          <w:p w14:paraId="73192D00" w14:textId="77777777" w:rsidR="00ED2B8D" w:rsidRPr="00F437C9" w:rsidRDefault="00ED2B8D" w:rsidP="002A6382">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b/>
                <w:bCs/>
                <w:i/>
                <w:iCs/>
                <w:sz w:val="26"/>
                <w:szCs w:val="26"/>
              </w:rPr>
              <w:t>- Trường hợp hồ sơ hợp lệ:</w:t>
            </w:r>
            <w:r w:rsidRPr="00F437C9">
              <w:rPr>
                <w:rFonts w:ascii="Times New Roman" w:hAnsi="Times New Roman" w:cs="Times New Roman"/>
                <w:sz w:val="26"/>
                <w:szCs w:val="26"/>
              </w:rPr>
              <w:t xml:space="preserve"> Lập Giấy tiếp nhận hồ sơ và hẹn trả kết quả, trao cho cá nhân nộp hồ sơ (theo BM 01), thực hiện tiếp B2.</w:t>
            </w:r>
          </w:p>
          <w:p w14:paraId="27E05DDA" w14:textId="77777777" w:rsidR="00ED2B8D" w:rsidRPr="00F437C9" w:rsidRDefault="00ED2B8D" w:rsidP="002A6382">
            <w:pPr>
              <w:widowControl w:val="0"/>
              <w:spacing w:before="60"/>
              <w:jc w:val="both"/>
              <w:rPr>
                <w:rFonts w:ascii="Times New Roman" w:hAnsi="Times New Roman" w:cs="Times New Roman"/>
                <w:sz w:val="26"/>
                <w:szCs w:val="26"/>
              </w:rPr>
            </w:pPr>
            <w:r w:rsidRPr="00F437C9">
              <w:rPr>
                <w:rFonts w:ascii="Times New Roman" w:hAnsi="Times New Roman" w:cs="Times New Roman"/>
                <w:b/>
                <w:bCs/>
                <w:i/>
                <w:iCs/>
                <w:sz w:val="26"/>
                <w:szCs w:val="26"/>
              </w:rPr>
              <w:t>- Trường hợp hồ sơ chưa hợp lệ:</w:t>
            </w:r>
            <w:r w:rsidRPr="00F437C9">
              <w:rPr>
                <w:rFonts w:ascii="Times New Roman" w:hAnsi="Times New Roman" w:cs="Times New Roman"/>
                <w:sz w:val="26"/>
                <w:szCs w:val="26"/>
              </w:rPr>
              <w:t xml:space="preserve"> Hướng dẫn tổ chức nộp hồ sơ bổ sung, hoàn thiện hồ sơ và ghi rõ lý do (theo BM 02).</w:t>
            </w:r>
          </w:p>
          <w:p w14:paraId="657D299E" w14:textId="77777777" w:rsidR="00ED2B8D" w:rsidRPr="00F437C9" w:rsidRDefault="00ED2B8D" w:rsidP="002A6382">
            <w:pPr>
              <w:ind w:left="-12"/>
              <w:jc w:val="both"/>
              <w:rPr>
                <w:rFonts w:ascii="Times New Roman" w:hAnsi="Times New Roman" w:cs="Times New Roman"/>
                <w:bCs/>
                <w:sz w:val="26"/>
                <w:szCs w:val="26"/>
              </w:rPr>
            </w:pPr>
            <w:r w:rsidRPr="00F437C9">
              <w:rPr>
                <w:rFonts w:ascii="Times New Roman" w:hAnsi="Times New Roman" w:cs="Times New Roman"/>
                <w:b/>
                <w:bCs/>
                <w:i/>
                <w:iCs/>
                <w:sz w:val="26"/>
                <w:szCs w:val="26"/>
              </w:rPr>
              <w:t>- Trường hợp từ chối tiếp nhận hồ sơ:</w:t>
            </w:r>
            <w:r w:rsidRPr="00F437C9">
              <w:rPr>
                <w:rFonts w:ascii="Times New Roman" w:hAnsi="Times New Roman" w:cs="Times New Roman"/>
                <w:sz w:val="26"/>
                <w:szCs w:val="26"/>
              </w:rPr>
              <w:t xml:space="preserve"> </w:t>
            </w:r>
            <w:r w:rsidRPr="00F437C9">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Pr="00F437C9">
              <w:rPr>
                <w:rFonts w:ascii="Times New Roman" w:hAnsi="Times New Roman" w:cs="Times New Roman"/>
                <w:sz w:val="26"/>
                <w:szCs w:val="26"/>
              </w:rPr>
              <w:t>. Lập Phiếu từ chối tiếp nhận giải quyết hồ sơ (theo BM 03).</w:t>
            </w:r>
          </w:p>
        </w:tc>
      </w:tr>
      <w:tr w:rsidR="00ED2B8D" w:rsidRPr="00F437C9" w14:paraId="2384B27A" w14:textId="77777777" w:rsidTr="002A6382">
        <w:trPr>
          <w:trHeight w:val="890"/>
        </w:trPr>
        <w:tc>
          <w:tcPr>
            <w:tcW w:w="959" w:type="dxa"/>
            <w:vAlign w:val="center"/>
          </w:tcPr>
          <w:p w14:paraId="13DD7015"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lastRenderedPageBreak/>
              <w:t>B2</w:t>
            </w:r>
          </w:p>
        </w:tc>
        <w:tc>
          <w:tcPr>
            <w:tcW w:w="2175" w:type="dxa"/>
            <w:vAlign w:val="center"/>
          </w:tcPr>
          <w:p w14:paraId="3121873C"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Tiếp nhận hồ sơ </w:t>
            </w:r>
          </w:p>
        </w:tc>
        <w:tc>
          <w:tcPr>
            <w:tcW w:w="1324" w:type="dxa"/>
            <w:vAlign w:val="center"/>
          </w:tcPr>
          <w:p w14:paraId="6E4DC5B6" w14:textId="77777777" w:rsidR="00ED2B8D" w:rsidRPr="00F437C9" w:rsidRDefault="00ED2B8D" w:rsidP="002A6382">
            <w:pPr>
              <w:spacing w:before="20" w:after="20"/>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Bộ phận Một cửa</w:t>
            </w:r>
          </w:p>
        </w:tc>
        <w:tc>
          <w:tcPr>
            <w:tcW w:w="1179" w:type="dxa"/>
            <w:vAlign w:val="center"/>
          </w:tcPr>
          <w:p w14:paraId="38A6CACF" w14:textId="77777777" w:rsidR="00ED2B8D" w:rsidRPr="00F437C9" w:rsidRDefault="00ED2B8D" w:rsidP="002A6382">
            <w:pPr>
              <w:spacing w:before="20" w:after="20"/>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0,5 ngày làm việc</w:t>
            </w:r>
          </w:p>
        </w:tc>
        <w:tc>
          <w:tcPr>
            <w:tcW w:w="1588" w:type="dxa"/>
            <w:vAlign w:val="center"/>
          </w:tcPr>
          <w:p w14:paraId="71BF2C0E"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p w14:paraId="4E0A1284" w14:textId="77777777" w:rsidR="00ED2B8D" w:rsidRPr="00F437C9" w:rsidRDefault="00ED2B8D" w:rsidP="002A6382">
            <w:pPr>
              <w:spacing w:before="20" w:after="20"/>
              <w:jc w:val="center"/>
              <w:rPr>
                <w:rFonts w:ascii="Times New Roman" w:hAnsi="Times New Roman" w:cs="Times New Roman"/>
                <w:sz w:val="26"/>
                <w:szCs w:val="26"/>
                <w:lang w:val="en-US"/>
              </w:rPr>
            </w:pPr>
          </w:p>
        </w:tc>
        <w:tc>
          <w:tcPr>
            <w:tcW w:w="2612" w:type="dxa"/>
            <w:vAlign w:val="center"/>
          </w:tcPr>
          <w:p w14:paraId="73752E7D" w14:textId="77777777" w:rsidR="00ED2B8D" w:rsidRPr="00F437C9" w:rsidRDefault="00ED2B8D" w:rsidP="002A6382">
            <w:pPr>
              <w:spacing w:before="60" w:after="60"/>
              <w:ind w:left="-12"/>
              <w:jc w:val="both"/>
              <w:rPr>
                <w:rStyle w:val="apple-converted-space"/>
                <w:rFonts w:ascii="Times New Roman" w:hAnsi="Times New Roman" w:cs="Times New Roman"/>
                <w:sz w:val="26"/>
                <w:szCs w:val="26"/>
              </w:rPr>
            </w:pPr>
            <w:r w:rsidRPr="00F437C9">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718557C2" w14:textId="77777777" w:rsidR="00ED2B8D" w:rsidRPr="00F437C9" w:rsidRDefault="00ED2B8D" w:rsidP="002A6382">
            <w:pPr>
              <w:widowControl w:val="0"/>
              <w:jc w:val="both"/>
              <w:rPr>
                <w:rFonts w:ascii="Times New Roman" w:hAnsi="Times New Roman" w:cs="Times New Roman"/>
                <w:sz w:val="26"/>
                <w:szCs w:val="26"/>
              </w:rPr>
            </w:pPr>
            <w:r w:rsidRPr="00F437C9">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ED2B8D" w:rsidRPr="00F437C9" w14:paraId="4BC5D923" w14:textId="77777777" w:rsidTr="002A6382">
        <w:trPr>
          <w:trHeight w:val="1205"/>
        </w:trPr>
        <w:tc>
          <w:tcPr>
            <w:tcW w:w="959" w:type="dxa"/>
            <w:vAlign w:val="center"/>
          </w:tcPr>
          <w:p w14:paraId="34BFB5AF"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B3</w:t>
            </w:r>
          </w:p>
        </w:tc>
        <w:tc>
          <w:tcPr>
            <w:tcW w:w="2175" w:type="dxa"/>
            <w:vAlign w:val="center"/>
          </w:tcPr>
          <w:p w14:paraId="39A9B95D"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Kiểm tra tính hợp lệ của hồ sơ</w:t>
            </w:r>
          </w:p>
        </w:tc>
        <w:tc>
          <w:tcPr>
            <w:tcW w:w="1324" w:type="dxa"/>
            <w:vAlign w:val="center"/>
          </w:tcPr>
          <w:p w14:paraId="3F3906DE"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09C94393" w14:textId="77777777" w:rsidR="00ED2B8D" w:rsidRPr="00F437C9" w:rsidRDefault="00ED2B8D" w:rsidP="002A6382">
            <w:pPr>
              <w:spacing w:before="20" w:after="20"/>
              <w:jc w:val="center"/>
              <w:rPr>
                <w:rFonts w:ascii="Times New Roman" w:hAnsi="Times New Roman" w:cs="Times New Roman"/>
                <w:sz w:val="26"/>
                <w:szCs w:val="26"/>
              </w:rPr>
            </w:pPr>
            <w:r>
              <w:rPr>
                <w:rFonts w:ascii="Times New Roman" w:hAnsi="Times New Roman" w:cs="Times New Roman"/>
                <w:sz w:val="26"/>
                <w:szCs w:val="26"/>
              </w:rPr>
              <w:t>0</w:t>
            </w:r>
            <w:r>
              <w:rPr>
                <w:rFonts w:ascii="Times New Roman" w:hAnsi="Times New Roman" w:cs="Times New Roman"/>
                <w:sz w:val="26"/>
                <w:szCs w:val="26"/>
                <w:lang w:val="vi-VN"/>
              </w:rPr>
              <w:t>1</w:t>
            </w:r>
            <w:r w:rsidRPr="00F437C9">
              <w:rPr>
                <w:rFonts w:ascii="Times New Roman" w:hAnsi="Times New Roman" w:cs="Times New Roman"/>
                <w:sz w:val="26"/>
                <w:szCs w:val="26"/>
              </w:rPr>
              <w:t xml:space="preserve"> ngày làm việc</w:t>
            </w:r>
          </w:p>
        </w:tc>
        <w:tc>
          <w:tcPr>
            <w:tcW w:w="1588" w:type="dxa"/>
            <w:vAlign w:val="center"/>
          </w:tcPr>
          <w:p w14:paraId="0932187A" w14:textId="77777777" w:rsidR="00ED2B8D" w:rsidRPr="00F437C9" w:rsidRDefault="00ED2B8D" w:rsidP="002A6382">
            <w:pPr>
              <w:spacing w:before="20" w:after="20"/>
              <w:jc w:val="both"/>
              <w:rPr>
                <w:rFonts w:ascii="Times New Roman" w:hAnsi="Times New Roman" w:cs="Times New Roman"/>
                <w:sz w:val="26"/>
                <w:szCs w:val="26"/>
              </w:rPr>
            </w:pPr>
          </w:p>
          <w:p w14:paraId="61E1AB07" w14:textId="77777777" w:rsidR="00ED2B8D" w:rsidRPr="00F437C9"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96B19EA"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0CCDEED7" w14:textId="77777777" w:rsidR="00ED2B8D" w:rsidRPr="00F437C9" w:rsidRDefault="00ED2B8D" w:rsidP="002A6382">
            <w:pPr>
              <w:jc w:val="center"/>
              <w:rPr>
                <w:rFonts w:ascii="Times New Roman" w:hAnsi="Times New Roman" w:cs="Times New Roman"/>
                <w:sz w:val="26"/>
                <w:szCs w:val="26"/>
              </w:rPr>
            </w:pPr>
          </w:p>
        </w:tc>
        <w:tc>
          <w:tcPr>
            <w:tcW w:w="2612" w:type="dxa"/>
            <w:vAlign w:val="center"/>
          </w:tcPr>
          <w:p w14:paraId="535076DC" w14:textId="77777777" w:rsidR="00ED2B8D" w:rsidRPr="00F437C9" w:rsidRDefault="00ED2B8D" w:rsidP="002A6382">
            <w:pPr>
              <w:jc w:val="both"/>
              <w:rPr>
                <w:rFonts w:ascii="Times New Roman" w:hAnsi="Times New Roman" w:cs="Times New Roman"/>
                <w:sz w:val="26"/>
                <w:szCs w:val="26"/>
              </w:rPr>
            </w:pPr>
            <w:r w:rsidRPr="00F437C9">
              <w:rPr>
                <w:rStyle w:val="apple-converted-space"/>
                <w:rFonts w:ascii="Times New Roman" w:hAnsi="Times New Roman" w:cs="Times New Roman"/>
                <w:sz w:val="26"/>
                <w:szCs w:val="26"/>
              </w:rPr>
              <w:t>Công chức thụ lý hồ sơ</w:t>
            </w:r>
            <w:r w:rsidRPr="00F437C9">
              <w:rPr>
                <w:rFonts w:ascii="Times New Roman" w:hAnsi="Times New Roman" w:cs="Times New Roman"/>
                <w:sz w:val="26"/>
                <w:szCs w:val="26"/>
              </w:rPr>
              <w:t xml:space="preserve"> tiến hành kiểm tra tính hợp lệ của hồ sơ:</w:t>
            </w:r>
          </w:p>
          <w:p w14:paraId="50ECBE12" w14:textId="77777777" w:rsidR="00ED2B8D" w:rsidRPr="00F437C9" w:rsidRDefault="00ED2B8D" w:rsidP="002A6382">
            <w:pPr>
              <w:jc w:val="both"/>
              <w:rPr>
                <w:rFonts w:ascii="Times New Roman" w:hAnsi="Times New Roman" w:cs="Times New Roman"/>
                <w:i/>
                <w:sz w:val="26"/>
                <w:szCs w:val="26"/>
              </w:rPr>
            </w:pPr>
            <w:r w:rsidRPr="00F437C9">
              <w:rPr>
                <w:rFonts w:ascii="Times New Roman" w:hAnsi="Times New Roman" w:cs="Times New Roman"/>
                <w:bCs/>
                <w:i/>
                <w:sz w:val="26"/>
                <w:szCs w:val="26"/>
              </w:rPr>
              <w:t>a) Trường hợp hồ sơ chưa hợp lệ hoặc có nội dung cần sửa đổi, bổ sung</w:t>
            </w:r>
            <w:r w:rsidRPr="00F437C9">
              <w:rPr>
                <w:rFonts w:ascii="Times New Roman" w:hAnsi="Times New Roman" w:cs="Times New Roman"/>
                <w:i/>
                <w:sz w:val="26"/>
                <w:szCs w:val="26"/>
              </w:rPr>
              <w:t xml:space="preserve">: chuyển sang bước </w:t>
            </w:r>
            <w:r w:rsidRPr="00F437C9">
              <w:rPr>
                <w:rFonts w:ascii="Times New Roman" w:hAnsi="Times New Roman" w:cs="Times New Roman"/>
                <w:b/>
                <w:i/>
                <w:sz w:val="26"/>
                <w:szCs w:val="26"/>
              </w:rPr>
              <w:t>B4.</w:t>
            </w:r>
          </w:p>
          <w:p w14:paraId="2544A4D0" w14:textId="77777777" w:rsidR="00ED2B8D" w:rsidRPr="00F437C9" w:rsidRDefault="00ED2B8D" w:rsidP="002A6382">
            <w:pPr>
              <w:jc w:val="both"/>
              <w:rPr>
                <w:rFonts w:ascii="Times New Roman" w:hAnsi="Times New Roman" w:cs="Times New Roman"/>
                <w:b/>
                <w:sz w:val="26"/>
                <w:szCs w:val="26"/>
              </w:rPr>
            </w:pPr>
            <w:r w:rsidRPr="00F437C9">
              <w:rPr>
                <w:rFonts w:ascii="Times New Roman" w:hAnsi="Times New Roman" w:cs="Times New Roman"/>
                <w:sz w:val="26"/>
                <w:szCs w:val="26"/>
              </w:rPr>
              <w:t xml:space="preserve">b) </w:t>
            </w:r>
            <w:r w:rsidRPr="00F437C9">
              <w:rPr>
                <w:rFonts w:ascii="Times New Roman" w:hAnsi="Times New Roman" w:cs="Times New Roman"/>
                <w:i/>
                <w:sz w:val="26"/>
                <w:szCs w:val="26"/>
              </w:rPr>
              <w:t>Trường hợp hồ sơ hợp lệ</w:t>
            </w:r>
            <w:r w:rsidRPr="00F437C9">
              <w:rPr>
                <w:rFonts w:ascii="Times New Roman" w:hAnsi="Times New Roman" w:cs="Times New Roman"/>
                <w:sz w:val="26"/>
                <w:szCs w:val="26"/>
              </w:rPr>
              <w:t xml:space="preserve">: chuyển sang  bước </w:t>
            </w:r>
            <w:r w:rsidRPr="00F437C9">
              <w:rPr>
                <w:rFonts w:ascii="Times New Roman" w:hAnsi="Times New Roman" w:cs="Times New Roman"/>
                <w:b/>
                <w:sz w:val="26"/>
                <w:szCs w:val="26"/>
              </w:rPr>
              <w:t>B5.</w:t>
            </w:r>
          </w:p>
          <w:p w14:paraId="55738518" w14:textId="77777777" w:rsidR="00ED2B8D" w:rsidRPr="00F437C9" w:rsidRDefault="00ED2B8D" w:rsidP="002A6382">
            <w:pPr>
              <w:jc w:val="both"/>
              <w:rPr>
                <w:rFonts w:ascii="Times New Roman" w:hAnsi="Times New Roman" w:cs="Times New Roman"/>
                <w:b/>
                <w:sz w:val="26"/>
                <w:szCs w:val="26"/>
              </w:rPr>
            </w:pPr>
          </w:p>
        </w:tc>
      </w:tr>
      <w:tr w:rsidR="00ED2B8D" w:rsidRPr="00F437C9" w14:paraId="6A88FFCA" w14:textId="77777777" w:rsidTr="002A6382">
        <w:trPr>
          <w:trHeight w:val="736"/>
        </w:trPr>
        <w:tc>
          <w:tcPr>
            <w:tcW w:w="959" w:type="dxa"/>
            <w:vAlign w:val="center"/>
          </w:tcPr>
          <w:p w14:paraId="0027F161"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B4</w:t>
            </w:r>
          </w:p>
        </w:tc>
        <w:tc>
          <w:tcPr>
            <w:tcW w:w="8878" w:type="dxa"/>
            <w:gridSpan w:val="5"/>
            <w:vAlign w:val="center"/>
          </w:tcPr>
          <w:p w14:paraId="1763CBAA" w14:textId="77777777" w:rsidR="00ED2B8D" w:rsidRPr="00F437C9" w:rsidRDefault="00ED2B8D" w:rsidP="002A6382">
            <w:pPr>
              <w:jc w:val="both"/>
              <w:rPr>
                <w:rFonts w:ascii="Times New Roman" w:hAnsi="Times New Roman" w:cs="Times New Roman"/>
                <w:sz w:val="26"/>
                <w:szCs w:val="26"/>
              </w:rPr>
            </w:pPr>
            <w:r w:rsidRPr="00F437C9">
              <w:rPr>
                <w:rFonts w:ascii="Times New Roman" w:hAnsi="Times New Roman" w:cs="Times New Roman"/>
                <w:b/>
                <w:bCs/>
                <w:i/>
                <w:sz w:val="26"/>
                <w:szCs w:val="26"/>
              </w:rPr>
              <w:t>Trường hợp hồ sơ chưa hợp lệ hoặc có nội dung cần sửa đổi, bổ sung</w:t>
            </w:r>
          </w:p>
        </w:tc>
      </w:tr>
      <w:tr w:rsidR="00ED2B8D" w:rsidRPr="00F437C9" w14:paraId="063CE755" w14:textId="77777777" w:rsidTr="002A6382">
        <w:trPr>
          <w:trHeight w:val="1205"/>
        </w:trPr>
        <w:tc>
          <w:tcPr>
            <w:tcW w:w="959" w:type="dxa"/>
            <w:vAlign w:val="center"/>
          </w:tcPr>
          <w:p w14:paraId="24C9D816"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B4.1</w:t>
            </w:r>
          </w:p>
        </w:tc>
        <w:tc>
          <w:tcPr>
            <w:tcW w:w="2175" w:type="dxa"/>
            <w:vAlign w:val="center"/>
          </w:tcPr>
          <w:p w14:paraId="6E7378AA" w14:textId="77777777" w:rsidR="00ED2B8D" w:rsidRPr="00F437C9" w:rsidRDefault="00ED2B8D" w:rsidP="002A6382">
            <w:pPr>
              <w:jc w:val="center"/>
              <w:rPr>
                <w:rFonts w:ascii="Times New Roman" w:hAnsi="Times New Roman" w:cs="Times New Roman"/>
                <w:b/>
                <w:sz w:val="26"/>
                <w:szCs w:val="26"/>
                <w:lang w:val="en-US"/>
              </w:rPr>
            </w:pPr>
            <w:r w:rsidRPr="00F437C9">
              <w:rPr>
                <w:rFonts w:ascii="Times New Roman" w:hAnsi="Times New Roman" w:cs="Times New Roman"/>
                <w:b/>
                <w:sz w:val="26"/>
                <w:szCs w:val="26"/>
              </w:rPr>
              <w:t>Đề xuất nội dung giải quyết</w:t>
            </w:r>
          </w:p>
        </w:tc>
        <w:tc>
          <w:tcPr>
            <w:tcW w:w="1324" w:type="dxa"/>
            <w:vAlign w:val="center"/>
          </w:tcPr>
          <w:p w14:paraId="5EE9063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2C9F907F"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rPr>
              <w:t>75</w:t>
            </w:r>
            <w:r w:rsidRPr="00F437C9">
              <w:rPr>
                <w:rFonts w:ascii="Times New Roman" w:hAnsi="Times New Roman" w:cs="Times New Roman"/>
                <w:sz w:val="26"/>
                <w:szCs w:val="26"/>
              </w:rPr>
              <w:t xml:space="preserve"> ngày làm việc</w:t>
            </w:r>
          </w:p>
        </w:tc>
        <w:tc>
          <w:tcPr>
            <w:tcW w:w="1588" w:type="dxa"/>
            <w:vAlign w:val="center"/>
          </w:tcPr>
          <w:p w14:paraId="007713EF" w14:textId="77777777" w:rsidR="00ED2B8D" w:rsidRPr="00F437C9" w:rsidRDefault="00ED2B8D" w:rsidP="002A6382">
            <w:pPr>
              <w:spacing w:before="20" w:after="20"/>
              <w:jc w:val="both"/>
              <w:rPr>
                <w:rFonts w:ascii="Times New Roman" w:hAnsi="Times New Roman" w:cs="Times New Roman"/>
                <w:sz w:val="26"/>
                <w:szCs w:val="26"/>
              </w:rPr>
            </w:pPr>
          </w:p>
          <w:p w14:paraId="73446959" w14:textId="77777777" w:rsidR="00ED2B8D" w:rsidRPr="00F437C9"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28A7E03" w14:textId="77777777" w:rsidR="00ED2B8D"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399CEFDA" w14:textId="1BD7C084" w:rsidR="00C832C4" w:rsidRPr="00C832C4" w:rsidRDefault="00C832C4" w:rsidP="002A6382">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3610EFB7"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42C902EB"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3481B721"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6F5B4AF2"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1C571D94" w14:textId="77777777" w:rsidR="00ED2B8D" w:rsidRPr="00F437C9" w:rsidRDefault="00ED2B8D" w:rsidP="002A6382">
            <w:pPr>
              <w:jc w:val="center"/>
              <w:rPr>
                <w:rFonts w:ascii="Times New Roman" w:hAnsi="Times New Roman" w:cs="Times New Roman"/>
                <w:sz w:val="26"/>
                <w:szCs w:val="26"/>
                <w:lang w:val="en-US"/>
              </w:rPr>
            </w:pPr>
          </w:p>
          <w:p w14:paraId="55166D63" w14:textId="77777777" w:rsidR="00ED2B8D" w:rsidRPr="00F437C9" w:rsidRDefault="00ED2B8D" w:rsidP="002A6382">
            <w:pPr>
              <w:jc w:val="center"/>
              <w:rPr>
                <w:rFonts w:ascii="Times New Roman" w:hAnsi="Times New Roman" w:cs="Times New Roman"/>
                <w:sz w:val="26"/>
                <w:szCs w:val="26"/>
                <w:lang w:val="vi-VN"/>
              </w:rPr>
            </w:pPr>
          </w:p>
        </w:tc>
        <w:tc>
          <w:tcPr>
            <w:tcW w:w="2612" w:type="dxa"/>
            <w:vAlign w:val="center"/>
          </w:tcPr>
          <w:p w14:paraId="586F58C3" w14:textId="77777777" w:rsidR="00ED2B8D" w:rsidRPr="00F437C9" w:rsidRDefault="00ED2B8D" w:rsidP="002A6382">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Dự thảo tờ trình kèm dự thảo thông báo </w:t>
            </w:r>
            <w:r w:rsidRPr="00F437C9">
              <w:rPr>
                <w:rFonts w:ascii="Times New Roman" w:hAnsi="Times New Roman" w:cs="Times New Roman"/>
                <w:sz w:val="26"/>
                <w:szCs w:val="26"/>
              </w:rPr>
              <w:t xml:space="preserve">yêu cầu </w:t>
            </w:r>
            <w:r w:rsidRPr="00F437C9">
              <w:rPr>
                <w:rFonts w:ascii="Times New Roman" w:hAnsi="Times New Roman" w:cs="Times New Roman"/>
                <w:sz w:val="26"/>
                <w:szCs w:val="26"/>
                <w:lang w:val="vi-VN"/>
              </w:rPr>
              <w:t xml:space="preserve">sửa đổi, bổ sung </w:t>
            </w:r>
            <w:r w:rsidRPr="00F437C9">
              <w:rPr>
                <w:rFonts w:ascii="Times New Roman" w:hAnsi="Times New Roman" w:cs="Times New Roman"/>
                <w:sz w:val="26"/>
                <w:szCs w:val="26"/>
                <w:lang w:val="en-US"/>
              </w:rPr>
              <w:t xml:space="preserve">hồ sơ </w:t>
            </w:r>
            <w:r w:rsidRPr="00F437C9">
              <w:rPr>
                <w:rFonts w:ascii="Times New Roman" w:hAnsi="Times New Roman" w:cs="Times New Roman"/>
                <w:sz w:val="26"/>
                <w:szCs w:val="26"/>
                <w:lang w:val="vi-VN"/>
              </w:rPr>
              <w:t>và thời hạn sửa đổi, bổ sung hồ sơ</w:t>
            </w: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 xml:space="preserve"> (thời gian</w:t>
            </w:r>
            <w:r w:rsidRPr="00F437C9">
              <w:rPr>
                <w:rFonts w:ascii="Times New Roman" w:hAnsi="Times New Roman" w:cs="Times New Roman"/>
                <w:sz w:val="26"/>
                <w:szCs w:val="26"/>
                <w:lang w:val="en-US"/>
              </w:rPr>
              <w:t xml:space="preserve"> tổ chức, cá nhân</w:t>
            </w:r>
            <w:r w:rsidRPr="00F437C9">
              <w:rPr>
                <w:rFonts w:ascii="Times New Roman" w:hAnsi="Times New Roman" w:cs="Times New Roman"/>
                <w:sz w:val="26"/>
                <w:szCs w:val="26"/>
                <w:lang w:val="vi-VN"/>
              </w:rPr>
              <w:t xml:space="preserve"> bổ sung hồ sơ không tính vào thời gian giải quyết hồ sơ)</w:t>
            </w:r>
          </w:p>
          <w:p w14:paraId="42AD1CF6" w14:textId="77777777" w:rsidR="00ED2B8D" w:rsidRPr="00F437C9" w:rsidRDefault="00ED2B8D" w:rsidP="002A6382">
            <w:pPr>
              <w:spacing w:before="60" w:after="60"/>
              <w:jc w:val="both"/>
              <w:rPr>
                <w:rFonts w:ascii="Times New Roman" w:hAnsi="Times New Roman" w:cs="Times New Roman"/>
                <w:sz w:val="26"/>
                <w:szCs w:val="26"/>
                <w:lang w:val="en-US"/>
              </w:rPr>
            </w:pPr>
          </w:p>
        </w:tc>
      </w:tr>
      <w:tr w:rsidR="00ED2B8D" w:rsidRPr="00F437C9" w14:paraId="54BEB912" w14:textId="77777777" w:rsidTr="002A6382">
        <w:trPr>
          <w:trHeight w:val="3547"/>
        </w:trPr>
        <w:tc>
          <w:tcPr>
            <w:tcW w:w="959" w:type="dxa"/>
            <w:vAlign w:val="center"/>
          </w:tcPr>
          <w:p w14:paraId="698352D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B4.2</w:t>
            </w:r>
          </w:p>
        </w:tc>
        <w:tc>
          <w:tcPr>
            <w:tcW w:w="2175" w:type="dxa"/>
            <w:vAlign w:val="center"/>
          </w:tcPr>
          <w:p w14:paraId="6E0CD279" w14:textId="77777777" w:rsidR="00ED2B8D" w:rsidRPr="00F437C9" w:rsidRDefault="00ED2B8D" w:rsidP="002A6382">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Xem xét,</w:t>
            </w:r>
          </w:p>
          <w:p w14:paraId="7CF34EC9" w14:textId="77777777" w:rsidR="00ED2B8D" w:rsidRPr="00F437C9" w:rsidRDefault="00ED2B8D" w:rsidP="002A6382">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 xml:space="preserve"> trình ký</w:t>
            </w:r>
          </w:p>
        </w:tc>
        <w:tc>
          <w:tcPr>
            <w:tcW w:w="1324" w:type="dxa"/>
            <w:vAlign w:val="center"/>
          </w:tcPr>
          <w:p w14:paraId="1D226557"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4B9678DF"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Chuyên môn</w:t>
            </w:r>
          </w:p>
        </w:tc>
        <w:tc>
          <w:tcPr>
            <w:tcW w:w="1179" w:type="dxa"/>
            <w:vAlign w:val="center"/>
          </w:tcPr>
          <w:p w14:paraId="66A7DAAD" w14:textId="77777777" w:rsidR="00ED2B8D" w:rsidRPr="00F437C9" w:rsidRDefault="00ED2B8D" w:rsidP="002A6382">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507D0C9E" w14:textId="77777777" w:rsidR="00ED2B8D" w:rsidRPr="00F437C9" w:rsidRDefault="00ED2B8D" w:rsidP="002A6382">
            <w:pPr>
              <w:spacing w:before="20" w:after="20"/>
              <w:jc w:val="both"/>
              <w:rPr>
                <w:rFonts w:ascii="Times New Roman" w:hAnsi="Times New Roman" w:cs="Times New Roman"/>
                <w:sz w:val="26"/>
                <w:szCs w:val="26"/>
              </w:rPr>
            </w:pPr>
          </w:p>
          <w:p w14:paraId="7A9307A3" w14:textId="77777777" w:rsidR="00C832C4" w:rsidRPr="00F437C9" w:rsidRDefault="00C832C4" w:rsidP="00C832C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75990441" w14:textId="77777777" w:rsidR="00C832C4"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0A451E30" w14:textId="77777777" w:rsidR="00C832C4" w:rsidRPr="00C832C4" w:rsidRDefault="00C832C4" w:rsidP="00C832C4">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18A3D28F" w14:textId="77777777" w:rsidR="00C832C4" w:rsidRPr="00F437C9" w:rsidRDefault="00C832C4" w:rsidP="00C832C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5FD1777D"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01E1D174"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4F2CF6DA"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6915FA84" w14:textId="25DF1771" w:rsidR="00ED2B8D" w:rsidRPr="00F437C9" w:rsidRDefault="00ED2B8D" w:rsidP="002A6382">
            <w:pPr>
              <w:jc w:val="center"/>
              <w:rPr>
                <w:rFonts w:ascii="Times New Roman" w:hAnsi="Times New Roman" w:cs="Times New Roman"/>
                <w:sz w:val="26"/>
                <w:szCs w:val="26"/>
                <w:lang w:val="vi-VN"/>
              </w:rPr>
            </w:pPr>
          </w:p>
        </w:tc>
        <w:tc>
          <w:tcPr>
            <w:tcW w:w="2612" w:type="dxa"/>
          </w:tcPr>
          <w:p w14:paraId="0B389164" w14:textId="77777777"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Tờ trình kèm </w:t>
            </w:r>
            <w:r w:rsidRPr="00F437C9">
              <w:rPr>
                <w:rFonts w:ascii="Times New Roman" w:hAnsi="Times New Roman" w:cs="Times New Roman"/>
                <w:sz w:val="26"/>
                <w:szCs w:val="26"/>
              </w:rPr>
              <w:t>dự thảo thông báo trình Lãnh đạo Sở.</w:t>
            </w:r>
          </w:p>
          <w:p w14:paraId="142E7156" w14:textId="77777777" w:rsidR="00ED2B8D" w:rsidRPr="00F437C9" w:rsidRDefault="00ED2B8D" w:rsidP="002A6382">
            <w:pPr>
              <w:jc w:val="both"/>
              <w:rPr>
                <w:rFonts w:ascii="Times New Roman" w:hAnsi="Times New Roman" w:cs="Times New Roman"/>
                <w:sz w:val="26"/>
                <w:szCs w:val="26"/>
                <w:lang w:val="en-US"/>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ED2B8D" w:rsidRPr="00F437C9" w14:paraId="16EE817B" w14:textId="77777777" w:rsidTr="002A6382">
        <w:trPr>
          <w:trHeight w:val="1205"/>
        </w:trPr>
        <w:tc>
          <w:tcPr>
            <w:tcW w:w="959" w:type="dxa"/>
            <w:vAlign w:val="center"/>
          </w:tcPr>
          <w:p w14:paraId="33CED6A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B4.3</w:t>
            </w:r>
          </w:p>
        </w:tc>
        <w:tc>
          <w:tcPr>
            <w:tcW w:w="2175" w:type="dxa"/>
            <w:vAlign w:val="center"/>
          </w:tcPr>
          <w:p w14:paraId="210DD32F"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w:t>
            </w:r>
          </w:p>
          <w:p w14:paraId="2A6B77FC" w14:textId="77777777" w:rsidR="00ED2B8D" w:rsidRPr="00F437C9" w:rsidRDefault="00ED2B8D" w:rsidP="002A6382">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nl-NL"/>
              </w:rPr>
              <w:t>ký duyệt</w:t>
            </w:r>
          </w:p>
        </w:tc>
        <w:tc>
          <w:tcPr>
            <w:tcW w:w="1324" w:type="dxa"/>
            <w:vAlign w:val="center"/>
          </w:tcPr>
          <w:p w14:paraId="77E6C414"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Sở</w:t>
            </w:r>
          </w:p>
        </w:tc>
        <w:tc>
          <w:tcPr>
            <w:tcW w:w="1179" w:type="dxa"/>
            <w:vAlign w:val="center"/>
          </w:tcPr>
          <w:p w14:paraId="6AFD22AF" w14:textId="77777777" w:rsidR="00ED2B8D" w:rsidRPr="00F437C9" w:rsidRDefault="00ED2B8D" w:rsidP="002A6382">
            <w:pPr>
              <w:jc w:val="center"/>
              <w:rPr>
                <w:rFonts w:ascii="Times New Roman" w:hAnsi="Times New Roman" w:cs="Times New Roman"/>
                <w:sz w:val="26"/>
                <w:szCs w:val="26"/>
                <w:lang w:val="nl-NL"/>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C287150" w14:textId="77777777" w:rsidR="00ED2B8D" w:rsidRPr="00F437C9" w:rsidRDefault="00ED2B8D" w:rsidP="002A6382">
            <w:pPr>
              <w:spacing w:before="20" w:after="20"/>
              <w:jc w:val="both"/>
              <w:rPr>
                <w:rFonts w:ascii="Times New Roman" w:hAnsi="Times New Roman" w:cs="Times New Roman"/>
                <w:sz w:val="26"/>
                <w:szCs w:val="26"/>
              </w:rPr>
            </w:pPr>
          </w:p>
          <w:p w14:paraId="0B06ED61" w14:textId="77777777" w:rsidR="00C832C4" w:rsidRPr="00F437C9" w:rsidRDefault="00C832C4" w:rsidP="00C832C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3CD6719" w14:textId="77777777" w:rsidR="00C832C4"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19F90127" w14:textId="77777777" w:rsidR="00C832C4" w:rsidRPr="00C832C4" w:rsidRDefault="00C832C4" w:rsidP="00C832C4">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00ADEB32" w14:textId="77777777" w:rsidR="00C832C4" w:rsidRPr="00F437C9" w:rsidRDefault="00C832C4" w:rsidP="00C832C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2B248F38"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349717B6"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23756138"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3C4B9D21" w14:textId="77777777" w:rsidR="00ED2B8D" w:rsidRPr="00F437C9" w:rsidRDefault="00ED2B8D" w:rsidP="002A6382">
            <w:pPr>
              <w:jc w:val="center"/>
              <w:rPr>
                <w:rFonts w:ascii="Times New Roman" w:hAnsi="Times New Roman" w:cs="Times New Roman"/>
                <w:sz w:val="26"/>
                <w:szCs w:val="26"/>
                <w:lang w:val="vi-VN"/>
              </w:rPr>
            </w:pPr>
          </w:p>
        </w:tc>
        <w:tc>
          <w:tcPr>
            <w:tcW w:w="2612" w:type="dxa"/>
          </w:tcPr>
          <w:p w14:paraId="3BD7C864" w14:textId="77777777"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Tờ trình kèm </w:t>
            </w:r>
            <w:r w:rsidRPr="00F437C9">
              <w:rPr>
                <w:rFonts w:ascii="Times New Roman" w:hAnsi="Times New Roman" w:cs="Times New Roman"/>
                <w:sz w:val="26"/>
                <w:szCs w:val="26"/>
              </w:rPr>
              <w:t xml:space="preserve">dự thảo thông báo </w:t>
            </w:r>
          </w:p>
          <w:p w14:paraId="602F7027" w14:textId="77777777" w:rsidR="00ED2B8D" w:rsidRPr="00F437C9" w:rsidRDefault="00ED2B8D" w:rsidP="002A6382">
            <w:pPr>
              <w:jc w:val="both"/>
              <w:rPr>
                <w:rFonts w:ascii="Times New Roman" w:hAnsi="Times New Roman" w:cs="Times New Roman"/>
                <w:sz w:val="26"/>
                <w:szCs w:val="26"/>
                <w:lang w:val="vi-VN"/>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tc>
      </w:tr>
      <w:tr w:rsidR="00ED2B8D" w:rsidRPr="00F437C9" w14:paraId="1AF1479B" w14:textId="77777777" w:rsidTr="002A6382">
        <w:trPr>
          <w:trHeight w:val="1205"/>
        </w:trPr>
        <w:tc>
          <w:tcPr>
            <w:tcW w:w="959" w:type="dxa"/>
            <w:vAlign w:val="center"/>
          </w:tcPr>
          <w:p w14:paraId="56EA0215"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B4.4</w:t>
            </w:r>
          </w:p>
        </w:tc>
        <w:tc>
          <w:tcPr>
            <w:tcW w:w="2175" w:type="dxa"/>
            <w:vAlign w:val="center"/>
          </w:tcPr>
          <w:p w14:paraId="6A5EB485"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4E404ACD" w14:textId="77777777" w:rsidR="00ED2B8D" w:rsidRPr="00F437C9" w:rsidRDefault="00ED2B8D" w:rsidP="002A6382">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nl-NL"/>
              </w:rPr>
              <w:t>văn bản</w:t>
            </w:r>
          </w:p>
        </w:tc>
        <w:tc>
          <w:tcPr>
            <w:tcW w:w="1324" w:type="dxa"/>
            <w:vAlign w:val="center"/>
          </w:tcPr>
          <w:p w14:paraId="13827750"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Công chức thụ lý hồ sơ</w:t>
            </w:r>
          </w:p>
        </w:tc>
        <w:tc>
          <w:tcPr>
            <w:tcW w:w="1179" w:type="dxa"/>
            <w:vAlign w:val="center"/>
          </w:tcPr>
          <w:p w14:paraId="0F27ED91" w14:textId="77777777" w:rsidR="00ED2B8D" w:rsidRPr="00F437C9" w:rsidRDefault="00ED2B8D" w:rsidP="002A6382">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9D17B51" w14:textId="77777777" w:rsidR="00ED2B8D" w:rsidRPr="00F437C9" w:rsidRDefault="00ED2B8D" w:rsidP="002A6382">
            <w:pPr>
              <w:spacing w:before="20" w:after="20"/>
              <w:jc w:val="both"/>
              <w:rPr>
                <w:rFonts w:ascii="Times New Roman" w:hAnsi="Times New Roman" w:cs="Times New Roman"/>
                <w:sz w:val="26"/>
                <w:szCs w:val="26"/>
              </w:rPr>
            </w:pPr>
          </w:p>
          <w:p w14:paraId="691F7719" w14:textId="77777777" w:rsidR="00C832C4" w:rsidRPr="00F437C9" w:rsidRDefault="00C832C4" w:rsidP="00C832C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7728E2CB" w14:textId="77777777" w:rsidR="00C832C4"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76916CB2" w14:textId="77777777" w:rsidR="00C832C4" w:rsidRPr="00C832C4" w:rsidRDefault="00C832C4" w:rsidP="00C832C4">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4403D8AF" w14:textId="77777777" w:rsidR="00C832C4" w:rsidRPr="00F437C9" w:rsidRDefault="00C832C4" w:rsidP="00C832C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629C7A54"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280DD0AB"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350AF608" w14:textId="77777777" w:rsidR="00C832C4" w:rsidRPr="00F437C9" w:rsidRDefault="00C832C4" w:rsidP="00C832C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4FA892C1" w14:textId="77777777" w:rsidR="00ED2B8D" w:rsidRPr="00F437C9" w:rsidRDefault="00ED2B8D" w:rsidP="002A6382">
            <w:pPr>
              <w:jc w:val="center"/>
              <w:rPr>
                <w:rFonts w:ascii="Times New Roman" w:hAnsi="Times New Roman" w:cs="Times New Roman"/>
                <w:sz w:val="26"/>
                <w:szCs w:val="26"/>
                <w:lang w:val="nl-NL"/>
              </w:rPr>
            </w:pPr>
          </w:p>
        </w:tc>
        <w:tc>
          <w:tcPr>
            <w:tcW w:w="2612" w:type="dxa"/>
          </w:tcPr>
          <w:p w14:paraId="1112D7E6"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ED2B8D" w:rsidRPr="00F437C9" w14:paraId="37E8F62C" w14:textId="77777777" w:rsidTr="002A6382">
        <w:trPr>
          <w:trHeight w:val="1205"/>
        </w:trPr>
        <w:tc>
          <w:tcPr>
            <w:tcW w:w="959" w:type="dxa"/>
          </w:tcPr>
          <w:p w14:paraId="3554CFD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B4.5</w:t>
            </w:r>
          </w:p>
        </w:tc>
        <w:tc>
          <w:tcPr>
            <w:tcW w:w="2175" w:type="dxa"/>
            <w:vAlign w:val="center"/>
          </w:tcPr>
          <w:p w14:paraId="11B720DD"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Tiếp nhận hồ sơ</w:t>
            </w:r>
          </w:p>
        </w:tc>
        <w:tc>
          <w:tcPr>
            <w:tcW w:w="1324" w:type="dxa"/>
            <w:vAlign w:val="center"/>
          </w:tcPr>
          <w:p w14:paraId="39746E04"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Văn thư Phòng HCQT – Văn phòng UBND Thành phố</w:t>
            </w:r>
          </w:p>
        </w:tc>
        <w:tc>
          <w:tcPr>
            <w:tcW w:w="1179" w:type="dxa"/>
            <w:vAlign w:val="center"/>
          </w:tcPr>
          <w:p w14:paraId="42AD5DFA" w14:textId="77777777" w:rsidR="00ED2B8D" w:rsidRPr="00493804" w:rsidRDefault="00ED2B8D" w:rsidP="002A6382">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FFB2773" w14:textId="77777777" w:rsidR="00ED2B8D" w:rsidRPr="00F437C9" w:rsidRDefault="00ED2B8D" w:rsidP="002A6382">
            <w:pPr>
              <w:spacing w:before="20" w:after="20"/>
              <w:jc w:val="both"/>
              <w:rPr>
                <w:rFonts w:ascii="Times New Roman" w:hAnsi="Times New Roman" w:cs="Times New Roman"/>
                <w:sz w:val="26"/>
                <w:szCs w:val="26"/>
              </w:rPr>
            </w:pPr>
          </w:p>
          <w:p w14:paraId="31252246" w14:textId="77777777" w:rsidR="00ED2B8D" w:rsidRPr="00F437C9" w:rsidRDefault="00ED2B8D" w:rsidP="002A6382">
            <w:pPr>
              <w:jc w:val="center"/>
              <w:rPr>
                <w:rFonts w:ascii="Times New Roman" w:hAnsi="Times New Roman" w:cs="Times New Roman"/>
                <w:sz w:val="26"/>
                <w:szCs w:val="26"/>
                <w:lang w:val="en-US"/>
              </w:rPr>
            </w:pPr>
          </w:p>
          <w:p w14:paraId="78A09372"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Bộ Hồ sơ trình của Sở KH&amp;CN</w:t>
            </w:r>
          </w:p>
        </w:tc>
        <w:tc>
          <w:tcPr>
            <w:tcW w:w="2612" w:type="dxa"/>
          </w:tcPr>
          <w:p w14:paraId="43456936"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58E20C91"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sz w:val="26"/>
                <w:szCs w:val="26"/>
                <w:lang w:val="nl-NL"/>
              </w:rPr>
              <w:t>Chuyển hồ sơ cho Phòng chuyên môn   - Văn phòng UBND Thành phố</w:t>
            </w:r>
          </w:p>
          <w:p w14:paraId="7308E93E"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p>
        </w:tc>
      </w:tr>
      <w:tr w:rsidR="00ED2B8D" w:rsidRPr="00F437C9" w14:paraId="6803C1D3" w14:textId="77777777" w:rsidTr="002A6382">
        <w:trPr>
          <w:trHeight w:val="1205"/>
        </w:trPr>
        <w:tc>
          <w:tcPr>
            <w:tcW w:w="959" w:type="dxa"/>
          </w:tcPr>
          <w:p w14:paraId="7F38B931" w14:textId="77777777" w:rsidR="00ED2B8D" w:rsidRPr="000E5C7A"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Pr>
                <w:rFonts w:ascii="Times New Roman" w:hAnsi="Times New Roman" w:cs="Times New Roman"/>
                <w:sz w:val="26"/>
                <w:szCs w:val="26"/>
                <w:lang w:val="vi-VN"/>
              </w:rPr>
              <w:t>6</w:t>
            </w:r>
          </w:p>
        </w:tc>
        <w:tc>
          <w:tcPr>
            <w:tcW w:w="2175" w:type="dxa"/>
            <w:vAlign w:val="center"/>
          </w:tcPr>
          <w:p w14:paraId="3E258A62"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Rà soát, thẩm định hồ sơ</w:t>
            </w:r>
          </w:p>
        </w:tc>
        <w:tc>
          <w:tcPr>
            <w:tcW w:w="1324" w:type="dxa"/>
            <w:vAlign w:val="center"/>
          </w:tcPr>
          <w:p w14:paraId="413A959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Chuyên viên Phòng chuyên môn   -  Văn phòng </w:t>
            </w:r>
            <w:r w:rsidRPr="00F437C9">
              <w:rPr>
                <w:rFonts w:ascii="Times New Roman" w:hAnsi="Times New Roman" w:cs="Times New Roman"/>
                <w:sz w:val="26"/>
                <w:szCs w:val="26"/>
                <w:lang w:val="nl-NL"/>
              </w:rPr>
              <w:lastRenderedPageBreak/>
              <w:t>UBND Thành phố</w:t>
            </w:r>
          </w:p>
        </w:tc>
        <w:tc>
          <w:tcPr>
            <w:tcW w:w="1179" w:type="dxa"/>
            <w:vAlign w:val="center"/>
          </w:tcPr>
          <w:p w14:paraId="7F88857B" w14:textId="77777777" w:rsidR="00ED2B8D" w:rsidRPr="00E820FC" w:rsidRDefault="00ED2B8D" w:rsidP="002A6382">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lastRenderedPageBreak/>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3375CD86" w14:textId="77777777" w:rsidR="00ED2B8D" w:rsidRPr="00F437C9" w:rsidRDefault="00ED2B8D" w:rsidP="002A6382">
            <w:pPr>
              <w:spacing w:before="20" w:after="20"/>
              <w:jc w:val="both"/>
              <w:rPr>
                <w:rFonts w:ascii="Times New Roman" w:hAnsi="Times New Roman" w:cs="Times New Roman"/>
                <w:sz w:val="26"/>
                <w:szCs w:val="26"/>
              </w:rPr>
            </w:pPr>
          </w:p>
          <w:p w14:paraId="495A61AD"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Lập hồ sơ trình</w:t>
            </w:r>
          </w:p>
        </w:tc>
        <w:tc>
          <w:tcPr>
            <w:tcW w:w="2612" w:type="dxa"/>
          </w:tcPr>
          <w:p w14:paraId="6E2A81DF" w14:textId="77777777" w:rsidR="00F63D6B" w:rsidRPr="00F4367C" w:rsidRDefault="00F63D6B" w:rsidP="00F63D6B">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6FC53C5F" w14:textId="77777777" w:rsidR="00F63D6B" w:rsidRDefault="00F63D6B" w:rsidP="00F63D6B">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7CAA0C28" w14:textId="77777777" w:rsidR="00F63D6B" w:rsidRPr="00F4367C" w:rsidRDefault="00F63D6B" w:rsidP="00F63D6B">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w:t>
            </w:r>
            <w:r>
              <w:rPr>
                <w:rFonts w:ascii="Times New Roman" w:hAnsi="Times New Roman" w:cs="Times New Roman"/>
                <w:color w:val="000000"/>
                <w:sz w:val="26"/>
                <w:szCs w:val="26"/>
              </w:rPr>
              <w:lastRenderedPageBreak/>
              <w:t>Văn phòng UBND Thành phố xem xét, quyết định</w:t>
            </w:r>
            <w:r w:rsidRPr="00F4367C">
              <w:rPr>
                <w:rFonts w:ascii="Times New Roman" w:hAnsi="Times New Roman" w:cs="Times New Roman"/>
                <w:color w:val="000000"/>
                <w:sz w:val="26"/>
                <w:szCs w:val="26"/>
                <w:lang w:val="nl-NL"/>
              </w:rPr>
              <w:t>.</w:t>
            </w:r>
          </w:p>
          <w:p w14:paraId="2B61F514" w14:textId="22A16048" w:rsidR="00ED2B8D" w:rsidRPr="004C56D3" w:rsidRDefault="00F63D6B" w:rsidP="00F63D6B">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ED2B8D" w:rsidRPr="00F437C9" w14:paraId="79D962E7" w14:textId="77777777" w:rsidTr="002A6382">
        <w:trPr>
          <w:trHeight w:val="1205"/>
        </w:trPr>
        <w:tc>
          <w:tcPr>
            <w:tcW w:w="959" w:type="dxa"/>
            <w:vAlign w:val="center"/>
          </w:tcPr>
          <w:p w14:paraId="732FB961" w14:textId="77777777" w:rsidR="00ED2B8D" w:rsidRPr="000E5C7A"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B4.</w:t>
            </w:r>
            <w:r>
              <w:rPr>
                <w:rFonts w:ascii="Times New Roman" w:hAnsi="Times New Roman" w:cs="Times New Roman"/>
                <w:sz w:val="26"/>
                <w:szCs w:val="26"/>
                <w:lang w:val="vi-VN"/>
              </w:rPr>
              <w:t>7</w:t>
            </w:r>
          </w:p>
        </w:tc>
        <w:tc>
          <w:tcPr>
            <w:tcW w:w="2175" w:type="dxa"/>
            <w:vAlign w:val="center"/>
          </w:tcPr>
          <w:p w14:paraId="08E7B680"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3C511482"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Phòng chuyên môn   - Văn phòng UBND Thành phố</w:t>
            </w:r>
          </w:p>
        </w:tc>
        <w:tc>
          <w:tcPr>
            <w:tcW w:w="1179" w:type="dxa"/>
            <w:vAlign w:val="center"/>
          </w:tcPr>
          <w:p w14:paraId="0D8C880F" w14:textId="77777777" w:rsidR="00ED2B8D" w:rsidRPr="00F437C9" w:rsidRDefault="00ED2B8D" w:rsidP="002A6382">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634C7034"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0679630B"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w:t>
            </w:r>
            <w:r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rPr>
              <w:t xml:space="preserve">-Văn phòng UBND Thành phố xem xét hồ sơ và Tờ trình của công chức Phòngchuyên môn , ký Tờ trình, trình lãnh đạo Văn phòng UBND Thành phố xem xét. </w:t>
            </w:r>
          </w:p>
        </w:tc>
      </w:tr>
      <w:tr w:rsidR="00ED2B8D" w:rsidRPr="00F437C9" w14:paraId="6B2BF4B5" w14:textId="77777777" w:rsidTr="002A6382">
        <w:trPr>
          <w:trHeight w:val="1205"/>
        </w:trPr>
        <w:tc>
          <w:tcPr>
            <w:tcW w:w="959" w:type="dxa"/>
          </w:tcPr>
          <w:p w14:paraId="23B423D1" w14:textId="77777777" w:rsidR="00ED2B8D" w:rsidRPr="00F437C9" w:rsidRDefault="00ED2B8D" w:rsidP="002A6382">
            <w:pPr>
              <w:jc w:val="center"/>
              <w:rPr>
                <w:rFonts w:ascii="Times New Roman" w:hAnsi="Times New Roman" w:cs="Times New Roman"/>
                <w:sz w:val="26"/>
                <w:szCs w:val="26"/>
              </w:rPr>
            </w:pPr>
          </w:p>
          <w:p w14:paraId="50CED1FB" w14:textId="77777777" w:rsidR="00ED2B8D" w:rsidRPr="000E5C7A"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Pr>
                <w:rFonts w:ascii="Times New Roman" w:hAnsi="Times New Roman" w:cs="Times New Roman"/>
                <w:sz w:val="26"/>
                <w:szCs w:val="26"/>
                <w:lang w:val="vi-VN"/>
              </w:rPr>
              <w:t>8</w:t>
            </w:r>
          </w:p>
        </w:tc>
        <w:tc>
          <w:tcPr>
            <w:tcW w:w="2175" w:type="dxa"/>
            <w:vAlign w:val="center"/>
          </w:tcPr>
          <w:p w14:paraId="295A67D8"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0C4EA54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Văn phòng UBND Thành phố</w:t>
            </w:r>
          </w:p>
        </w:tc>
        <w:tc>
          <w:tcPr>
            <w:tcW w:w="1179" w:type="dxa"/>
            <w:vAlign w:val="center"/>
          </w:tcPr>
          <w:p w14:paraId="40269C02" w14:textId="77777777" w:rsidR="00ED2B8D" w:rsidRPr="00F437C9" w:rsidRDefault="00ED2B8D" w:rsidP="002A6382">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243BDA0F" w14:textId="77777777" w:rsidR="00ED2B8D" w:rsidRPr="00F437C9" w:rsidRDefault="00ED2B8D" w:rsidP="002A6382">
            <w:pPr>
              <w:spacing w:before="20" w:after="20"/>
              <w:jc w:val="both"/>
              <w:rPr>
                <w:rFonts w:ascii="Times New Roman" w:hAnsi="Times New Roman" w:cs="Times New Roman"/>
                <w:sz w:val="26"/>
                <w:szCs w:val="26"/>
              </w:rPr>
            </w:pPr>
          </w:p>
          <w:p w14:paraId="2729496B"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Tờ trình, hồ sơ trình</w:t>
            </w:r>
          </w:p>
        </w:tc>
        <w:tc>
          <w:tcPr>
            <w:tcW w:w="2612" w:type="dxa"/>
          </w:tcPr>
          <w:p w14:paraId="75F24AC9"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ED2B8D" w:rsidRPr="00F437C9" w14:paraId="600E590F" w14:textId="77777777" w:rsidTr="002A6382">
        <w:trPr>
          <w:trHeight w:val="1205"/>
        </w:trPr>
        <w:tc>
          <w:tcPr>
            <w:tcW w:w="959" w:type="dxa"/>
          </w:tcPr>
          <w:p w14:paraId="1057AEFB" w14:textId="77777777" w:rsidR="00ED2B8D" w:rsidRPr="000E5C7A"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Pr>
                <w:rFonts w:ascii="Times New Roman" w:hAnsi="Times New Roman" w:cs="Times New Roman"/>
                <w:sz w:val="26"/>
                <w:szCs w:val="26"/>
                <w:lang w:val="vi-VN"/>
              </w:rPr>
              <w:t>9</w:t>
            </w:r>
          </w:p>
        </w:tc>
        <w:tc>
          <w:tcPr>
            <w:tcW w:w="2175" w:type="dxa"/>
            <w:vAlign w:val="center"/>
          </w:tcPr>
          <w:p w14:paraId="0EE083F7"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563357B9"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UBND Thành phố</w:t>
            </w:r>
          </w:p>
        </w:tc>
        <w:tc>
          <w:tcPr>
            <w:tcW w:w="1179" w:type="dxa"/>
            <w:vAlign w:val="center"/>
          </w:tcPr>
          <w:p w14:paraId="0AB92881"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lang w:val="vi-VN"/>
              </w:rPr>
              <w:t>5</w:t>
            </w:r>
            <w:r w:rsidRPr="00F437C9">
              <w:rPr>
                <w:rFonts w:ascii="Times New Roman" w:hAnsi="Times New Roman" w:cs="Times New Roman"/>
                <w:sz w:val="26"/>
                <w:szCs w:val="26"/>
              </w:rPr>
              <w:t xml:space="preserve"> ngày làm việc </w:t>
            </w:r>
          </w:p>
        </w:tc>
        <w:tc>
          <w:tcPr>
            <w:tcW w:w="1588" w:type="dxa"/>
            <w:vAlign w:val="center"/>
          </w:tcPr>
          <w:p w14:paraId="7C539D99" w14:textId="77777777" w:rsidR="00ED2B8D" w:rsidRPr="00F437C9" w:rsidRDefault="00ED2B8D" w:rsidP="002A6382">
            <w:pPr>
              <w:spacing w:before="20" w:after="20"/>
              <w:jc w:val="both"/>
              <w:rPr>
                <w:rFonts w:ascii="Times New Roman" w:hAnsi="Times New Roman" w:cs="Times New Roman"/>
                <w:sz w:val="26"/>
                <w:szCs w:val="26"/>
              </w:rPr>
            </w:pPr>
          </w:p>
          <w:p w14:paraId="2ED1F463"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479952E8"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rPr>
              <w:t xml:space="preserve">Xem xét hồ sơ, tài liệu liên quan, ký duyệt hồ sơ trình </w:t>
            </w:r>
          </w:p>
        </w:tc>
      </w:tr>
      <w:tr w:rsidR="00ED2B8D" w:rsidRPr="00F437C9" w14:paraId="4849E8B3" w14:textId="77777777" w:rsidTr="002A6382">
        <w:trPr>
          <w:trHeight w:val="1774"/>
        </w:trPr>
        <w:tc>
          <w:tcPr>
            <w:tcW w:w="959" w:type="dxa"/>
          </w:tcPr>
          <w:p w14:paraId="217B78EE" w14:textId="77777777" w:rsidR="00ED2B8D" w:rsidRPr="000E5C7A"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B4.1</w:t>
            </w:r>
            <w:r>
              <w:rPr>
                <w:rFonts w:ascii="Times New Roman" w:hAnsi="Times New Roman" w:cs="Times New Roman"/>
                <w:sz w:val="26"/>
                <w:szCs w:val="26"/>
                <w:lang w:val="vi-VN"/>
              </w:rPr>
              <w:t>0</w:t>
            </w:r>
          </w:p>
        </w:tc>
        <w:tc>
          <w:tcPr>
            <w:tcW w:w="2175" w:type="dxa"/>
            <w:vAlign w:val="center"/>
          </w:tcPr>
          <w:p w14:paraId="18DB0C31"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266F8374"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1F12AFD7"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nl-NL"/>
              </w:rPr>
              <w:t>Văn thư Phòng HCQT  -Văn phòng UBND Thành phố</w:t>
            </w:r>
          </w:p>
        </w:tc>
        <w:tc>
          <w:tcPr>
            <w:tcW w:w="1179" w:type="dxa"/>
            <w:vAlign w:val="center"/>
          </w:tcPr>
          <w:p w14:paraId="2AF09583" w14:textId="77777777" w:rsidR="00ED2B8D" w:rsidRPr="00F437C9" w:rsidRDefault="00ED2B8D" w:rsidP="002A6382">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6AA4843A" w14:textId="77777777" w:rsidR="00ED2B8D" w:rsidRPr="00F437C9" w:rsidRDefault="00ED2B8D" w:rsidP="002A6382">
            <w:pPr>
              <w:spacing w:before="20" w:after="20"/>
              <w:jc w:val="both"/>
              <w:rPr>
                <w:rFonts w:ascii="Times New Roman" w:hAnsi="Times New Roman" w:cs="Times New Roman"/>
                <w:sz w:val="26"/>
                <w:szCs w:val="26"/>
              </w:rPr>
            </w:pPr>
          </w:p>
          <w:p w14:paraId="44718368"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Hồ sơ đã được phê duyệt</w:t>
            </w:r>
          </w:p>
        </w:tc>
        <w:tc>
          <w:tcPr>
            <w:tcW w:w="2612" w:type="dxa"/>
          </w:tcPr>
          <w:p w14:paraId="51CAFA8E"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r w:rsidRPr="00F437C9">
              <w:rPr>
                <w:rFonts w:ascii="Times New Roman" w:hAnsi="Times New Roman" w:cs="Times New Roman"/>
                <w:sz w:val="26"/>
                <w:szCs w:val="26"/>
              </w:rPr>
              <w:t>Cho số, vào sổ, đóng dấu, ban hành Văn bản và chuyển hồ sơ cho Sở, ngành được phân công quản lý.</w:t>
            </w:r>
          </w:p>
          <w:p w14:paraId="72FB0841" w14:textId="656DDC22" w:rsidR="00ED2B8D" w:rsidRPr="007D750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sz w:val="26"/>
                <w:szCs w:val="26"/>
                <w:lang w:val="vi-VN"/>
              </w:rPr>
              <w:t>tiếp tục thực hiện chuyển sang B1</w:t>
            </w:r>
            <w:r w:rsidR="0090175D">
              <w:rPr>
                <w:rFonts w:ascii="Times New Roman" w:hAnsi="Times New Roman" w:cs="Times New Roman"/>
                <w:sz w:val="26"/>
                <w:szCs w:val="26"/>
                <w:lang w:val="vi-VN"/>
              </w:rPr>
              <w:t>6</w:t>
            </w:r>
          </w:p>
          <w:p w14:paraId="23788A52"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625F240F"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76F73D18"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05EFC645"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5A9604FB"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p>
        </w:tc>
      </w:tr>
      <w:tr w:rsidR="00ED2B8D" w:rsidRPr="00F437C9" w14:paraId="1214D776" w14:textId="77777777" w:rsidTr="002A6382">
        <w:trPr>
          <w:trHeight w:val="528"/>
        </w:trPr>
        <w:tc>
          <w:tcPr>
            <w:tcW w:w="9837" w:type="dxa"/>
            <w:gridSpan w:val="6"/>
            <w:vAlign w:val="center"/>
          </w:tcPr>
          <w:p w14:paraId="5670FADC" w14:textId="77777777" w:rsidR="00ED2B8D" w:rsidRPr="00F437C9" w:rsidRDefault="00ED2B8D" w:rsidP="002A6382">
            <w:pPr>
              <w:jc w:val="both"/>
              <w:rPr>
                <w:rFonts w:ascii="Times New Roman" w:hAnsi="Times New Roman" w:cs="Times New Roman"/>
                <w:i/>
                <w:sz w:val="26"/>
                <w:szCs w:val="26"/>
                <w:lang w:val="en-US"/>
              </w:rPr>
            </w:pPr>
            <w:r w:rsidRPr="00F437C9">
              <w:rPr>
                <w:rFonts w:ascii="Times New Roman" w:hAnsi="Times New Roman" w:cs="Times New Roman"/>
                <w:i/>
                <w:sz w:val="26"/>
                <w:szCs w:val="26"/>
                <w:lang w:val="vi-VN"/>
              </w:rPr>
              <w:lastRenderedPageBreak/>
              <w:t xml:space="preserve">Tổ chức/ cá nhân có </w:t>
            </w:r>
            <w:r w:rsidRPr="00F437C9">
              <w:rPr>
                <w:rFonts w:ascii="Times New Roman" w:hAnsi="Times New Roman" w:cs="Times New Roman"/>
                <w:i/>
                <w:sz w:val="26"/>
                <w:szCs w:val="26"/>
                <w:lang w:val="en-US"/>
              </w:rPr>
              <w:t>03</w:t>
            </w:r>
            <w:r w:rsidRPr="00F437C9">
              <w:rPr>
                <w:rFonts w:ascii="Times New Roman" w:hAnsi="Times New Roman" w:cs="Times New Roman"/>
                <w:i/>
                <w:sz w:val="26"/>
                <w:szCs w:val="26"/>
                <w:lang w:val="vi-VN"/>
              </w:rPr>
              <w:t xml:space="preserve"> ngày làm việc</w:t>
            </w:r>
            <w:r w:rsidRPr="00F437C9">
              <w:rPr>
                <w:rFonts w:ascii="Times New Roman" w:hAnsi="Times New Roman" w:cs="Times New Roman"/>
                <w:i/>
                <w:sz w:val="26"/>
                <w:szCs w:val="26"/>
                <w:lang w:val="en-US"/>
              </w:rPr>
              <w:t xml:space="preserve"> để </w:t>
            </w:r>
            <w:r w:rsidRPr="00F437C9">
              <w:rPr>
                <w:rFonts w:ascii="Times New Roman" w:hAnsi="Times New Roman" w:cs="Times New Roman"/>
                <w:i/>
                <w:sz w:val="26"/>
                <w:szCs w:val="26"/>
                <w:lang w:val="vi-VN"/>
              </w:rPr>
              <w:t>bổ sung hồ sơ theo yê</w:t>
            </w:r>
            <w:r w:rsidRPr="00F437C9">
              <w:rPr>
                <w:rFonts w:ascii="Times New Roman" w:hAnsi="Times New Roman" w:cs="Times New Roman"/>
                <w:i/>
                <w:sz w:val="26"/>
                <w:szCs w:val="26"/>
                <w:lang w:val="en-US"/>
              </w:rPr>
              <w:t>u cầu tại thông báo yêu cầu bổ sung.</w:t>
            </w:r>
          </w:p>
          <w:p w14:paraId="4754AFF9" w14:textId="77777777" w:rsidR="00ED2B8D" w:rsidRPr="00F437C9" w:rsidRDefault="00ED2B8D" w:rsidP="002A6382">
            <w:pPr>
              <w:jc w:val="both"/>
              <w:rPr>
                <w:rFonts w:ascii="Times New Roman" w:hAnsi="Times New Roman" w:cs="Times New Roman"/>
                <w:i/>
                <w:sz w:val="26"/>
                <w:szCs w:val="26"/>
                <w:lang w:val="vi-VN"/>
              </w:rPr>
            </w:pPr>
            <w:r w:rsidRPr="00F437C9">
              <w:rPr>
                <w:rFonts w:ascii="Times New Roman" w:hAnsi="Times New Roman" w:cs="Times New Roman"/>
                <w:i/>
                <w:sz w:val="26"/>
                <w:szCs w:val="26"/>
                <w:lang w:val="en-US"/>
              </w:rPr>
              <w:t>+</w:t>
            </w:r>
            <w:r w:rsidRPr="00F437C9">
              <w:rPr>
                <w:rFonts w:ascii="Times New Roman" w:hAnsi="Times New Roman" w:cs="Times New Roman"/>
                <w:i/>
                <w:sz w:val="26"/>
                <w:szCs w:val="26"/>
                <w:lang w:val="vi-VN"/>
              </w:rPr>
              <w:t>Sau khi Tổ chức, cá nhân bổ sung hồ sơ hợp lệ theo yêu cầu, thực hiện lại quy trình từ B2.</w:t>
            </w:r>
          </w:p>
          <w:p w14:paraId="16EFCC6F"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i/>
                <w:sz w:val="26"/>
                <w:szCs w:val="26"/>
                <w:lang w:val="en-US"/>
              </w:rPr>
              <w:t xml:space="preserve">+ </w:t>
            </w:r>
            <w:r w:rsidRPr="00F437C9">
              <w:rPr>
                <w:rFonts w:ascii="Times New Roman" w:hAnsi="Times New Roman" w:cs="Times New Roman"/>
                <w:i/>
                <w:iCs/>
                <w:sz w:val="26"/>
                <w:szCs w:val="26"/>
                <w:lang w:val="vi-VN"/>
              </w:rPr>
              <w:t xml:space="preserve">Trường hợp </w:t>
            </w:r>
            <w:r w:rsidRPr="00F437C9">
              <w:rPr>
                <w:rFonts w:ascii="Times New Roman" w:hAnsi="Times New Roman" w:cs="Times New Roman"/>
                <w:i/>
                <w:iCs/>
                <w:sz w:val="26"/>
                <w:szCs w:val="26"/>
                <w:lang w:val="en-US"/>
              </w:rPr>
              <w:t xml:space="preserve">tổ chức, cá nhân </w:t>
            </w:r>
            <w:r w:rsidRPr="00F437C9">
              <w:rPr>
                <w:rFonts w:ascii="Times New Roman" w:hAnsi="Times New Roman" w:cs="Times New Roman"/>
                <w:i/>
                <w:iCs/>
                <w:sz w:val="26"/>
                <w:szCs w:val="26"/>
                <w:lang w:val="vi-VN"/>
              </w:rPr>
              <w:t>không nộp bổ sung hồ sơ</w:t>
            </w:r>
            <w:r w:rsidRPr="00F437C9">
              <w:rPr>
                <w:rFonts w:ascii="Times New Roman" w:hAnsi="Times New Roman" w:cs="Times New Roman"/>
                <w:i/>
                <w:iCs/>
                <w:sz w:val="26"/>
                <w:szCs w:val="26"/>
                <w:lang w:val="en-US"/>
              </w:rPr>
              <w:t xml:space="preserve">/ </w:t>
            </w:r>
            <w:r w:rsidRPr="00F437C9">
              <w:rPr>
                <w:rFonts w:ascii="Times New Roman" w:hAnsi="Times New Roman" w:cs="Times New Roman"/>
                <w:i/>
                <w:iCs/>
                <w:sz w:val="26"/>
                <w:szCs w:val="26"/>
                <w:lang w:val="vi-VN"/>
              </w:rPr>
              <w:t>bổ sung hồ sơ nhưng hồ sơ vẫn không hợp lệ theo yêu cầu</w:t>
            </w:r>
            <w:r w:rsidRPr="00F437C9">
              <w:rPr>
                <w:rFonts w:ascii="Times New Roman" w:hAnsi="Times New Roman" w:cs="Times New Roman"/>
                <w:i/>
                <w:iCs/>
                <w:sz w:val="26"/>
                <w:szCs w:val="26"/>
                <w:lang w:val="en-US"/>
              </w:rPr>
              <w:t>:</w:t>
            </w:r>
            <w:r w:rsidRPr="00F437C9">
              <w:rPr>
                <w:rFonts w:ascii="Times New Roman" w:hAnsi="Times New Roman" w:cs="Times New Roman"/>
                <w:sz w:val="26"/>
                <w:szCs w:val="26"/>
                <w:lang w:val="vi-VN"/>
              </w:rPr>
              <w:t xml:space="preserve"> từ chối</w:t>
            </w:r>
            <w:r w:rsidRPr="00F437C9">
              <w:rPr>
                <w:rFonts w:ascii="Times New Roman" w:hAnsi="Times New Roman" w:cs="Times New Roman"/>
                <w:sz w:val="26"/>
                <w:szCs w:val="26"/>
                <w:lang w:val="en-US"/>
              </w:rPr>
              <w:t xml:space="preserve"> giải quyết hồ sơ.</w:t>
            </w:r>
          </w:p>
          <w:p w14:paraId="08828429" w14:textId="77777777" w:rsidR="00ED2B8D" w:rsidRPr="00F437C9" w:rsidRDefault="00ED2B8D" w:rsidP="002A6382">
            <w:pPr>
              <w:spacing w:before="20" w:after="20"/>
              <w:jc w:val="both"/>
              <w:rPr>
                <w:rFonts w:ascii="Times New Roman" w:hAnsi="Times New Roman" w:cs="Times New Roman"/>
                <w:sz w:val="26"/>
                <w:szCs w:val="26"/>
                <w:lang w:val="en-US"/>
              </w:rPr>
            </w:pPr>
          </w:p>
        </w:tc>
      </w:tr>
      <w:tr w:rsidR="00ED2B8D" w:rsidRPr="00F437C9" w14:paraId="3EAACF77" w14:textId="77777777" w:rsidTr="002A6382">
        <w:trPr>
          <w:trHeight w:val="605"/>
        </w:trPr>
        <w:tc>
          <w:tcPr>
            <w:tcW w:w="959" w:type="dxa"/>
            <w:vAlign w:val="center"/>
          </w:tcPr>
          <w:p w14:paraId="449A970B"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 xml:space="preserve">B5 </w:t>
            </w:r>
          </w:p>
        </w:tc>
        <w:tc>
          <w:tcPr>
            <w:tcW w:w="8878" w:type="dxa"/>
            <w:gridSpan w:val="5"/>
            <w:vAlign w:val="center"/>
          </w:tcPr>
          <w:p w14:paraId="79A15E47" w14:textId="3A1935C5" w:rsidR="00ED2B8D" w:rsidRPr="00F437C9" w:rsidRDefault="00ED2B8D" w:rsidP="002A6382">
            <w:pPr>
              <w:jc w:val="both"/>
              <w:rPr>
                <w:rFonts w:ascii="Times New Roman" w:hAnsi="Times New Roman" w:cs="Times New Roman"/>
                <w:b/>
                <w:sz w:val="26"/>
                <w:szCs w:val="26"/>
              </w:rPr>
            </w:pPr>
            <w:r w:rsidRPr="00F437C9">
              <w:rPr>
                <w:rFonts w:ascii="Times New Roman" w:hAnsi="Times New Roman" w:cs="Times New Roman"/>
                <w:b/>
                <w:sz w:val="26"/>
                <w:szCs w:val="26"/>
                <w:lang w:val="en-US"/>
              </w:rPr>
              <w:t>Văn bản t</w:t>
            </w:r>
            <w:r w:rsidRPr="00F437C9">
              <w:rPr>
                <w:rFonts w:ascii="Times New Roman" w:hAnsi="Times New Roman" w:cs="Times New Roman"/>
                <w:b/>
                <w:sz w:val="26"/>
                <w:szCs w:val="26"/>
                <w:lang w:val="vi-VN"/>
              </w:rPr>
              <w:t>hông báo mức</w:t>
            </w:r>
            <w:r w:rsidR="00FD1BE1">
              <w:rPr>
                <w:rFonts w:ascii="Times New Roman" w:hAnsi="Times New Roman" w:cs="Times New Roman"/>
                <w:b/>
                <w:sz w:val="26"/>
                <w:szCs w:val="26"/>
                <w:lang w:val="vi-VN"/>
              </w:rPr>
              <w:t xml:space="preserve"> lệ phí cấp chứng chỉ</w:t>
            </w:r>
          </w:p>
        </w:tc>
      </w:tr>
      <w:tr w:rsidR="00ED2B8D" w:rsidRPr="00F437C9" w14:paraId="15A3F494" w14:textId="77777777" w:rsidTr="002A6382">
        <w:trPr>
          <w:trHeight w:val="605"/>
        </w:trPr>
        <w:tc>
          <w:tcPr>
            <w:tcW w:w="959" w:type="dxa"/>
            <w:vAlign w:val="center"/>
          </w:tcPr>
          <w:p w14:paraId="39E5E3D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B5.1</w:t>
            </w:r>
          </w:p>
        </w:tc>
        <w:tc>
          <w:tcPr>
            <w:tcW w:w="2175" w:type="dxa"/>
            <w:vAlign w:val="center"/>
          </w:tcPr>
          <w:p w14:paraId="43639B1B"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Đề xuất nội dung giải quyết</w:t>
            </w:r>
          </w:p>
        </w:tc>
        <w:tc>
          <w:tcPr>
            <w:tcW w:w="1324" w:type="dxa"/>
            <w:vAlign w:val="center"/>
          </w:tcPr>
          <w:p w14:paraId="5F424462"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0C463AD2"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rPr>
              <w:t>5</w:t>
            </w:r>
            <w:r w:rsidRPr="00F437C9">
              <w:rPr>
                <w:rFonts w:ascii="Times New Roman" w:hAnsi="Times New Roman" w:cs="Times New Roman"/>
                <w:sz w:val="26"/>
                <w:szCs w:val="26"/>
              </w:rPr>
              <w:t xml:space="preserve"> ngày làm việc</w:t>
            </w:r>
          </w:p>
        </w:tc>
        <w:tc>
          <w:tcPr>
            <w:tcW w:w="1588" w:type="dxa"/>
            <w:vAlign w:val="center"/>
          </w:tcPr>
          <w:p w14:paraId="7D4B4E3F" w14:textId="77777777" w:rsidR="00ED2B8D" w:rsidRPr="00F437C9" w:rsidRDefault="00ED2B8D" w:rsidP="002A6382">
            <w:pPr>
              <w:spacing w:before="20" w:after="20"/>
              <w:jc w:val="both"/>
              <w:rPr>
                <w:rFonts w:ascii="Times New Roman" w:hAnsi="Times New Roman" w:cs="Times New Roman"/>
                <w:sz w:val="26"/>
                <w:szCs w:val="26"/>
              </w:rPr>
            </w:pPr>
          </w:p>
          <w:p w14:paraId="2954BD17" w14:textId="77777777" w:rsidR="003833A3" w:rsidRPr="00F437C9" w:rsidRDefault="003833A3" w:rsidP="003833A3">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32E6DC05"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5D937C4A"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7E13FFDE" w14:textId="77777777" w:rsidR="003833A3" w:rsidRPr="00F437C9" w:rsidRDefault="003833A3" w:rsidP="003833A3">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604BD172"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thông báo </w:t>
            </w:r>
            <w:r>
              <w:rPr>
                <w:rFonts w:ascii="Times New Roman" w:hAnsi="Times New Roman" w:cs="Times New Roman"/>
                <w:sz w:val="26"/>
                <w:szCs w:val="26"/>
              </w:rPr>
              <w:t>lệ</w:t>
            </w:r>
            <w:r>
              <w:rPr>
                <w:rFonts w:ascii="Times New Roman" w:hAnsi="Times New Roman" w:cs="Times New Roman"/>
                <w:sz w:val="26"/>
                <w:szCs w:val="26"/>
                <w:lang w:val="vi-VN"/>
              </w:rPr>
              <w:t xml:space="preserve"> </w:t>
            </w:r>
            <w:r w:rsidRPr="00F437C9">
              <w:rPr>
                <w:rFonts w:ascii="Times New Roman" w:hAnsi="Times New Roman" w:cs="Times New Roman"/>
                <w:sz w:val="26"/>
                <w:szCs w:val="26"/>
              </w:rPr>
              <w:t>phí</w:t>
            </w:r>
          </w:p>
          <w:p w14:paraId="1B17F319" w14:textId="77777777" w:rsidR="00ED2B8D" w:rsidRPr="00F437C9" w:rsidRDefault="00ED2B8D" w:rsidP="002A6382">
            <w:pPr>
              <w:jc w:val="center"/>
              <w:rPr>
                <w:rFonts w:ascii="Times New Roman" w:hAnsi="Times New Roman" w:cs="Times New Roman"/>
                <w:sz w:val="26"/>
                <w:szCs w:val="26"/>
                <w:lang w:val="en-US"/>
              </w:rPr>
            </w:pPr>
          </w:p>
          <w:p w14:paraId="00D5D4C3" w14:textId="77777777" w:rsidR="00ED2B8D" w:rsidRPr="00F437C9" w:rsidRDefault="00ED2B8D" w:rsidP="002A6382">
            <w:pPr>
              <w:jc w:val="center"/>
              <w:rPr>
                <w:rFonts w:ascii="Times New Roman" w:hAnsi="Times New Roman" w:cs="Times New Roman"/>
                <w:sz w:val="26"/>
                <w:szCs w:val="26"/>
                <w:lang w:val="en-US"/>
              </w:rPr>
            </w:pPr>
          </w:p>
          <w:p w14:paraId="264FE5AD" w14:textId="77777777" w:rsidR="00ED2B8D" w:rsidRPr="00F437C9" w:rsidRDefault="00ED2B8D" w:rsidP="002A6382">
            <w:pPr>
              <w:spacing w:before="20" w:after="20"/>
              <w:jc w:val="both"/>
              <w:rPr>
                <w:rFonts w:ascii="Times New Roman" w:hAnsi="Times New Roman" w:cs="Times New Roman"/>
                <w:sz w:val="26"/>
                <w:szCs w:val="26"/>
              </w:rPr>
            </w:pPr>
          </w:p>
        </w:tc>
        <w:tc>
          <w:tcPr>
            <w:tcW w:w="2612" w:type="dxa"/>
            <w:vAlign w:val="center"/>
          </w:tcPr>
          <w:p w14:paraId="622AF776" w14:textId="77777777" w:rsidR="00ED2B8D" w:rsidRPr="00F437C9" w:rsidRDefault="00ED2B8D" w:rsidP="002A6382">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rPr>
              <w:t xml:space="preserve"> </w:t>
            </w:r>
          </w:p>
          <w:p w14:paraId="25645880" w14:textId="19F35343" w:rsidR="00ED2B8D" w:rsidRPr="00F437C9" w:rsidRDefault="00ED2B8D" w:rsidP="002A6382">
            <w:pPr>
              <w:spacing w:before="60" w:after="60"/>
              <w:jc w:val="both"/>
              <w:rPr>
                <w:rFonts w:ascii="Times New Roman" w:hAnsi="Times New Roman" w:cs="Times New Roman"/>
                <w:sz w:val="26"/>
                <w:szCs w:val="26"/>
              </w:rPr>
            </w:pPr>
            <w:r w:rsidRPr="00F437C9">
              <w:rPr>
                <w:rFonts w:ascii="Times New Roman" w:hAnsi="Times New Roman" w:cs="Times New Roman"/>
                <w:sz w:val="26"/>
                <w:szCs w:val="26"/>
                <w:lang w:val="en-US"/>
              </w:rPr>
              <w:t>Dự thảo</w:t>
            </w:r>
            <w:r w:rsidR="00D14BAF">
              <w:rPr>
                <w:rFonts w:ascii="Times New Roman" w:hAnsi="Times New Roman" w:cs="Times New Roman"/>
                <w:sz w:val="26"/>
                <w:szCs w:val="26"/>
                <w:lang w:val="vi-VN"/>
              </w:rPr>
              <w:t xml:space="preserve"> Tờ trình và dự thảo</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 xml:space="preserve">thông báo mức </w:t>
            </w:r>
            <w:r w:rsidRPr="00F437C9">
              <w:rPr>
                <w:rFonts w:ascii="Times New Roman" w:hAnsi="Times New Roman" w:cs="Times New Roman"/>
                <w:sz w:val="26"/>
                <w:szCs w:val="26"/>
                <w:lang w:val="en-US"/>
              </w:rPr>
              <w:t xml:space="preserve"> </w:t>
            </w:r>
            <w:r w:rsidR="003833A3">
              <w:rPr>
                <w:rFonts w:ascii="Times New Roman" w:hAnsi="Times New Roman" w:cs="Times New Roman"/>
                <w:sz w:val="26"/>
                <w:szCs w:val="26"/>
                <w:lang w:val="en-US"/>
              </w:rPr>
              <w:t>lệ</w:t>
            </w:r>
            <w:r w:rsidR="003833A3">
              <w:rPr>
                <w:rFonts w:ascii="Times New Roman" w:hAnsi="Times New Roman" w:cs="Times New Roman"/>
                <w:sz w:val="26"/>
                <w:szCs w:val="26"/>
                <w:lang w:val="vi-VN"/>
              </w:rPr>
              <w:t xml:space="preserve"> </w:t>
            </w:r>
            <w:r w:rsidRPr="00F437C9">
              <w:rPr>
                <w:rFonts w:ascii="Times New Roman" w:hAnsi="Times New Roman" w:cs="Times New Roman"/>
                <w:sz w:val="26"/>
                <w:szCs w:val="26"/>
                <w:lang w:val="vi-VN"/>
              </w:rPr>
              <w:t>phí</w:t>
            </w:r>
            <w:r w:rsidRPr="00F437C9">
              <w:rPr>
                <w:rFonts w:ascii="Times New Roman" w:hAnsi="Times New Roman" w:cs="Times New Roman"/>
                <w:sz w:val="26"/>
                <w:szCs w:val="26"/>
                <w:lang w:val="en-US"/>
              </w:rPr>
              <w:t xml:space="preserve"> </w:t>
            </w:r>
            <w:r w:rsidR="003833A3">
              <w:rPr>
                <w:rFonts w:ascii="Times New Roman" w:hAnsi="Times New Roman" w:cs="Times New Roman"/>
                <w:sz w:val="26"/>
                <w:szCs w:val="26"/>
                <w:lang w:val="en-US"/>
              </w:rPr>
              <w:t>cấp</w:t>
            </w:r>
            <w:r w:rsidR="003833A3">
              <w:rPr>
                <w:rFonts w:ascii="Times New Roman" w:hAnsi="Times New Roman" w:cs="Times New Roman"/>
                <w:sz w:val="26"/>
                <w:szCs w:val="26"/>
                <w:lang w:val="vi-VN"/>
              </w:rPr>
              <w:t xml:space="preserve"> chứng chỉ </w:t>
            </w:r>
            <w:r w:rsidRPr="00F437C9">
              <w:rPr>
                <w:rFonts w:ascii="Times New Roman" w:hAnsi="Times New Roman" w:cs="Times New Roman"/>
                <w:sz w:val="26"/>
                <w:szCs w:val="26"/>
                <w:lang w:val="vi-VN"/>
              </w:rPr>
              <w:t xml:space="preserve">mà </w:t>
            </w:r>
            <w:r w:rsidRPr="00F437C9">
              <w:rPr>
                <w:rFonts w:ascii="Times New Roman" w:hAnsi="Times New Roman" w:cs="Times New Roman"/>
                <w:sz w:val="26"/>
                <w:szCs w:val="26"/>
                <w:lang w:val="en-US"/>
              </w:rPr>
              <w:t xml:space="preserve">tổ chức, cá nhân </w:t>
            </w:r>
            <w:r w:rsidRPr="00F437C9">
              <w:rPr>
                <w:rFonts w:ascii="Times New Roman" w:hAnsi="Times New Roman" w:cs="Times New Roman"/>
                <w:sz w:val="26"/>
                <w:szCs w:val="26"/>
                <w:lang w:val="vi-VN"/>
              </w:rPr>
              <w:t>phải nộp</w:t>
            </w:r>
          </w:p>
        </w:tc>
      </w:tr>
      <w:tr w:rsidR="00ED2B8D" w:rsidRPr="00F437C9" w14:paraId="64DEFDB9" w14:textId="77777777" w:rsidTr="002A6382">
        <w:trPr>
          <w:trHeight w:val="605"/>
        </w:trPr>
        <w:tc>
          <w:tcPr>
            <w:tcW w:w="959" w:type="dxa"/>
            <w:vAlign w:val="center"/>
          </w:tcPr>
          <w:p w14:paraId="4DEA8F95"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B5.2</w:t>
            </w:r>
          </w:p>
        </w:tc>
        <w:tc>
          <w:tcPr>
            <w:tcW w:w="2175" w:type="dxa"/>
            <w:vAlign w:val="center"/>
          </w:tcPr>
          <w:p w14:paraId="3A931B59"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388D0577"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151781CC"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Chuyên môn</w:t>
            </w:r>
          </w:p>
        </w:tc>
        <w:tc>
          <w:tcPr>
            <w:tcW w:w="1179" w:type="dxa"/>
            <w:vAlign w:val="center"/>
          </w:tcPr>
          <w:p w14:paraId="41DB213D"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E96E87F" w14:textId="77777777" w:rsidR="00ED2B8D" w:rsidRPr="00F437C9" w:rsidRDefault="00ED2B8D" w:rsidP="002A6382">
            <w:pPr>
              <w:spacing w:before="20" w:after="20"/>
              <w:jc w:val="both"/>
              <w:rPr>
                <w:rFonts w:ascii="Times New Roman" w:hAnsi="Times New Roman" w:cs="Times New Roman"/>
                <w:sz w:val="26"/>
                <w:szCs w:val="26"/>
              </w:rPr>
            </w:pPr>
          </w:p>
          <w:p w14:paraId="4E62009D" w14:textId="77777777" w:rsidR="00ED2B8D" w:rsidRPr="00F437C9"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0BE74E2"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4596C084"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43646D8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7ECBC61C" w14:textId="43EC8C0D"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thông báo </w:t>
            </w:r>
            <w:r w:rsidR="003833A3">
              <w:rPr>
                <w:rFonts w:ascii="Times New Roman" w:hAnsi="Times New Roman" w:cs="Times New Roman"/>
                <w:sz w:val="26"/>
                <w:szCs w:val="26"/>
              </w:rPr>
              <w:t>lệ</w:t>
            </w:r>
            <w:r w:rsidR="003833A3">
              <w:rPr>
                <w:rFonts w:ascii="Times New Roman" w:hAnsi="Times New Roman" w:cs="Times New Roman"/>
                <w:sz w:val="26"/>
                <w:szCs w:val="26"/>
                <w:lang w:val="vi-VN"/>
              </w:rPr>
              <w:t xml:space="preserve"> </w:t>
            </w:r>
            <w:r w:rsidRPr="00F437C9">
              <w:rPr>
                <w:rFonts w:ascii="Times New Roman" w:hAnsi="Times New Roman" w:cs="Times New Roman"/>
                <w:sz w:val="26"/>
                <w:szCs w:val="26"/>
              </w:rPr>
              <w:t>phí</w:t>
            </w:r>
          </w:p>
          <w:p w14:paraId="6A7C2518" w14:textId="77777777" w:rsidR="00ED2B8D" w:rsidRPr="00F437C9" w:rsidRDefault="00ED2B8D" w:rsidP="002A6382">
            <w:pPr>
              <w:jc w:val="center"/>
              <w:rPr>
                <w:rFonts w:ascii="Times New Roman" w:hAnsi="Times New Roman" w:cs="Times New Roman"/>
                <w:sz w:val="26"/>
                <w:szCs w:val="26"/>
                <w:lang w:val="en-US"/>
              </w:rPr>
            </w:pPr>
          </w:p>
          <w:p w14:paraId="37A7EC8D" w14:textId="77777777" w:rsidR="00ED2B8D" w:rsidRPr="00F437C9" w:rsidRDefault="00ED2B8D" w:rsidP="002A6382">
            <w:pPr>
              <w:spacing w:before="20" w:after="20"/>
              <w:jc w:val="both"/>
              <w:rPr>
                <w:rFonts w:ascii="Times New Roman" w:hAnsi="Times New Roman" w:cs="Times New Roman"/>
                <w:sz w:val="26"/>
                <w:szCs w:val="26"/>
              </w:rPr>
            </w:pPr>
          </w:p>
        </w:tc>
        <w:tc>
          <w:tcPr>
            <w:tcW w:w="2612" w:type="dxa"/>
          </w:tcPr>
          <w:p w14:paraId="402AA71A" w14:textId="04C8115D"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w:t>
            </w:r>
            <w:r w:rsidR="00ED318A">
              <w:rPr>
                <w:rFonts w:ascii="Times New Roman" w:hAnsi="Times New Roman" w:cs="Times New Roman"/>
                <w:sz w:val="26"/>
                <w:szCs w:val="26"/>
                <w:lang w:val="nl-NL"/>
              </w:rPr>
              <w:t>Tờ</w:t>
            </w:r>
            <w:r w:rsidR="00ED318A">
              <w:rPr>
                <w:rFonts w:ascii="Times New Roman" w:hAnsi="Times New Roman" w:cs="Times New Roman"/>
                <w:sz w:val="26"/>
                <w:szCs w:val="26"/>
                <w:lang w:val="vi-VN"/>
              </w:rPr>
              <w:t xml:space="preserve"> trình kèm </w:t>
            </w:r>
            <w:r w:rsidRPr="00F437C9">
              <w:rPr>
                <w:rFonts w:ascii="Times New Roman" w:hAnsi="Times New Roman" w:cs="Times New Roman"/>
                <w:sz w:val="26"/>
                <w:szCs w:val="26"/>
              </w:rPr>
              <w:t xml:space="preserve">dự thảo thông báo </w:t>
            </w:r>
            <w:r w:rsidR="003833A3">
              <w:rPr>
                <w:rFonts w:ascii="Times New Roman" w:hAnsi="Times New Roman" w:cs="Times New Roman"/>
                <w:sz w:val="26"/>
                <w:szCs w:val="26"/>
              </w:rPr>
              <w:t>lệ</w:t>
            </w:r>
            <w:r w:rsidR="003833A3">
              <w:rPr>
                <w:rFonts w:ascii="Times New Roman" w:hAnsi="Times New Roman" w:cs="Times New Roman"/>
                <w:sz w:val="26"/>
                <w:szCs w:val="26"/>
                <w:lang w:val="vi-VN"/>
              </w:rPr>
              <w:t xml:space="preserve"> </w:t>
            </w:r>
            <w:r w:rsidRPr="00F437C9">
              <w:rPr>
                <w:rFonts w:ascii="Times New Roman" w:hAnsi="Times New Roman" w:cs="Times New Roman"/>
                <w:sz w:val="26"/>
                <w:szCs w:val="26"/>
              </w:rPr>
              <w:t>phí trình Lãnh đạo Sở.</w:t>
            </w:r>
          </w:p>
          <w:p w14:paraId="3F596E08" w14:textId="77777777" w:rsidR="00ED2B8D" w:rsidRPr="00F437C9" w:rsidRDefault="00ED2B8D" w:rsidP="002A6382">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ED2B8D" w:rsidRPr="00F437C9" w14:paraId="2CC400B7" w14:textId="77777777" w:rsidTr="002A6382">
        <w:trPr>
          <w:trHeight w:val="605"/>
        </w:trPr>
        <w:tc>
          <w:tcPr>
            <w:tcW w:w="959" w:type="dxa"/>
            <w:vAlign w:val="center"/>
          </w:tcPr>
          <w:p w14:paraId="59B893B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B5.3</w:t>
            </w:r>
          </w:p>
        </w:tc>
        <w:tc>
          <w:tcPr>
            <w:tcW w:w="2175" w:type="dxa"/>
            <w:vAlign w:val="center"/>
          </w:tcPr>
          <w:p w14:paraId="1908012B"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nl-NL"/>
              </w:rPr>
              <w:t>Xem xét, ký duyệt</w:t>
            </w:r>
          </w:p>
        </w:tc>
        <w:tc>
          <w:tcPr>
            <w:tcW w:w="1324" w:type="dxa"/>
            <w:vAlign w:val="center"/>
          </w:tcPr>
          <w:p w14:paraId="632183BE"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17C807E9"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rPr>
              <w:t>5</w:t>
            </w:r>
            <w:r w:rsidRPr="00F437C9">
              <w:rPr>
                <w:rFonts w:ascii="Times New Roman" w:hAnsi="Times New Roman" w:cs="Times New Roman"/>
                <w:sz w:val="26"/>
                <w:szCs w:val="26"/>
              </w:rPr>
              <w:t xml:space="preserve"> ngày làm việc</w:t>
            </w:r>
          </w:p>
        </w:tc>
        <w:tc>
          <w:tcPr>
            <w:tcW w:w="1588" w:type="dxa"/>
            <w:vAlign w:val="center"/>
          </w:tcPr>
          <w:p w14:paraId="6FE44118" w14:textId="77777777" w:rsidR="00ED2B8D" w:rsidRPr="00F437C9" w:rsidRDefault="00ED2B8D" w:rsidP="002A6382">
            <w:pPr>
              <w:spacing w:before="20" w:after="20"/>
              <w:jc w:val="both"/>
              <w:rPr>
                <w:rFonts w:ascii="Times New Roman" w:hAnsi="Times New Roman" w:cs="Times New Roman"/>
                <w:sz w:val="26"/>
                <w:szCs w:val="26"/>
              </w:rPr>
            </w:pPr>
          </w:p>
          <w:p w14:paraId="1A7AAE7E" w14:textId="77777777" w:rsidR="003833A3" w:rsidRPr="00F437C9" w:rsidRDefault="003833A3" w:rsidP="003833A3">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6F84E566"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58615AC9"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29E4BE0B" w14:textId="77777777" w:rsidR="003833A3" w:rsidRPr="00F437C9" w:rsidRDefault="003833A3" w:rsidP="003833A3">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475B6A7C"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thông báo </w:t>
            </w:r>
            <w:r>
              <w:rPr>
                <w:rFonts w:ascii="Times New Roman" w:hAnsi="Times New Roman" w:cs="Times New Roman"/>
                <w:sz w:val="26"/>
                <w:szCs w:val="26"/>
              </w:rPr>
              <w:t>lệ</w:t>
            </w:r>
            <w:r>
              <w:rPr>
                <w:rFonts w:ascii="Times New Roman" w:hAnsi="Times New Roman" w:cs="Times New Roman"/>
                <w:sz w:val="26"/>
                <w:szCs w:val="26"/>
                <w:lang w:val="vi-VN"/>
              </w:rPr>
              <w:t xml:space="preserve"> </w:t>
            </w:r>
            <w:r w:rsidRPr="00F437C9">
              <w:rPr>
                <w:rFonts w:ascii="Times New Roman" w:hAnsi="Times New Roman" w:cs="Times New Roman"/>
                <w:sz w:val="26"/>
                <w:szCs w:val="26"/>
              </w:rPr>
              <w:t>phí</w:t>
            </w:r>
          </w:p>
          <w:p w14:paraId="1911039F" w14:textId="77777777" w:rsidR="003833A3" w:rsidRPr="00F437C9" w:rsidRDefault="003833A3" w:rsidP="003833A3">
            <w:pPr>
              <w:jc w:val="center"/>
              <w:rPr>
                <w:rFonts w:ascii="Times New Roman" w:hAnsi="Times New Roman" w:cs="Times New Roman"/>
                <w:sz w:val="26"/>
                <w:szCs w:val="26"/>
                <w:lang w:val="en-US"/>
              </w:rPr>
            </w:pPr>
          </w:p>
          <w:p w14:paraId="72D11C6F" w14:textId="77777777" w:rsidR="00ED2B8D" w:rsidRPr="00F437C9" w:rsidRDefault="00ED2B8D" w:rsidP="002A6382">
            <w:pPr>
              <w:jc w:val="center"/>
              <w:rPr>
                <w:rFonts w:ascii="Times New Roman" w:hAnsi="Times New Roman" w:cs="Times New Roman"/>
                <w:sz w:val="26"/>
                <w:szCs w:val="26"/>
                <w:lang w:val="en-US"/>
              </w:rPr>
            </w:pPr>
          </w:p>
          <w:p w14:paraId="5B3CCB27" w14:textId="77777777" w:rsidR="00ED2B8D" w:rsidRPr="00F437C9" w:rsidRDefault="00ED2B8D" w:rsidP="002A6382">
            <w:pPr>
              <w:jc w:val="center"/>
              <w:rPr>
                <w:rFonts w:ascii="Times New Roman" w:hAnsi="Times New Roman" w:cs="Times New Roman"/>
                <w:sz w:val="26"/>
                <w:szCs w:val="26"/>
                <w:lang w:val="en-US"/>
              </w:rPr>
            </w:pPr>
          </w:p>
          <w:p w14:paraId="464A88AF" w14:textId="77777777" w:rsidR="00ED2B8D" w:rsidRPr="00F437C9" w:rsidRDefault="00ED2B8D" w:rsidP="002A6382">
            <w:pPr>
              <w:spacing w:before="20" w:after="20"/>
              <w:jc w:val="both"/>
              <w:rPr>
                <w:rFonts w:ascii="Times New Roman" w:hAnsi="Times New Roman" w:cs="Times New Roman"/>
                <w:sz w:val="26"/>
                <w:szCs w:val="26"/>
              </w:rPr>
            </w:pPr>
          </w:p>
        </w:tc>
        <w:tc>
          <w:tcPr>
            <w:tcW w:w="2612" w:type="dxa"/>
          </w:tcPr>
          <w:p w14:paraId="346A8288" w14:textId="18E0E105"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w:t>
            </w:r>
            <w:r w:rsidR="00ED318A">
              <w:rPr>
                <w:rFonts w:ascii="Times New Roman" w:hAnsi="Times New Roman" w:cs="Times New Roman"/>
                <w:sz w:val="26"/>
                <w:szCs w:val="26"/>
                <w:lang w:val="vi-VN"/>
              </w:rPr>
              <w:t xml:space="preserve"> tờ  trình kèm</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 xml:space="preserve">dự thảo thông báo </w:t>
            </w:r>
            <w:r w:rsidR="003833A3">
              <w:rPr>
                <w:rFonts w:ascii="Times New Roman" w:hAnsi="Times New Roman" w:cs="Times New Roman"/>
                <w:sz w:val="26"/>
                <w:szCs w:val="26"/>
              </w:rPr>
              <w:t>lệ</w:t>
            </w:r>
            <w:r w:rsidR="003833A3">
              <w:rPr>
                <w:rFonts w:ascii="Times New Roman" w:hAnsi="Times New Roman" w:cs="Times New Roman"/>
                <w:sz w:val="26"/>
                <w:szCs w:val="26"/>
                <w:lang w:val="vi-VN"/>
              </w:rPr>
              <w:t xml:space="preserve"> </w:t>
            </w:r>
            <w:r w:rsidRPr="00F437C9">
              <w:rPr>
                <w:rFonts w:ascii="Times New Roman" w:hAnsi="Times New Roman" w:cs="Times New Roman"/>
                <w:sz w:val="26"/>
                <w:szCs w:val="26"/>
              </w:rPr>
              <w:t>phí</w:t>
            </w:r>
          </w:p>
          <w:p w14:paraId="751E76E4" w14:textId="77777777" w:rsidR="00ED2B8D" w:rsidRPr="00F437C9" w:rsidRDefault="00ED2B8D" w:rsidP="002A6382">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tc>
      </w:tr>
      <w:tr w:rsidR="00ED2B8D" w:rsidRPr="00F437C9" w14:paraId="6CAB8CCA" w14:textId="77777777" w:rsidTr="002A6382">
        <w:trPr>
          <w:trHeight w:val="605"/>
        </w:trPr>
        <w:tc>
          <w:tcPr>
            <w:tcW w:w="959" w:type="dxa"/>
            <w:vAlign w:val="center"/>
          </w:tcPr>
          <w:p w14:paraId="765C37E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B5.4</w:t>
            </w:r>
          </w:p>
        </w:tc>
        <w:tc>
          <w:tcPr>
            <w:tcW w:w="2175" w:type="dxa"/>
            <w:vAlign w:val="center"/>
          </w:tcPr>
          <w:p w14:paraId="4ADAA24B"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4090E266"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nl-NL"/>
              </w:rPr>
              <w:t>văn bản</w:t>
            </w:r>
          </w:p>
        </w:tc>
        <w:tc>
          <w:tcPr>
            <w:tcW w:w="1324" w:type="dxa"/>
            <w:vAlign w:val="center"/>
          </w:tcPr>
          <w:p w14:paraId="114A4404"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69200293"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C0FB94B" w14:textId="77777777" w:rsidR="00ED2B8D" w:rsidRPr="00F437C9" w:rsidRDefault="00ED2B8D" w:rsidP="002A6382">
            <w:pPr>
              <w:spacing w:before="20" w:after="20"/>
              <w:jc w:val="both"/>
              <w:rPr>
                <w:rFonts w:ascii="Times New Roman" w:hAnsi="Times New Roman" w:cs="Times New Roman"/>
                <w:sz w:val="26"/>
                <w:szCs w:val="26"/>
              </w:rPr>
            </w:pPr>
          </w:p>
          <w:p w14:paraId="3CC4A5CE" w14:textId="77777777" w:rsidR="003833A3" w:rsidRPr="00F437C9" w:rsidRDefault="003833A3" w:rsidP="003833A3">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5F19AEC5"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77529AB9"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37069F46" w14:textId="77777777" w:rsidR="003833A3" w:rsidRPr="00F437C9" w:rsidRDefault="003833A3" w:rsidP="003833A3">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141901D8" w14:textId="77777777" w:rsidR="003833A3" w:rsidRPr="00F437C9" w:rsidRDefault="003833A3" w:rsidP="003833A3">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thông báo </w:t>
            </w:r>
            <w:r>
              <w:rPr>
                <w:rFonts w:ascii="Times New Roman" w:hAnsi="Times New Roman" w:cs="Times New Roman"/>
                <w:sz w:val="26"/>
                <w:szCs w:val="26"/>
              </w:rPr>
              <w:t>lệ</w:t>
            </w:r>
            <w:r>
              <w:rPr>
                <w:rFonts w:ascii="Times New Roman" w:hAnsi="Times New Roman" w:cs="Times New Roman"/>
                <w:sz w:val="26"/>
                <w:szCs w:val="26"/>
                <w:lang w:val="vi-VN"/>
              </w:rPr>
              <w:t xml:space="preserve"> </w:t>
            </w:r>
            <w:r w:rsidRPr="00F437C9">
              <w:rPr>
                <w:rFonts w:ascii="Times New Roman" w:hAnsi="Times New Roman" w:cs="Times New Roman"/>
                <w:sz w:val="26"/>
                <w:szCs w:val="26"/>
              </w:rPr>
              <w:t>phí</w:t>
            </w:r>
          </w:p>
          <w:p w14:paraId="1E6884E7" w14:textId="77777777" w:rsidR="003833A3" w:rsidRPr="00F437C9" w:rsidRDefault="003833A3" w:rsidP="003833A3">
            <w:pPr>
              <w:jc w:val="center"/>
              <w:rPr>
                <w:rFonts w:ascii="Times New Roman" w:hAnsi="Times New Roman" w:cs="Times New Roman"/>
                <w:sz w:val="26"/>
                <w:szCs w:val="26"/>
                <w:lang w:val="en-US"/>
              </w:rPr>
            </w:pPr>
          </w:p>
          <w:p w14:paraId="62328F50" w14:textId="77777777" w:rsidR="00ED2B8D" w:rsidRPr="00F437C9" w:rsidRDefault="00ED2B8D" w:rsidP="002A6382">
            <w:pPr>
              <w:jc w:val="center"/>
              <w:rPr>
                <w:rFonts w:ascii="Times New Roman" w:hAnsi="Times New Roman" w:cs="Times New Roman"/>
                <w:sz w:val="26"/>
                <w:szCs w:val="26"/>
                <w:lang w:val="en-US"/>
              </w:rPr>
            </w:pPr>
          </w:p>
          <w:p w14:paraId="48B0C987" w14:textId="77777777" w:rsidR="00ED2B8D" w:rsidRPr="00F437C9" w:rsidRDefault="00ED2B8D" w:rsidP="002A6382">
            <w:pPr>
              <w:spacing w:before="20" w:after="20"/>
              <w:jc w:val="both"/>
              <w:rPr>
                <w:rFonts w:ascii="Times New Roman" w:hAnsi="Times New Roman" w:cs="Times New Roman"/>
                <w:sz w:val="26"/>
                <w:szCs w:val="26"/>
              </w:rPr>
            </w:pPr>
          </w:p>
        </w:tc>
        <w:tc>
          <w:tcPr>
            <w:tcW w:w="2612" w:type="dxa"/>
          </w:tcPr>
          <w:p w14:paraId="4130153D" w14:textId="39647802" w:rsidR="00ED2B8D" w:rsidRPr="00F437C9" w:rsidRDefault="00ED2B8D" w:rsidP="002A6382">
            <w:pPr>
              <w:jc w:val="both"/>
              <w:rPr>
                <w:rFonts w:ascii="Times New Roman" w:hAnsi="Times New Roman" w:cs="Times New Roman"/>
                <w:b/>
                <w:sz w:val="26"/>
                <w:szCs w:val="26"/>
              </w:rPr>
            </w:pPr>
            <w:r w:rsidRPr="00F437C9">
              <w:rPr>
                <w:rFonts w:ascii="Times New Roman" w:hAnsi="Times New Roman" w:cs="Times New Roman"/>
                <w:sz w:val="26"/>
                <w:szCs w:val="26"/>
                <w:lang w:val="nl-NL"/>
              </w:rPr>
              <w:lastRenderedPageBreak/>
              <w:t xml:space="preserve">Lấy số, đóng dấu, ban hành văn bản </w:t>
            </w:r>
          </w:p>
        </w:tc>
      </w:tr>
      <w:tr w:rsidR="00ED2B8D" w:rsidRPr="00F437C9" w14:paraId="3DC56AE3" w14:textId="77777777" w:rsidTr="002A6382">
        <w:trPr>
          <w:trHeight w:val="605"/>
        </w:trPr>
        <w:tc>
          <w:tcPr>
            <w:tcW w:w="959" w:type="dxa"/>
          </w:tcPr>
          <w:p w14:paraId="0C45141A"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.5</w:t>
            </w:r>
          </w:p>
        </w:tc>
        <w:tc>
          <w:tcPr>
            <w:tcW w:w="2175" w:type="dxa"/>
            <w:vAlign w:val="center"/>
          </w:tcPr>
          <w:p w14:paraId="5120E084"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Tiếp nhận hồ sơ</w:t>
            </w:r>
          </w:p>
        </w:tc>
        <w:tc>
          <w:tcPr>
            <w:tcW w:w="1324" w:type="dxa"/>
            <w:vAlign w:val="center"/>
          </w:tcPr>
          <w:p w14:paraId="75521532"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Văn thư Phòng HCQT – Văn phòng UBND Thành phố</w:t>
            </w:r>
          </w:p>
        </w:tc>
        <w:tc>
          <w:tcPr>
            <w:tcW w:w="1179" w:type="dxa"/>
            <w:vAlign w:val="center"/>
          </w:tcPr>
          <w:p w14:paraId="690418EC"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5D3CF604" w14:textId="77777777" w:rsidR="00ED2B8D" w:rsidRPr="00F437C9" w:rsidRDefault="00ED2B8D" w:rsidP="002A6382">
            <w:pPr>
              <w:spacing w:before="20" w:after="20"/>
              <w:jc w:val="both"/>
              <w:rPr>
                <w:rFonts w:ascii="Times New Roman" w:hAnsi="Times New Roman" w:cs="Times New Roman"/>
                <w:sz w:val="26"/>
                <w:szCs w:val="26"/>
              </w:rPr>
            </w:pPr>
          </w:p>
          <w:p w14:paraId="06B6E0F5" w14:textId="77777777" w:rsidR="00ED2B8D" w:rsidRPr="00F437C9" w:rsidRDefault="00ED2B8D" w:rsidP="002A6382">
            <w:pPr>
              <w:jc w:val="center"/>
              <w:rPr>
                <w:rFonts w:ascii="Times New Roman" w:hAnsi="Times New Roman" w:cs="Times New Roman"/>
                <w:sz w:val="26"/>
                <w:szCs w:val="26"/>
                <w:lang w:val="en-US"/>
              </w:rPr>
            </w:pPr>
          </w:p>
          <w:p w14:paraId="30E0C0E4"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Bộ Hồ sơ trình của Sở KH&amp;CN</w:t>
            </w:r>
          </w:p>
        </w:tc>
        <w:tc>
          <w:tcPr>
            <w:tcW w:w="2612" w:type="dxa"/>
          </w:tcPr>
          <w:p w14:paraId="3954B2E9"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01606473"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sz w:val="26"/>
                <w:szCs w:val="26"/>
                <w:lang w:val="nl-NL"/>
              </w:rPr>
              <w:t>Chuyển hồ sơ cho Phòng chuyên môn   - Văn phòng UBND Thành phố</w:t>
            </w:r>
          </w:p>
          <w:p w14:paraId="69FA2E0C" w14:textId="77777777" w:rsidR="00ED2B8D" w:rsidRPr="00F437C9" w:rsidRDefault="00ED2B8D" w:rsidP="002A6382">
            <w:pPr>
              <w:jc w:val="both"/>
              <w:rPr>
                <w:rFonts w:ascii="Times New Roman" w:hAnsi="Times New Roman" w:cs="Times New Roman"/>
                <w:sz w:val="26"/>
                <w:szCs w:val="26"/>
                <w:lang w:val="nl-NL"/>
              </w:rPr>
            </w:pPr>
          </w:p>
        </w:tc>
      </w:tr>
      <w:tr w:rsidR="00ED2B8D" w:rsidRPr="00F437C9" w14:paraId="0B33D1DA" w14:textId="77777777" w:rsidTr="002A6382">
        <w:trPr>
          <w:trHeight w:val="605"/>
        </w:trPr>
        <w:tc>
          <w:tcPr>
            <w:tcW w:w="959" w:type="dxa"/>
          </w:tcPr>
          <w:p w14:paraId="59A2545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6</w:t>
            </w:r>
          </w:p>
        </w:tc>
        <w:tc>
          <w:tcPr>
            <w:tcW w:w="2175" w:type="dxa"/>
            <w:vAlign w:val="center"/>
          </w:tcPr>
          <w:p w14:paraId="438976B3"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Rà soát, thẩm định hồ sơ</w:t>
            </w:r>
          </w:p>
        </w:tc>
        <w:tc>
          <w:tcPr>
            <w:tcW w:w="1324" w:type="dxa"/>
            <w:vAlign w:val="center"/>
          </w:tcPr>
          <w:p w14:paraId="0B9B919D"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Chuyên viên Phòng chuyên môn   -  Văn phòng UBND Thành phố</w:t>
            </w:r>
          </w:p>
        </w:tc>
        <w:tc>
          <w:tcPr>
            <w:tcW w:w="1179" w:type="dxa"/>
            <w:vAlign w:val="center"/>
          </w:tcPr>
          <w:p w14:paraId="6A2DECAE"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7EDDB556" w14:textId="77777777" w:rsidR="00ED2B8D" w:rsidRPr="00F437C9" w:rsidRDefault="00ED2B8D" w:rsidP="002A6382">
            <w:pPr>
              <w:spacing w:before="20" w:after="20"/>
              <w:jc w:val="both"/>
              <w:rPr>
                <w:rFonts w:ascii="Times New Roman" w:hAnsi="Times New Roman" w:cs="Times New Roman"/>
                <w:sz w:val="26"/>
                <w:szCs w:val="26"/>
              </w:rPr>
            </w:pPr>
          </w:p>
          <w:p w14:paraId="1A829430"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Lập hồ sơ trình</w:t>
            </w:r>
          </w:p>
        </w:tc>
        <w:tc>
          <w:tcPr>
            <w:tcW w:w="2612" w:type="dxa"/>
          </w:tcPr>
          <w:p w14:paraId="25C59F59" w14:textId="77777777" w:rsidR="00F71AC2" w:rsidRPr="00F4367C" w:rsidRDefault="00F71AC2" w:rsidP="00F71AC2">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297EF053" w14:textId="77777777" w:rsidR="00F71AC2" w:rsidRDefault="00F71AC2" w:rsidP="00F71AC2">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05D67593" w14:textId="77777777" w:rsidR="00F71AC2" w:rsidRPr="00F4367C" w:rsidRDefault="00F71AC2" w:rsidP="00F71AC2">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1E7BB74D" w14:textId="0F693E94" w:rsidR="00ED2B8D" w:rsidRPr="00F437C9" w:rsidRDefault="00F71AC2" w:rsidP="00F71AC2">
            <w:pPr>
              <w:jc w:val="both"/>
              <w:rPr>
                <w:rFonts w:ascii="Times New Roman" w:hAnsi="Times New Roman" w:cs="Times New Roman"/>
                <w:sz w:val="26"/>
                <w:szCs w:val="26"/>
                <w:lang w:val="nl-NL"/>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ED2B8D" w:rsidRPr="00F437C9" w14:paraId="455EA8A4" w14:textId="77777777" w:rsidTr="002A6382">
        <w:trPr>
          <w:trHeight w:val="605"/>
        </w:trPr>
        <w:tc>
          <w:tcPr>
            <w:tcW w:w="959" w:type="dxa"/>
            <w:vAlign w:val="center"/>
          </w:tcPr>
          <w:p w14:paraId="5E06599B"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7</w:t>
            </w:r>
          </w:p>
        </w:tc>
        <w:tc>
          <w:tcPr>
            <w:tcW w:w="2175" w:type="dxa"/>
            <w:vAlign w:val="center"/>
          </w:tcPr>
          <w:p w14:paraId="34A87F1A"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3F20E296"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Phòng chuyên môn   - Văn phòng UBND Thành phố</w:t>
            </w:r>
          </w:p>
        </w:tc>
        <w:tc>
          <w:tcPr>
            <w:tcW w:w="1179" w:type="dxa"/>
            <w:vAlign w:val="center"/>
          </w:tcPr>
          <w:p w14:paraId="6BA15BAC"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2846C4C1"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3DF6EFEA" w14:textId="77777777" w:rsidR="00ED2B8D" w:rsidRPr="00F437C9" w:rsidRDefault="00ED2B8D" w:rsidP="002A6382">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w:t>
            </w:r>
            <w:r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rPr>
              <w:t xml:space="preserve">-Văn phòng UBND Thành phố xem xét hồ sơ và Tờ trình của công chức Phòngchuyên môn , ký Tờ trình, trình lãnh đạo Văn phòng UBND Thành phố xem xét. </w:t>
            </w:r>
          </w:p>
        </w:tc>
      </w:tr>
      <w:tr w:rsidR="00ED2B8D" w:rsidRPr="00F437C9" w14:paraId="0631D518" w14:textId="77777777" w:rsidTr="002A6382">
        <w:trPr>
          <w:trHeight w:val="605"/>
        </w:trPr>
        <w:tc>
          <w:tcPr>
            <w:tcW w:w="959" w:type="dxa"/>
          </w:tcPr>
          <w:p w14:paraId="5B78841A" w14:textId="77777777" w:rsidR="00ED2B8D" w:rsidRPr="00F437C9" w:rsidRDefault="00ED2B8D" w:rsidP="002A6382">
            <w:pPr>
              <w:jc w:val="center"/>
              <w:rPr>
                <w:rFonts w:ascii="Times New Roman" w:hAnsi="Times New Roman" w:cs="Times New Roman"/>
                <w:sz w:val="26"/>
                <w:szCs w:val="26"/>
              </w:rPr>
            </w:pPr>
          </w:p>
          <w:p w14:paraId="3970C23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8</w:t>
            </w:r>
          </w:p>
        </w:tc>
        <w:tc>
          <w:tcPr>
            <w:tcW w:w="2175" w:type="dxa"/>
            <w:vAlign w:val="center"/>
          </w:tcPr>
          <w:p w14:paraId="35D6CF75"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0CE18670"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Lãnh đạo Văn phòng UBND </w:t>
            </w:r>
            <w:r w:rsidRPr="00F437C9">
              <w:rPr>
                <w:rFonts w:ascii="Times New Roman" w:hAnsi="Times New Roman" w:cs="Times New Roman"/>
                <w:sz w:val="26"/>
                <w:szCs w:val="26"/>
                <w:lang w:val="nl-NL"/>
              </w:rPr>
              <w:lastRenderedPageBreak/>
              <w:t>Thành phố</w:t>
            </w:r>
          </w:p>
        </w:tc>
        <w:tc>
          <w:tcPr>
            <w:tcW w:w="1179" w:type="dxa"/>
            <w:vAlign w:val="center"/>
          </w:tcPr>
          <w:p w14:paraId="42EF1C60"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lastRenderedPageBreak/>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6A2076B9" w14:textId="77777777" w:rsidR="00ED2B8D" w:rsidRPr="00F437C9" w:rsidRDefault="00ED2B8D" w:rsidP="002A6382">
            <w:pPr>
              <w:spacing w:before="20" w:after="20"/>
              <w:jc w:val="both"/>
              <w:rPr>
                <w:rFonts w:ascii="Times New Roman" w:hAnsi="Times New Roman" w:cs="Times New Roman"/>
                <w:sz w:val="26"/>
                <w:szCs w:val="26"/>
              </w:rPr>
            </w:pPr>
          </w:p>
          <w:p w14:paraId="7A778DF7"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578E391C" w14:textId="77777777" w:rsidR="00ED2B8D" w:rsidRPr="00F437C9" w:rsidRDefault="00ED2B8D" w:rsidP="002A6382">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ED2B8D" w:rsidRPr="00F437C9" w14:paraId="65B52F47" w14:textId="77777777" w:rsidTr="002A6382">
        <w:trPr>
          <w:trHeight w:val="605"/>
        </w:trPr>
        <w:tc>
          <w:tcPr>
            <w:tcW w:w="959" w:type="dxa"/>
          </w:tcPr>
          <w:p w14:paraId="40C8BF1A"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9</w:t>
            </w:r>
          </w:p>
        </w:tc>
        <w:tc>
          <w:tcPr>
            <w:tcW w:w="2175" w:type="dxa"/>
            <w:vAlign w:val="center"/>
          </w:tcPr>
          <w:p w14:paraId="705829ED"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014D4F01"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UBND Thành phố</w:t>
            </w:r>
          </w:p>
        </w:tc>
        <w:tc>
          <w:tcPr>
            <w:tcW w:w="1179" w:type="dxa"/>
            <w:vAlign w:val="center"/>
          </w:tcPr>
          <w:p w14:paraId="0DDC8E0B"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lang w:val="vi-VN"/>
              </w:rPr>
              <w:t>5</w:t>
            </w:r>
            <w:r w:rsidRPr="00F437C9">
              <w:rPr>
                <w:rFonts w:ascii="Times New Roman" w:hAnsi="Times New Roman" w:cs="Times New Roman"/>
                <w:sz w:val="26"/>
                <w:szCs w:val="26"/>
              </w:rPr>
              <w:t xml:space="preserve"> ngày làm việc </w:t>
            </w:r>
          </w:p>
        </w:tc>
        <w:tc>
          <w:tcPr>
            <w:tcW w:w="1588" w:type="dxa"/>
            <w:vAlign w:val="center"/>
          </w:tcPr>
          <w:p w14:paraId="6141E3B5" w14:textId="77777777" w:rsidR="00ED2B8D" w:rsidRPr="00F437C9" w:rsidRDefault="00ED2B8D" w:rsidP="002A6382">
            <w:pPr>
              <w:spacing w:before="20" w:after="20"/>
              <w:jc w:val="both"/>
              <w:rPr>
                <w:rFonts w:ascii="Times New Roman" w:hAnsi="Times New Roman" w:cs="Times New Roman"/>
                <w:sz w:val="26"/>
                <w:szCs w:val="26"/>
              </w:rPr>
            </w:pPr>
          </w:p>
          <w:p w14:paraId="37C9866F"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4937333B" w14:textId="77777777" w:rsidR="00ED2B8D" w:rsidRPr="00F437C9" w:rsidRDefault="00ED2B8D" w:rsidP="002A6382">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Xem xét hồ sơ, tài liệu liên quan, ký duyệt hồ sơ trình </w:t>
            </w:r>
          </w:p>
        </w:tc>
      </w:tr>
      <w:tr w:rsidR="00ED2B8D" w:rsidRPr="00F437C9" w14:paraId="4782EA5C" w14:textId="77777777" w:rsidTr="002A6382">
        <w:trPr>
          <w:trHeight w:val="605"/>
        </w:trPr>
        <w:tc>
          <w:tcPr>
            <w:tcW w:w="959" w:type="dxa"/>
          </w:tcPr>
          <w:p w14:paraId="72E3B69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w:t>
            </w:r>
            <w:r>
              <w:rPr>
                <w:rFonts w:ascii="Times New Roman" w:hAnsi="Times New Roman" w:cs="Times New Roman"/>
                <w:sz w:val="26"/>
                <w:szCs w:val="26"/>
                <w:lang w:val="vi-VN"/>
              </w:rPr>
              <w:t>5</w:t>
            </w:r>
            <w:r w:rsidRPr="00F437C9">
              <w:rPr>
                <w:rFonts w:ascii="Times New Roman" w:hAnsi="Times New Roman" w:cs="Times New Roman"/>
                <w:sz w:val="26"/>
                <w:szCs w:val="26"/>
              </w:rPr>
              <w:t>.1</w:t>
            </w:r>
            <w:r>
              <w:rPr>
                <w:rFonts w:ascii="Times New Roman" w:hAnsi="Times New Roman" w:cs="Times New Roman"/>
                <w:sz w:val="26"/>
                <w:szCs w:val="26"/>
                <w:lang w:val="vi-VN"/>
              </w:rPr>
              <w:t>0</w:t>
            </w:r>
          </w:p>
        </w:tc>
        <w:tc>
          <w:tcPr>
            <w:tcW w:w="2175" w:type="dxa"/>
            <w:vAlign w:val="center"/>
          </w:tcPr>
          <w:p w14:paraId="24E1C6F5"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049A6CB7"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33495570"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Văn thư Phòng HCQT  -Văn phòng UBND Thành phố</w:t>
            </w:r>
          </w:p>
        </w:tc>
        <w:tc>
          <w:tcPr>
            <w:tcW w:w="1179" w:type="dxa"/>
            <w:vAlign w:val="center"/>
          </w:tcPr>
          <w:p w14:paraId="1F5F82EE" w14:textId="77777777" w:rsidR="00ED2B8D" w:rsidRPr="00F437C9" w:rsidRDefault="00ED2B8D" w:rsidP="002A6382">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2E2EA4C0" w14:textId="77777777" w:rsidR="00ED2B8D" w:rsidRPr="00F437C9" w:rsidRDefault="00ED2B8D" w:rsidP="002A6382">
            <w:pPr>
              <w:spacing w:before="20" w:after="20"/>
              <w:jc w:val="both"/>
              <w:rPr>
                <w:rFonts w:ascii="Times New Roman" w:hAnsi="Times New Roman" w:cs="Times New Roman"/>
                <w:sz w:val="26"/>
                <w:szCs w:val="26"/>
              </w:rPr>
            </w:pPr>
          </w:p>
          <w:p w14:paraId="4E732DBE"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đã được phê duyệt</w:t>
            </w:r>
          </w:p>
        </w:tc>
        <w:tc>
          <w:tcPr>
            <w:tcW w:w="2612" w:type="dxa"/>
          </w:tcPr>
          <w:p w14:paraId="33AEC39E"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r w:rsidRPr="00F437C9">
              <w:rPr>
                <w:rFonts w:ascii="Times New Roman" w:hAnsi="Times New Roman" w:cs="Times New Roman"/>
                <w:sz w:val="26"/>
                <w:szCs w:val="26"/>
              </w:rPr>
              <w:t>Cho số, vào sổ, đóng dấu, ban hành Văn bản và chuyển hồ sơ cho Sở, ngành được phân công quản lý.</w:t>
            </w:r>
          </w:p>
          <w:p w14:paraId="529345F6" w14:textId="54D0ABA5" w:rsidR="00ED2B8D" w:rsidRPr="007D7509" w:rsidRDefault="00ED2B8D" w:rsidP="002A6382">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sz w:val="26"/>
                <w:szCs w:val="26"/>
                <w:lang w:val="vi-VN"/>
              </w:rPr>
              <w:t>tiếp tục thực hiện chuyển sang B1</w:t>
            </w:r>
            <w:r w:rsidR="0090175D">
              <w:rPr>
                <w:rFonts w:ascii="Times New Roman" w:hAnsi="Times New Roman" w:cs="Times New Roman"/>
                <w:sz w:val="26"/>
                <w:szCs w:val="26"/>
                <w:lang w:val="vi-VN"/>
              </w:rPr>
              <w:t>6.</w:t>
            </w:r>
          </w:p>
          <w:p w14:paraId="76EFC5BB"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67818F31"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705F392B"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102115D1" w14:textId="77777777" w:rsidR="00ED2B8D" w:rsidRPr="00F437C9" w:rsidRDefault="00ED2B8D" w:rsidP="002A6382">
            <w:pPr>
              <w:pStyle w:val="Header"/>
              <w:tabs>
                <w:tab w:val="clear" w:pos="4320"/>
                <w:tab w:val="clear" w:pos="8640"/>
              </w:tabs>
              <w:autoSpaceDE/>
              <w:autoSpaceDN/>
              <w:jc w:val="both"/>
              <w:rPr>
                <w:rFonts w:ascii="Times New Roman" w:hAnsi="Times New Roman" w:cs="Times New Roman"/>
                <w:sz w:val="26"/>
                <w:szCs w:val="26"/>
              </w:rPr>
            </w:pPr>
          </w:p>
          <w:p w14:paraId="604EBBAE" w14:textId="77777777" w:rsidR="00ED2B8D" w:rsidRPr="00F437C9" w:rsidRDefault="00ED2B8D" w:rsidP="002A6382">
            <w:pPr>
              <w:jc w:val="both"/>
              <w:rPr>
                <w:rFonts w:ascii="Times New Roman" w:hAnsi="Times New Roman" w:cs="Times New Roman"/>
                <w:sz w:val="26"/>
                <w:szCs w:val="26"/>
                <w:lang w:val="nl-NL"/>
              </w:rPr>
            </w:pPr>
          </w:p>
        </w:tc>
      </w:tr>
      <w:tr w:rsidR="00ED2B8D" w:rsidRPr="00F437C9" w14:paraId="5AD3DFCA" w14:textId="77777777" w:rsidTr="002A6382">
        <w:trPr>
          <w:trHeight w:val="605"/>
        </w:trPr>
        <w:tc>
          <w:tcPr>
            <w:tcW w:w="9837" w:type="dxa"/>
            <w:gridSpan w:val="6"/>
            <w:vAlign w:val="center"/>
          </w:tcPr>
          <w:p w14:paraId="0465B7B2" w14:textId="1BD8ADE3" w:rsidR="00ED2B8D" w:rsidRPr="00F437C9" w:rsidRDefault="00ED2B8D" w:rsidP="002A6382">
            <w:pPr>
              <w:spacing w:before="20" w:after="20"/>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Tổ chức, cá nhân</w:t>
            </w:r>
            <w:r w:rsidRPr="00F437C9">
              <w:rPr>
                <w:rFonts w:ascii="Times New Roman" w:hAnsi="Times New Roman" w:cs="Times New Roman"/>
                <w:sz w:val="26"/>
                <w:szCs w:val="26"/>
                <w:lang w:val="vi-VN"/>
              </w:rPr>
              <w:t xml:space="preserve"> nộp </w:t>
            </w:r>
            <w:r w:rsidR="00251552">
              <w:rPr>
                <w:rFonts w:ascii="Times New Roman" w:hAnsi="Times New Roman" w:cs="Times New Roman"/>
                <w:sz w:val="26"/>
                <w:szCs w:val="26"/>
                <w:lang w:val="vi-VN"/>
              </w:rPr>
              <w:t xml:space="preserve">lệ </w:t>
            </w:r>
            <w:r w:rsidRPr="00F437C9">
              <w:rPr>
                <w:rFonts w:ascii="Times New Roman" w:hAnsi="Times New Roman" w:cs="Times New Roman"/>
                <w:sz w:val="26"/>
                <w:szCs w:val="26"/>
                <w:lang w:val="vi-VN"/>
              </w:rPr>
              <w:t>phí theo thông báo và thời gian nộp</w:t>
            </w:r>
            <w:r w:rsidRPr="00F437C9">
              <w:rPr>
                <w:rFonts w:ascii="Times New Roman" w:hAnsi="Times New Roman" w:cs="Times New Roman"/>
                <w:sz w:val="26"/>
                <w:szCs w:val="26"/>
                <w:lang w:val="en-US"/>
              </w:rPr>
              <w:t xml:space="preserve"> </w:t>
            </w:r>
            <w:r w:rsidR="00251552">
              <w:rPr>
                <w:rFonts w:ascii="Times New Roman" w:hAnsi="Times New Roman" w:cs="Times New Roman"/>
                <w:sz w:val="26"/>
                <w:szCs w:val="26"/>
                <w:lang w:val="en-US"/>
              </w:rPr>
              <w:t>lệ</w:t>
            </w:r>
            <w:r w:rsidR="00251552">
              <w:rPr>
                <w:rFonts w:ascii="Times New Roman" w:hAnsi="Times New Roman" w:cs="Times New Roman"/>
                <w:sz w:val="26"/>
                <w:szCs w:val="26"/>
                <w:lang w:val="vi-VN"/>
              </w:rPr>
              <w:t xml:space="preserve"> </w:t>
            </w:r>
            <w:r w:rsidRPr="00F437C9">
              <w:rPr>
                <w:rFonts w:ascii="Times New Roman" w:hAnsi="Times New Roman" w:cs="Times New Roman"/>
                <w:sz w:val="26"/>
                <w:szCs w:val="26"/>
                <w:lang w:val="vi-VN"/>
              </w:rPr>
              <w:t>phí không tính vào thời gian giải quyết hồ sơ</w:t>
            </w:r>
            <w:r w:rsidRPr="00F437C9">
              <w:rPr>
                <w:rFonts w:ascii="Times New Roman" w:hAnsi="Times New Roman" w:cs="Times New Roman"/>
                <w:sz w:val="26"/>
                <w:szCs w:val="26"/>
                <w:lang w:val="en-US"/>
              </w:rPr>
              <w:t>.</w:t>
            </w:r>
          </w:p>
          <w:p w14:paraId="4D44ED32" w14:textId="711D119D" w:rsidR="00ED2B8D" w:rsidRPr="00F437C9" w:rsidRDefault="00ED2B8D" w:rsidP="002A6382">
            <w:pPr>
              <w:spacing w:before="20" w:after="20"/>
              <w:jc w:val="both"/>
              <w:rPr>
                <w:rFonts w:ascii="Times New Roman" w:hAnsi="Times New Roman" w:cs="Times New Roman"/>
                <w:b/>
                <w:bCs/>
                <w:sz w:val="26"/>
                <w:szCs w:val="26"/>
                <w:lang w:val="vi-VN"/>
              </w:rPr>
            </w:pPr>
            <w:r w:rsidRPr="00F437C9">
              <w:rPr>
                <w:rFonts w:ascii="Times New Roman" w:hAnsi="Times New Roman" w:cs="Times New Roman"/>
                <w:b/>
                <w:i/>
                <w:iCs/>
                <w:sz w:val="26"/>
                <w:szCs w:val="26"/>
                <w:lang w:val="en-US"/>
              </w:rPr>
              <w:t>+ Trường hợp nhận đủ</w:t>
            </w:r>
            <w:r w:rsidR="00904117">
              <w:rPr>
                <w:rFonts w:ascii="Times New Roman" w:hAnsi="Times New Roman" w:cs="Times New Roman"/>
                <w:b/>
                <w:i/>
                <w:iCs/>
                <w:sz w:val="26"/>
                <w:szCs w:val="26"/>
                <w:lang w:val="vi-VN"/>
              </w:rPr>
              <w:t xml:space="preserve"> lệ</w:t>
            </w:r>
            <w:r w:rsidRPr="00F437C9">
              <w:rPr>
                <w:rFonts w:ascii="Times New Roman" w:hAnsi="Times New Roman" w:cs="Times New Roman"/>
                <w:b/>
                <w:i/>
                <w:iCs/>
                <w:sz w:val="26"/>
                <w:szCs w:val="26"/>
                <w:lang w:val="vi-VN"/>
              </w:rPr>
              <w:t xml:space="preserve"> </w:t>
            </w:r>
            <w:r w:rsidRPr="00F437C9">
              <w:rPr>
                <w:rFonts w:ascii="Times New Roman" w:hAnsi="Times New Roman" w:cs="Times New Roman"/>
                <w:b/>
                <w:i/>
                <w:iCs/>
                <w:sz w:val="26"/>
                <w:szCs w:val="26"/>
                <w:lang w:val="en-US"/>
              </w:rPr>
              <w:t>phí</w:t>
            </w:r>
            <w:r w:rsidRPr="00F437C9">
              <w:rPr>
                <w:rFonts w:ascii="Times New Roman" w:hAnsi="Times New Roman" w:cs="Times New Roman"/>
                <w:b/>
                <w:sz w:val="26"/>
                <w:szCs w:val="26"/>
                <w:lang w:val="en-US"/>
              </w:rPr>
              <w:t>:</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rPr>
              <w:t xml:space="preserve">Bắt đầu tính thời gian giải quyết hồ sơ kể </w:t>
            </w:r>
            <w:r w:rsidRPr="00F437C9">
              <w:rPr>
                <w:rStyle w:val="Strong"/>
                <w:rFonts w:ascii="Times New Roman" w:hAnsi="Times New Roman" w:cs="Times New Roman"/>
                <w:b w:val="0"/>
                <w:sz w:val="26"/>
                <w:szCs w:val="26"/>
              </w:rPr>
              <w:t xml:space="preserve">từ thời điểm nhận đủ </w:t>
            </w:r>
            <w:r w:rsidR="00904117">
              <w:rPr>
                <w:rStyle w:val="Strong"/>
                <w:rFonts w:ascii="Times New Roman" w:hAnsi="Times New Roman" w:cs="Times New Roman"/>
                <w:b w:val="0"/>
                <w:sz w:val="26"/>
                <w:szCs w:val="26"/>
              </w:rPr>
              <w:t>l</w:t>
            </w:r>
            <w:r w:rsidR="00904117">
              <w:rPr>
                <w:rStyle w:val="Strong"/>
                <w:rFonts w:ascii="Times New Roman" w:hAnsi="Times New Roman" w:cs="Times New Roman"/>
                <w:b w:val="0"/>
                <w:sz w:val="26"/>
                <w:szCs w:val="26"/>
                <w:lang w:val="vi-VN"/>
              </w:rPr>
              <w:t xml:space="preserve">ệ </w:t>
            </w:r>
            <w:r w:rsidRPr="00F437C9">
              <w:rPr>
                <w:rStyle w:val="Strong"/>
                <w:rFonts w:ascii="Times New Roman" w:hAnsi="Times New Roman" w:cs="Times New Roman"/>
                <w:b w:val="0"/>
                <w:sz w:val="26"/>
                <w:szCs w:val="26"/>
              </w:rPr>
              <w:t xml:space="preserve">phí này </w:t>
            </w:r>
            <w:r w:rsidRPr="00F437C9">
              <w:rPr>
                <w:rFonts w:ascii="Times New Roman" w:hAnsi="Times New Roman" w:cs="Times New Roman"/>
                <w:bCs/>
                <w:sz w:val="26"/>
                <w:szCs w:val="26"/>
                <w:lang w:val="en-US"/>
              </w:rPr>
              <w:t>(</w:t>
            </w:r>
            <w:r w:rsidR="00904117">
              <w:rPr>
                <w:rFonts w:ascii="Times New Roman" w:hAnsi="Times New Roman" w:cs="Times New Roman"/>
                <w:bCs/>
                <w:sz w:val="26"/>
                <w:szCs w:val="26"/>
                <w:lang w:val="en-US"/>
              </w:rPr>
              <w:t>10</w:t>
            </w:r>
            <w:r w:rsidRPr="00F437C9">
              <w:rPr>
                <w:rFonts w:ascii="Times New Roman" w:hAnsi="Times New Roman" w:cs="Times New Roman"/>
                <w:bCs/>
                <w:sz w:val="26"/>
                <w:szCs w:val="26"/>
                <w:lang w:val="en-US"/>
              </w:rPr>
              <w:t xml:space="preserve"> ngày làm việc)</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chuyển tiếp bước thẩm định hồ sơ</w:t>
            </w:r>
            <w:r w:rsidRPr="00F437C9">
              <w:rPr>
                <w:rFonts w:ascii="Times New Roman" w:hAnsi="Times New Roman" w:cs="Times New Roman"/>
                <w:bCs/>
                <w:sz w:val="26"/>
                <w:szCs w:val="26"/>
                <w:lang w:val="vi-VN"/>
              </w:rPr>
              <w:t xml:space="preserve"> </w:t>
            </w:r>
            <w:r w:rsidRPr="00F437C9">
              <w:rPr>
                <w:rFonts w:ascii="Times New Roman" w:hAnsi="Times New Roman" w:cs="Times New Roman"/>
                <w:b/>
                <w:bCs/>
                <w:sz w:val="26"/>
                <w:szCs w:val="26"/>
                <w:lang w:val="en-US"/>
              </w:rPr>
              <w:t>B6.</w:t>
            </w:r>
          </w:p>
          <w:p w14:paraId="684C8695" w14:textId="012F5727" w:rsidR="00ED2B8D" w:rsidRPr="00F437C9" w:rsidRDefault="00ED2B8D" w:rsidP="002A6382">
            <w:pPr>
              <w:jc w:val="both"/>
              <w:rPr>
                <w:rFonts w:ascii="Times New Roman" w:hAnsi="Times New Roman" w:cs="Times New Roman"/>
                <w:b/>
                <w:sz w:val="26"/>
                <w:szCs w:val="26"/>
              </w:rPr>
            </w:pPr>
            <w:r w:rsidRPr="00F437C9">
              <w:rPr>
                <w:rFonts w:ascii="Times New Roman" w:hAnsi="Times New Roman" w:cs="Times New Roman"/>
                <w:i/>
                <w:iCs/>
                <w:sz w:val="26"/>
                <w:szCs w:val="26"/>
                <w:lang w:val="en-US"/>
              </w:rPr>
              <w:t xml:space="preserve">+Trường hợp không nhận đủ </w:t>
            </w:r>
            <w:r w:rsidR="00B37202">
              <w:rPr>
                <w:rFonts w:ascii="Times New Roman" w:hAnsi="Times New Roman" w:cs="Times New Roman"/>
                <w:i/>
                <w:iCs/>
                <w:sz w:val="26"/>
                <w:szCs w:val="26"/>
                <w:lang w:val="en-US"/>
              </w:rPr>
              <w:t>lệ</w:t>
            </w:r>
            <w:r w:rsidR="00B37202">
              <w:rPr>
                <w:rFonts w:ascii="Times New Roman" w:hAnsi="Times New Roman" w:cs="Times New Roman"/>
                <w:i/>
                <w:iCs/>
                <w:sz w:val="26"/>
                <w:szCs w:val="26"/>
                <w:lang w:val="vi-VN"/>
              </w:rPr>
              <w:t xml:space="preserve"> </w:t>
            </w:r>
            <w:r w:rsidRPr="00F437C9">
              <w:rPr>
                <w:rFonts w:ascii="Times New Roman" w:hAnsi="Times New Roman" w:cs="Times New Roman"/>
                <w:i/>
                <w:iCs/>
                <w:sz w:val="26"/>
                <w:szCs w:val="26"/>
                <w:lang w:val="en-US"/>
              </w:rPr>
              <w:t>phí</w:t>
            </w:r>
            <w:r w:rsidRPr="00F437C9">
              <w:rPr>
                <w:rFonts w:ascii="Times New Roman" w:hAnsi="Times New Roman" w:cs="Times New Roman"/>
                <w:i/>
                <w:iCs/>
                <w:sz w:val="26"/>
                <w:szCs w:val="26"/>
                <w:lang w:val="vi-VN"/>
              </w:rPr>
              <w:t>:</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từ chối hồ sơ</w:t>
            </w:r>
          </w:p>
        </w:tc>
      </w:tr>
      <w:tr w:rsidR="00ED2B8D" w:rsidRPr="00F437C9" w14:paraId="6E33734D" w14:textId="77777777" w:rsidTr="002A6382">
        <w:trPr>
          <w:trHeight w:val="605"/>
        </w:trPr>
        <w:tc>
          <w:tcPr>
            <w:tcW w:w="959" w:type="dxa"/>
            <w:vAlign w:val="center"/>
          </w:tcPr>
          <w:p w14:paraId="0D3D242C"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B6</w:t>
            </w:r>
          </w:p>
        </w:tc>
        <w:tc>
          <w:tcPr>
            <w:tcW w:w="2175" w:type="dxa"/>
            <w:vAlign w:val="center"/>
          </w:tcPr>
          <w:p w14:paraId="7DA17303"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rPr>
              <w:t>Thẩm định hồ sơ, đề xuất kết quả giải quyết TTHC</w:t>
            </w:r>
          </w:p>
        </w:tc>
        <w:tc>
          <w:tcPr>
            <w:tcW w:w="1324" w:type="dxa"/>
            <w:vAlign w:val="center"/>
          </w:tcPr>
          <w:p w14:paraId="35C641C9" w14:textId="7777777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11D69410" w14:textId="2A9C1667" w:rsidR="00ED2B8D" w:rsidRPr="00F437C9" w:rsidRDefault="00ED2B8D" w:rsidP="002A638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 xml:space="preserve"> </w:t>
            </w:r>
            <w:r w:rsidR="002A420C">
              <w:rPr>
                <w:rFonts w:ascii="Times New Roman" w:hAnsi="Times New Roman" w:cs="Times New Roman"/>
                <w:sz w:val="26"/>
                <w:szCs w:val="26"/>
              </w:rPr>
              <w:t>0</w:t>
            </w:r>
            <w:r w:rsidR="00C32479">
              <w:rPr>
                <w:rFonts w:ascii="Times New Roman" w:hAnsi="Times New Roman" w:cs="Times New Roman"/>
                <w:sz w:val="26"/>
                <w:szCs w:val="26"/>
                <w:lang w:val="vi-VN"/>
              </w:rPr>
              <w:t>3</w:t>
            </w:r>
            <w:r w:rsidRPr="00F437C9">
              <w:rPr>
                <w:rFonts w:ascii="Times New Roman" w:hAnsi="Times New Roman" w:cs="Times New Roman"/>
                <w:sz w:val="26"/>
                <w:szCs w:val="26"/>
              </w:rPr>
              <w:t xml:space="preserve"> ngày làm việc</w:t>
            </w:r>
          </w:p>
        </w:tc>
        <w:tc>
          <w:tcPr>
            <w:tcW w:w="1588" w:type="dxa"/>
            <w:vAlign w:val="center"/>
          </w:tcPr>
          <w:p w14:paraId="6FFAEDB2" w14:textId="77777777" w:rsidR="00ED2B8D" w:rsidRPr="00F437C9" w:rsidRDefault="00ED2B8D" w:rsidP="002A6382">
            <w:pPr>
              <w:spacing w:before="20" w:after="20"/>
              <w:jc w:val="both"/>
              <w:rPr>
                <w:rFonts w:ascii="Times New Roman" w:hAnsi="Times New Roman" w:cs="Times New Roman"/>
                <w:sz w:val="26"/>
                <w:szCs w:val="26"/>
              </w:rPr>
            </w:pPr>
          </w:p>
          <w:p w14:paraId="087DB53C"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599E841B"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313EDA53"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534A65D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6830B73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2FF1FDAB"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Từ chối</w:t>
            </w:r>
          </w:p>
        </w:tc>
        <w:tc>
          <w:tcPr>
            <w:tcW w:w="2612" w:type="dxa"/>
          </w:tcPr>
          <w:p w14:paraId="5CB24198" w14:textId="77777777" w:rsidR="002A420C" w:rsidRPr="00BE17C4" w:rsidRDefault="002A420C" w:rsidP="002A420C">
            <w:pPr>
              <w:jc w:val="both"/>
              <w:rPr>
                <w:rFonts w:ascii="Times New Roman" w:hAnsi="Times New Roman" w:cs="Times New Roman"/>
                <w:sz w:val="26"/>
                <w:szCs w:val="26"/>
              </w:rPr>
            </w:pPr>
            <w:r w:rsidRPr="00BE17C4">
              <w:rPr>
                <w:rFonts w:ascii="Times New Roman" w:hAnsi="Times New Roman" w:cs="Times New Roman"/>
                <w:b/>
                <w:sz w:val="26"/>
                <w:szCs w:val="26"/>
              </w:rPr>
              <w:t xml:space="preserve">- </w:t>
            </w:r>
            <w:r w:rsidRPr="00BE17C4">
              <w:rPr>
                <w:rFonts w:ascii="Times New Roman" w:hAnsi="Times New Roman" w:cs="Times New Roman"/>
                <w:sz w:val="26"/>
                <w:szCs w:val="26"/>
              </w:rPr>
              <w:t>Thẩm định hồ sơ: Công chức thụ lý hồ sơ tiến hành</w:t>
            </w:r>
            <w:r w:rsidRPr="00BE17C4">
              <w:rPr>
                <w:rFonts w:ascii="Times New Roman" w:hAnsi="Times New Roman" w:cs="Times New Roman"/>
                <w:sz w:val="26"/>
                <w:szCs w:val="26"/>
                <w:lang w:val="vi-VN"/>
              </w:rPr>
              <w:t xml:space="preserve"> tổ chức </w:t>
            </w:r>
            <w:r w:rsidRPr="00BE17C4">
              <w:rPr>
                <w:rFonts w:ascii="Times New Roman" w:hAnsi="Times New Roman" w:cs="Times New Roman"/>
                <w:sz w:val="26"/>
                <w:szCs w:val="26"/>
              </w:rPr>
              <w:t>thẩm định hồ sơ.</w:t>
            </w:r>
          </w:p>
          <w:p w14:paraId="3D8B52BD" w14:textId="77777777" w:rsidR="002A420C" w:rsidRPr="00BE17C4" w:rsidRDefault="002A420C" w:rsidP="002A420C">
            <w:pPr>
              <w:jc w:val="both"/>
              <w:rPr>
                <w:rFonts w:ascii="Times New Roman" w:hAnsi="Times New Roman" w:cs="Times New Roman"/>
                <w:sz w:val="26"/>
                <w:szCs w:val="26"/>
                <w:lang w:val="vi-VN"/>
              </w:rPr>
            </w:pPr>
            <w:r w:rsidRPr="00BE17C4">
              <w:rPr>
                <w:rFonts w:ascii="Times New Roman" w:hAnsi="Times New Roman" w:cs="Times New Roman"/>
                <w:sz w:val="26"/>
                <w:szCs w:val="26"/>
              </w:rPr>
              <w:t>- Đề xuất kết quả giải quyết:</w:t>
            </w:r>
          </w:p>
          <w:p w14:paraId="24F1F36E" w14:textId="77777777" w:rsidR="002A420C" w:rsidRPr="00BE17C4" w:rsidRDefault="002A420C" w:rsidP="002A420C">
            <w:pPr>
              <w:jc w:val="both"/>
              <w:rPr>
                <w:rFonts w:ascii="Times New Roman" w:hAnsi="Times New Roman" w:cs="Times New Roman"/>
                <w:sz w:val="26"/>
                <w:szCs w:val="26"/>
                <w:lang w:val="en-US"/>
              </w:rPr>
            </w:pPr>
            <w:r w:rsidRPr="00BE17C4">
              <w:rPr>
                <w:rStyle w:val="apple-converted-space"/>
                <w:rFonts w:ascii="Times New Roman" w:hAnsi="Times New Roman" w:cs="Times New Roman"/>
                <w:b/>
                <w:sz w:val="26"/>
                <w:szCs w:val="26"/>
              </w:rPr>
              <w:t>+</w:t>
            </w:r>
            <w:r w:rsidRPr="00BE17C4">
              <w:rPr>
                <w:rStyle w:val="apple-converted-space"/>
                <w:rFonts w:ascii="Times New Roman" w:hAnsi="Times New Roman" w:cs="Times New Roman"/>
                <w:b/>
                <w:i/>
                <w:sz w:val="26"/>
                <w:szCs w:val="26"/>
              </w:rPr>
              <w:t xml:space="preserve"> Trường hợp hồ sơ đạt yêu cầu:</w:t>
            </w:r>
            <w:r w:rsidRPr="00BE17C4">
              <w:rPr>
                <w:rFonts w:ascii="Times New Roman" w:hAnsi="Times New Roman" w:cs="Times New Roman"/>
                <w:sz w:val="26"/>
                <w:szCs w:val="26"/>
              </w:rPr>
              <w:t xml:space="preserve"> tham mưu dự thảo Tờ trình </w:t>
            </w:r>
            <w:r w:rsidRPr="00BE17C4">
              <w:rPr>
                <w:rFonts w:ascii="Times New Roman" w:hAnsi="Times New Roman" w:cs="Times New Roman"/>
                <w:sz w:val="26"/>
                <w:szCs w:val="26"/>
                <w:lang w:val="nl-NL"/>
              </w:rPr>
              <w:t xml:space="preserve">kèm </w:t>
            </w:r>
            <w:r w:rsidRPr="00BE17C4">
              <w:rPr>
                <w:rFonts w:ascii="Times New Roman" w:hAnsi="Times New Roman" w:cs="Times New Roman"/>
                <w:sz w:val="26"/>
                <w:szCs w:val="26"/>
              </w:rPr>
              <w:t>dự thảo kết quả trình Lãnh đạo phòng xem xét.</w:t>
            </w:r>
          </w:p>
          <w:p w14:paraId="71148379" w14:textId="77777777" w:rsidR="002A420C" w:rsidRPr="00BE17C4" w:rsidRDefault="002A420C" w:rsidP="002A420C">
            <w:pPr>
              <w:jc w:val="both"/>
              <w:rPr>
                <w:rFonts w:ascii="Times New Roman" w:hAnsi="Times New Roman" w:cs="Times New Roman"/>
                <w:sz w:val="26"/>
                <w:szCs w:val="26"/>
                <w:lang w:val="vi-VN"/>
              </w:rPr>
            </w:pPr>
            <w:r w:rsidRPr="00BE17C4">
              <w:rPr>
                <w:rStyle w:val="apple-converted-space"/>
                <w:rFonts w:ascii="Times New Roman" w:hAnsi="Times New Roman" w:cs="Times New Roman"/>
                <w:b/>
                <w:i/>
                <w:sz w:val="26"/>
                <w:szCs w:val="26"/>
              </w:rPr>
              <w:t xml:space="preserve">+ Trường hợp hồ sơ không đạt yêu cầu: </w:t>
            </w:r>
            <w:r w:rsidRPr="00BE17C4">
              <w:rPr>
                <w:rFonts w:ascii="Times New Roman" w:hAnsi="Times New Roman" w:cs="Times New Roman"/>
                <w:sz w:val="26"/>
                <w:szCs w:val="26"/>
              </w:rPr>
              <w:t>tham mưu dự thảo Tờ trình kết quả và văn bản từ chối, có nêu rõ lý do.</w:t>
            </w:r>
          </w:p>
          <w:p w14:paraId="5FB9991A" w14:textId="3B04A1DB" w:rsidR="00ED2B8D" w:rsidRPr="00F437C9" w:rsidRDefault="002A420C" w:rsidP="002A420C">
            <w:pPr>
              <w:jc w:val="both"/>
              <w:rPr>
                <w:rFonts w:ascii="Times New Roman" w:hAnsi="Times New Roman" w:cs="Times New Roman"/>
                <w:sz w:val="26"/>
                <w:szCs w:val="26"/>
              </w:rPr>
            </w:pPr>
            <w:r w:rsidRPr="00BE17C4">
              <w:rPr>
                <w:rFonts w:ascii="Times New Roman" w:hAnsi="Times New Roman" w:cs="Times New Roman"/>
                <w:sz w:val="26"/>
                <w:szCs w:val="26"/>
              </w:rPr>
              <w:t>- Hoàn thiện hồ sơ, trình Lãnh đạo phòng xem xét</w:t>
            </w:r>
            <w:r w:rsidRPr="00BE17C4">
              <w:rPr>
                <w:rFonts w:ascii="Times New Roman" w:hAnsi="Times New Roman" w:cs="Times New Roman"/>
                <w:sz w:val="26"/>
                <w:szCs w:val="26"/>
                <w:lang w:val="vi-VN"/>
              </w:rPr>
              <w:t>.</w:t>
            </w:r>
          </w:p>
        </w:tc>
      </w:tr>
      <w:tr w:rsidR="00ED2B8D" w:rsidRPr="00F437C9" w14:paraId="2D21FAD8" w14:textId="77777777" w:rsidTr="002A6382">
        <w:trPr>
          <w:trHeight w:val="1344"/>
        </w:trPr>
        <w:tc>
          <w:tcPr>
            <w:tcW w:w="959" w:type="dxa"/>
            <w:vAlign w:val="center"/>
          </w:tcPr>
          <w:p w14:paraId="46DB50A6"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B7</w:t>
            </w:r>
          </w:p>
        </w:tc>
        <w:tc>
          <w:tcPr>
            <w:tcW w:w="2175" w:type="dxa"/>
            <w:vAlign w:val="center"/>
          </w:tcPr>
          <w:p w14:paraId="66B1DDEC"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509B9CF8"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Lãnh đạo </w:t>
            </w:r>
            <w:r w:rsidRPr="00F437C9">
              <w:rPr>
                <w:rFonts w:ascii="Times New Roman" w:hAnsi="Times New Roman" w:cs="Times New Roman"/>
                <w:sz w:val="26"/>
                <w:szCs w:val="26"/>
              </w:rPr>
              <w:t xml:space="preserve"> phòng chuyên môn</w:t>
            </w:r>
          </w:p>
        </w:tc>
        <w:tc>
          <w:tcPr>
            <w:tcW w:w="1179" w:type="dxa"/>
            <w:vAlign w:val="center"/>
          </w:tcPr>
          <w:p w14:paraId="7CE1C80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0,5</w:t>
            </w:r>
          </w:p>
          <w:p w14:paraId="7CC4CBDA"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ngày làm việc</w:t>
            </w:r>
          </w:p>
        </w:tc>
        <w:tc>
          <w:tcPr>
            <w:tcW w:w="1588" w:type="dxa"/>
            <w:vAlign w:val="center"/>
          </w:tcPr>
          <w:p w14:paraId="24CD5352" w14:textId="77777777" w:rsidR="00ED2B8D" w:rsidRPr="00F437C9" w:rsidRDefault="00ED2B8D" w:rsidP="002A6382">
            <w:pPr>
              <w:spacing w:before="20" w:after="20"/>
              <w:jc w:val="both"/>
              <w:rPr>
                <w:rFonts w:ascii="Times New Roman" w:hAnsi="Times New Roman" w:cs="Times New Roman"/>
                <w:sz w:val="26"/>
                <w:szCs w:val="26"/>
              </w:rPr>
            </w:pPr>
          </w:p>
          <w:p w14:paraId="740244A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60FDE8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79D7EB2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6B662843"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4923898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7360BFC2" w14:textId="77777777" w:rsidR="00ED2B8D" w:rsidRPr="00F437C9" w:rsidRDefault="00ED2B8D" w:rsidP="002A6382">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2" w:type="dxa"/>
          </w:tcPr>
          <w:p w14:paraId="61A97800" w14:textId="77777777"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Tờ trình kết quả kèm </w:t>
            </w:r>
            <w:r w:rsidRPr="00F437C9">
              <w:rPr>
                <w:rFonts w:ascii="Times New Roman" w:hAnsi="Times New Roman" w:cs="Times New Roman"/>
                <w:sz w:val="26"/>
                <w:szCs w:val="26"/>
              </w:rPr>
              <w:t>dự thảo kết quả/văn bản từ chối, có nêu rõ lý do trình Lãnh đạo Sở.</w:t>
            </w:r>
          </w:p>
          <w:p w14:paraId="3D6D8206" w14:textId="77777777" w:rsidR="00ED2B8D" w:rsidRPr="00F437C9" w:rsidRDefault="00ED2B8D" w:rsidP="002A6382">
            <w:pPr>
              <w:jc w:val="both"/>
              <w:rPr>
                <w:rFonts w:ascii="Times New Roman" w:hAnsi="Times New Roman" w:cs="Times New Roman"/>
                <w:sz w:val="26"/>
                <w:szCs w:val="26"/>
                <w:lang w:val="nl-NL"/>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ED2B8D" w:rsidRPr="00F437C9" w14:paraId="1727097A" w14:textId="77777777" w:rsidTr="002A6382">
        <w:trPr>
          <w:trHeight w:val="1609"/>
        </w:trPr>
        <w:tc>
          <w:tcPr>
            <w:tcW w:w="959" w:type="dxa"/>
            <w:vAlign w:val="center"/>
          </w:tcPr>
          <w:p w14:paraId="0BA10212" w14:textId="77777777" w:rsidR="00ED2B8D" w:rsidRPr="00F437C9" w:rsidRDefault="00ED2B8D" w:rsidP="002A6382">
            <w:pPr>
              <w:jc w:val="center"/>
              <w:rPr>
                <w:rFonts w:ascii="Times New Roman" w:hAnsi="Times New Roman" w:cs="Times New Roman"/>
                <w:sz w:val="26"/>
                <w:szCs w:val="26"/>
                <w:lang w:val="nl-NL"/>
              </w:rPr>
            </w:pPr>
          </w:p>
          <w:p w14:paraId="3AD9189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B8</w:t>
            </w:r>
          </w:p>
          <w:p w14:paraId="359177EE" w14:textId="77777777" w:rsidR="00ED2B8D" w:rsidRPr="00F437C9" w:rsidRDefault="00ED2B8D" w:rsidP="002A6382">
            <w:pPr>
              <w:rPr>
                <w:rFonts w:ascii="Times New Roman" w:hAnsi="Times New Roman" w:cs="Times New Roman"/>
                <w:sz w:val="26"/>
                <w:szCs w:val="26"/>
              </w:rPr>
            </w:pPr>
          </w:p>
        </w:tc>
        <w:tc>
          <w:tcPr>
            <w:tcW w:w="2175" w:type="dxa"/>
            <w:vAlign w:val="center"/>
          </w:tcPr>
          <w:p w14:paraId="28B2B0D7"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en-US"/>
              </w:rPr>
              <w:t>Ký duyệt</w:t>
            </w:r>
          </w:p>
        </w:tc>
        <w:tc>
          <w:tcPr>
            <w:tcW w:w="1324" w:type="dxa"/>
            <w:vAlign w:val="center"/>
          </w:tcPr>
          <w:p w14:paraId="6A36F79A"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59C5C46E" w14:textId="505C4AD9"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w:t>
            </w:r>
            <w:r w:rsidR="00C32479">
              <w:rPr>
                <w:rFonts w:ascii="Times New Roman" w:hAnsi="Times New Roman" w:cs="Times New Roman"/>
                <w:sz w:val="26"/>
                <w:szCs w:val="26"/>
                <w:lang w:val="vi-VN"/>
              </w:rPr>
              <w:t>1</w:t>
            </w:r>
            <w:r w:rsidRPr="00F437C9">
              <w:rPr>
                <w:rFonts w:ascii="Times New Roman" w:hAnsi="Times New Roman" w:cs="Times New Roman"/>
                <w:sz w:val="26"/>
                <w:szCs w:val="26"/>
              </w:rPr>
              <w:t xml:space="preserve"> ngày làm việc</w:t>
            </w:r>
          </w:p>
        </w:tc>
        <w:tc>
          <w:tcPr>
            <w:tcW w:w="1588" w:type="dxa"/>
            <w:vAlign w:val="center"/>
          </w:tcPr>
          <w:p w14:paraId="130DA8F9" w14:textId="77777777" w:rsidR="00ED2B8D" w:rsidRPr="00F437C9" w:rsidRDefault="00ED2B8D" w:rsidP="002A6382">
            <w:pPr>
              <w:spacing w:before="20" w:after="20"/>
              <w:jc w:val="both"/>
              <w:rPr>
                <w:rFonts w:ascii="Times New Roman" w:hAnsi="Times New Roman" w:cs="Times New Roman"/>
                <w:sz w:val="26"/>
                <w:szCs w:val="26"/>
              </w:rPr>
            </w:pPr>
          </w:p>
          <w:p w14:paraId="0E18195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4D912A5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551268F4"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3E514390"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4E99CCD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7D554D84" w14:textId="77777777" w:rsidR="00ED2B8D" w:rsidRPr="00F437C9" w:rsidRDefault="00ED2B8D" w:rsidP="002A6382">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2" w:type="dxa"/>
          </w:tcPr>
          <w:p w14:paraId="4C8BBE3C" w14:textId="77777777" w:rsidR="00ED2B8D" w:rsidRPr="00F437C9" w:rsidRDefault="00ED2B8D" w:rsidP="002A638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 Đồng ý:</w:t>
            </w:r>
            <w:r w:rsidRPr="00F437C9">
              <w:rPr>
                <w:rFonts w:ascii="Times New Roman" w:hAnsi="Times New Roman" w:cs="Times New Roman"/>
                <w:sz w:val="26"/>
                <w:szCs w:val="26"/>
                <w:lang w:val="nl-NL"/>
              </w:rPr>
              <w:t xml:space="preserve"> ký Tờ trình kèm </w:t>
            </w:r>
            <w:r w:rsidRPr="00F437C9">
              <w:rPr>
                <w:rFonts w:ascii="Times New Roman" w:hAnsi="Times New Roman" w:cs="Times New Roman"/>
                <w:sz w:val="26"/>
                <w:szCs w:val="26"/>
              </w:rPr>
              <w:t>dự thảo kết quả</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/văn bản từ chối, có nêu rõ lý do.</w:t>
            </w:r>
          </w:p>
          <w:p w14:paraId="280DD240" w14:textId="77777777" w:rsidR="00ED2B8D" w:rsidRPr="00F437C9" w:rsidRDefault="00ED2B8D" w:rsidP="002A6382">
            <w:pPr>
              <w:spacing w:before="20" w:after="20"/>
              <w:jc w:val="both"/>
              <w:rPr>
                <w:rFonts w:ascii="Times New Roman" w:hAnsi="Times New Roman" w:cs="Times New Roman"/>
                <w:sz w:val="26"/>
                <w:szCs w:val="26"/>
                <w:lang w:val="vi-VN"/>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p w14:paraId="35479B8C" w14:textId="77777777" w:rsidR="00ED2B8D" w:rsidRPr="00F437C9" w:rsidRDefault="00ED2B8D" w:rsidP="002A6382">
            <w:pPr>
              <w:jc w:val="both"/>
              <w:rPr>
                <w:rFonts w:ascii="Times New Roman" w:hAnsi="Times New Roman" w:cs="Times New Roman"/>
                <w:sz w:val="26"/>
                <w:szCs w:val="26"/>
                <w:lang w:val="nl-NL"/>
              </w:rPr>
            </w:pPr>
          </w:p>
        </w:tc>
      </w:tr>
      <w:tr w:rsidR="00ED2B8D" w:rsidRPr="00F437C9" w14:paraId="425E10E9" w14:textId="77777777" w:rsidTr="002A6382">
        <w:trPr>
          <w:trHeight w:val="1556"/>
        </w:trPr>
        <w:tc>
          <w:tcPr>
            <w:tcW w:w="959" w:type="dxa"/>
            <w:vAlign w:val="center"/>
          </w:tcPr>
          <w:p w14:paraId="4FA348F6"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rPr>
              <w:t>B9</w:t>
            </w:r>
          </w:p>
        </w:tc>
        <w:tc>
          <w:tcPr>
            <w:tcW w:w="2175" w:type="dxa"/>
            <w:vAlign w:val="center"/>
          </w:tcPr>
          <w:p w14:paraId="4632F5AF"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nl-NL"/>
              </w:rPr>
              <w:t>Ban hành văn bản</w:t>
            </w:r>
          </w:p>
        </w:tc>
        <w:tc>
          <w:tcPr>
            <w:tcW w:w="1324" w:type="dxa"/>
            <w:vAlign w:val="center"/>
          </w:tcPr>
          <w:p w14:paraId="2C081F21"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4E9F05AF"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0,5</w:t>
            </w:r>
          </w:p>
          <w:p w14:paraId="45A9FC77"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ngày làm việc</w:t>
            </w:r>
          </w:p>
        </w:tc>
        <w:tc>
          <w:tcPr>
            <w:tcW w:w="1588" w:type="dxa"/>
            <w:vAlign w:val="center"/>
          </w:tcPr>
          <w:p w14:paraId="25473EAB"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393BED01"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4B0012C2"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5CDC7CAF"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Văn bản thông báo thẩm định/</w:t>
            </w:r>
          </w:p>
          <w:p w14:paraId="11A8281C"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7B17682D"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4C04746B"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rPr>
              <w:t>Từ chối</w:t>
            </w:r>
          </w:p>
        </w:tc>
        <w:tc>
          <w:tcPr>
            <w:tcW w:w="2612" w:type="dxa"/>
          </w:tcPr>
          <w:p w14:paraId="61F30044" w14:textId="77777777" w:rsidR="00ED2B8D" w:rsidRPr="00F437C9" w:rsidRDefault="00ED2B8D" w:rsidP="002A6382">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ED2B8D" w:rsidRPr="00F437C9" w14:paraId="26CC3729" w14:textId="77777777" w:rsidTr="002A6382">
        <w:trPr>
          <w:trHeight w:val="782"/>
        </w:trPr>
        <w:tc>
          <w:tcPr>
            <w:tcW w:w="959" w:type="dxa"/>
            <w:vAlign w:val="center"/>
          </w:tcPr>
          <w:p w14:paraId="2DBB9D2D" w14:textId="77777777" w:rsidR="00ED2B8D" w:rsidRPr="00F437C9" w:rsidRDefault="00ED2B8D" w:rsidP="002A6382">
            <w:pPr>
              <w:jc w:val="center"/>
              <w:rPr>
                <w:rFonts w:ascii="Times New Roman" w:hAnsi="Times New Roman" w:cs="Times New Roman"/>
                <w:sz w:val="26"/>
                <w:szCs w:val="26"/>
                <w:lang w:val="en-US"/>
              </w:rPr>
            </w:pPr>
            <w:r w:rsidRPr="00F437C9">
              <w:rPr>
                <w:rFonts w:ascii="Times New Roman" w:hAnsi="Times New Roman" w:cs="Times New Roman"/>
                <w:sz w:val="26"/>
                <w:szCs w:val="26"/>
              </w:rPr>
              <w:t>B10</w:t>
            </w:r>
          </w:p>
        </w:tc>
        <w:tc>
          <w:tcPr>
            <w:tcW w:w="2175" w:type="dxa"/>
            <w:vAlign w:val="center"/>
          </w:tcPr>
          <w:p w14:paraId="11899BB8" w14:textId="77777777" w:rsidR="00ED2B8D" w:rsidRPr="00F437C9" w:rsidRDefault="00ED2B8D" w:rsidP="002A6382">
            <w:pPr>
              <w:jc w:val="center"/>
              <w:rPr>
                <w:rFonts w:ascii="Times New Roman" w:hAnsi="Times New Roman" w:cs="Times New Roman"/>
                <w:b/>
                <w:sz w:val="26"/>
                <w:szCs w:val="26"/>
              </w:rPr>
            </w:pPr>
            <w:r w:rsidRPr="00F437C9">
              <w:rPr>
                <w:rFonts w:ascii="Times New Roman" w:hAnsi="Times New Roman" w:cs="Times New Roman"/>
                <w:b/>
                <w:sz w:val="26"/>
                <w:szCs w:val="26"/>
                <w:lang w:val="nl-NL"/>
              </w:rPr>
              <w:t>Tiếp nhận và chuyển hồ sơ</w:t>
            </w:r>
          </w:p>
        </w:tc>
        <w:tc>
          <w:tcPr>
            <w:tcW w:w="1324" w:type="dxa"/>
            <w:vAlign w:val="center"/>
          </w:tcPr>
          <w:p w14:paraId="6727A98C"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Văn thư Phòng HCQT – Văn phòng UBND Thành phố</w:t>
            </w:r>
          </w:p>
        </w:tc>
        <w:tc>
          <w:tcPr>
            <w:tcW w:w="1179" w:type="dxa"/>
            <w:vAlign w:val="center"/>
          </w:tcPr>
          <w:p w14:paraId="77A0598A"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0,5 ngày làm việc</w:t>
            </w:r>
          </w:p>
        </w:tc>
        <w:tc>
          <w:tcPr>
            <w:tcW w:w="1588" w:type="dxa"/>
            <w:vAlign w:val="center"/>
          </w:tcPr>
          <w:p w14:paraId="5D9802BC" w14:textId="77777777" w:rsidR="00ED2B8D" w:rsidRPr="00F437C9" w:rsidRDefault="00ED2B8D" w:rsidP="002A6382">
            <w:pPr>
              <w:spacing w:before="20" w:after="20"/>
              <w:jc w:val="both"/>
              <w:rPr>
                <w:rFonts w:ascii="Times New Roman" w:hAnsi="Times New Roman" w:cs="Times New Roman"/>
                <w:sz w:val="26"/>
                <w:szCs w:val="26"/>
              </w:rPr>
            </w:pPr>
          </w:p>
          <w:p w14:paraId="2BADCD06"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Bộ Hồ sơ trình của Sở KH&amp;CN</w:t>
            </w:r>
          </w:p>
        </w:tc>
        <w:tc>
          <w:tcPr>
            <w:tcW w:w="2612" w:type="dxa"/>
          </w:tcPr>
          <w:p w14:paraId="459F3A25" w14:textId="77777777" w:rsidR="00ED2B8D" w:rsidRPr="00F437C9" w:rsidRDefault="00ED2B8D" w:rsidP="002A6382">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0886648D" w14:textId="77777777" w:rsidR="00ED2B8D" w:rsidRPr="00F437C9" w:rsidRDefault="00ED2B8D" w:rsidP="002A6382">
            <w:pPr>
              <w:jc w:val="both"/>
              <w:rPr>
                <w:rFonts w:ascii="Times New Roman" w:hAnsi="Times New Roman" w:cs="Times New Roman"/>
                <w:sz w:val="26"/>
                <w:szCs w:val="26"/>
              </w:rPr>
            </w:pPr>
            <w:r w:rsidRPr="00F437C9">
              <w:rPr>
                <w:rFonts w:ascii="Times New Roman" w:hAnsi="Times New Roman" w:cs="Times New Roman"/>
                <w:sz w:val="26"/>
                <w:szCs w:val="26"/>
                <w:lang w:val="nl-NL"/>
              </w:rPr>
              <w:t>Chuyển hồ sơ cho Lãnh đạo Phòng chuyên môn   - Văn phòng UBND Thành phố</w:t>
            </w:r>
          </w:p>
        </w:tc>
      </w:tr>
      <w:tr w:rsidR="00ED2B8D" w:rsidRPr="00F437C9" w14:paraId="4CA2C19B" w14:textId="77777777" w:rsidTr="002A6382">
        <w:trPr>
          <w:trHeight w:val="1178"/>
        </w:trPr>
        <w:tc>
          <w:tcPr>
            <w:tcW w:w="959" w:type="dxa"/>
            <w:vAlign w:val="center"/>
          </w:tcPr>
          <w:p w14:paraId="036CF3BE" w14:textId="77777777" w:rsidR="00ED2B8D" w:rsidRPr="00231691" w:rsidRDefault="00ED2B8D" w:rsidP="002A6382">
            <w:pPr>
              <w:jc w:val="center"/>
              <w:rPr>
                <w:rFonts w:ascii="Times New Roman" w:hAnsi="Times New Roman" w:cs="Times New Roman"/>
                <w:color w:val="FF0000"/>
                <w:sz w:val="26"/>
                <w:szCs w:val="26"/>
                <w:lang w:val="vi-VN"/>
              </w:rPr>
            </w:pPr>
            <w:r w:rsidRPr="00231691">
              <w:rPr>
                <w:rFonts w:ascii="Times New Roman" w:hAnsi="Times New Roman" w:cs="Times New Roman"/>
                <w:color w:val="FF0000"/>
                <w:sz w:val="26"/>
                <w:szCs w:val="26"/>
              </w:rPr>
              <w:t>B1</w:t>
            </w:r>
            <w:r w:rsidRPr="00231691">
              <w:rPr>
                <w:rFonts w:ascii="Times New Roman" w:hAnsi="Times New Roman" w:cs="Times New Roman"/>
                <w:color w:val="FF0000"/>
                <w:sz w:val="26"/>
                <w:szCs w:val="26"/>
                <w:lang w:val="vi-VN"/>
              </w:rPr>
              <w:t>1</w:t>
            </w:r>
          </w:p>
        </w:tc>
        <w:tc>
          <w:tcPr>
            <w:tcW w:w="2175" w:type="dxa"/>
            <w:vAlign w:val="center"/>
          </w:tcPr>
          <w:p w14:paraId="05CF7D52" w14:textId="77777777" w:rsidR="00ED2B8D" w:rsidRPr="00231691" w:rsidRDefault="00ED2B8D" w:rsidP="002A6382">
            <w:pPr>
              <w:jc w:val="center"/>
              <w:rPr>
                <w:rFonts w:ascii="Times New Roman" w:hAnsi="Times New Roman" w:cs="Times New Roman"/>
                <w:b/>
                <w:color w:val="FF0000"/>
                <w:sz w:val="26"/>
                <w:szCs w:val="26"/>
                <w:lang w:val="en-US"/>
              </w:rPr>
            </w:pPr>
            <w:r w:rsidRPr="00231691">
              <w:rPr>
                <w:rFonts w:ascii="Times New Roman" w:hAnsi="Times New Roman" w:cs="Times New Roman"/>
                <w:b/>
                <w:color w:val="FF0000"/>
                <w:sz w:val="26"/>
                <w:szCs w:val="26"/>
                <w:lang w:val="nl-NL"/>
              </w:rPr>
              <w:t>Rà soát, thẩm định hồ sơ</w:t>
            </w:r>
          </w:p>
        </w:tc>
        <w:tc>
          <w:tcPr>
            <w:tcW w:w="1324" w:type="dxa"/>
            <w:vAlign w:val="center"/>
          </w:tcPr>
          <w:p w14:paraId="0407563C" w14:textId="77777777" w:rsidR="00ED2B8D" w:rsidRPr="00231691" w:rsidRDefault="00ED2B8D" w:rsidP="002A6382">
            <w:pPr>
              <w:jc w:val="center"/>
              <w:rPr>
                <w:rFonts w:ascii="Times New Roman" w:hAnsi="Times New Roman" w:cs="Times New Roman"/>
                <w:color w:val="FF0000"/>
                <w:sz w:val="26"/>
                <w:szCs w:val="26"/>
                <w:lang w:val="nl-NL"/>
              </w:rPr>
            </w:pPr>
            <w:r w:rsidRPr="00231691">
              <w:rPr>
                <w:rFonts w:ascii="Times New Roman" w:hAnsi="Times New Roman" w:cs="Times New Roman"/>
                <w:color w:val="FF0000"/>
                <w:sz w:val="26"/>
                <w:szCs w:val="26"/>
                <w:lang w:val="nl-NL"/>
              </w:rPr>
              <w:t>Chuyên viên Phòng chuyên môn   -</w:t>
            </w:r>
            <w:r w:rsidRPr="00231691">
              <w:rPr>
                <w:rFonts w:ascii="Times New Roman" w:hAnsi="Times New Roman" w:cs="Times New Roman"/>
                <w:color w:val="FF0000"/>
                <w:sz w:val="26"/>
                <w:szCs w:val="26"/>
                <w:lang w:val="nl-NL"/>
              </w:rPr>
              <w:lastRenderedPageBreak/>
              <w:t>Văn phòng UBND Thành phố</w:t>
            </w:r>
          </w:p>
        </w:tc>
        <w:tc>
          <w:tcPr>
            <w:tcW w:w="1179" w:type="dxa"/>
            <w:vAlign w:val="center"/>
          </w:tcPr>
          <w:p w14:paraId="2883EC0D" w14:textId="1231A023" w:rsidR="00ED2B8D" w:rsidRPr="00231691" w:rsidRDefault="00ED2B8D" w:rsidP="002A6382">
            <w:pPr>
              <w:jc w:val="center"/>
              <w:rPr>
                <w:rFonts w:ascii="Times New Roman" w:hAnsi="Times New Roman" w:cs="Times New Roman"/>
                <w:color w:val="FF0000"/>
                <w:sz w:val="26"/>
                <w:szCs w:val="26"/>
              </w:rPr>
            </w:pPr>
            <w:r w:rsidRPr="00231691">
              <w:rPr>
                <w:rFonts w:ascii="Times New Roman" w:hAnsi="Times New Roman" w:cs="Times New Roman"/>
                <w:color w:val="FF0000"/>
                <w:sz w:val="26"/>
                <w:szCs w:val="26"/>
              </w:rPr>
              <w:lastRenderedPageBreak/>
              <w:t>0</w:t>
            </w:r>
            <w:r w:rsidR="008158FE">
              <w:rPr>
                <w:rFonts w:ascii="Times New Roman" w:hAnsi="Times New Roman" w:cs="Times New Roman"/>
                <w:color w:val="FF0000"/>
                <w:sz w:val="26"/>
                <w:szCs w:val="26"/>
                <w:lang w:val="vi-VN"/>
              </w:rPr>
              <w:t>1</w:t>
            </w:r>
            <w:r w:rsidRPr="00231691">
              <w:rPr>
                <w:rFonts w:ascii="Times New Roman" w:hAnsi="Times New Roman" w:cs="Times New Roman"/>
                <w:color w:val="FF0000"/>
                <w:sz w:val="26"/>
                <w:szCs w:val="26"/>
              </w:rPr>
              <w:t xml:space="preserve"> ngày làm việc</w:t>
            </w:r>
          </w:p>
        </w:tc>
        <w:tc>
          <w:tcPr>
            <w:tcW w:w="1588" w:type="dxa"/>
            <w:vAlign w:val="center"/>
          </w:tcPr>
          <w:p w14:paraId="680387A9" w14:textId="77777777" w:rsidR="00ED2B8D" w:rsidRPr="00231691" w:rsidRDefault="00ED2B8D" w:rsidP="002A6382">
            <w:pPr>
              <w:spacing w:before="20" w:after="20"/>
              <w:jc w:val="both"/>
              <w:rPr>
                <w:rFonts w:ascii="Times New Roman" w:hAnsi="Times New Roman" w:cs="Times New Roman"/>
                <w:color w:val="FF0000"/>
                <w:sz w:val="26"/>
                <w:szCs w:val="26"/>
              </w:rPr>
            </w:pPr>
          </w:p>
          <w:p w14:paraId="6A784F89" w14:textId="77777777" w:rsidR="00ED2B8D" w:rsidRPr="00231691" w:rsidRDefault="00ED2B8D" w:rsidP="002A6382">
            <w:pPr>
              <w:jc w:val="center"/>
              <w:rPr>
                <w:rFonts w:ascii="Times New Roman" w:hAnsi="Times New Roman" w:cs="Times New Roman"/>
                <w:color w:val="FF0000"/>
                <w:sz w:val="26"/>
                <w:szCs w:val="26"/>
              </w:rPr>
            </w:pPr>
            <w:r w:rsidRPr="00231691">
              <w:rPr>
                <w:rFonts w:ascii="Times New Roman" w:hAnsi="Times New Roman" w:cs="Times New Roman"/>
                <w:color w:val="FF0000"/>
                <w:sz w:val="26"/>
                <w:szCs w:val="26"/>
              </w:rPr>
              <w:t>Lập hồ sơ trình</w:t>
            </w:r>
          </w:p>
        </w:tc>
        <w:tc>
          <w:tcPr>
            <w:tcW w:w="2612" w:type="dxa"/>
          </w:tcPr>
          <w:p w14:paraId="24901F40" w14:textId="77777777" w:rsidR="00ED2B8D" w:rsidRPr="00231691" w:rsidRDefault="00ED2B8D" w:rsidP="002A6382">
            <w:pPr>
              <w:jc w:val="both"/>
              <w:rPr>
                <w:rFonts w:ascii="Times New Roman" w:hAnsi="Times New Roman" w:cs="Times New Roman"/>
                <w:color w:val="FF0000"/>
              </w:rPr>
            </w:pPr>
            <w:r w:rsidRPr="00231691">
              <w:rPr>
                <w:rFonts w:ascii="Times New Roman" w:hAnsi="Times New Roman" w:cs="Times New Roman"/>
                <w:color w:val="FF0000"/>
              </w:rPr>
              <w:t>Xem xét thẩm định hồ sơ, tài liệu liên quan:</w:t>
            </w:r>
          </w:p>
          <w:p w14:paraId="480BA3FB" w14:textId="77777777" w:rsidR="00ED2B8D" w:rsidRPr="00231691" w:rsidRDefault="00ED2B8D" w:rsidP="002A6382">
            <w:pPr>
              <w:jc w:val="both"/>
              <w:rPr>
                <w:rFonts w:ascii="Times New Roman" w:hAnsi="Times New Roman" w:cs="Times New Roman"/>
                <w:color w:val="FF0000"/>
              </w:rPr>
            </w:pPr>
            <w:r w:rsidRPr="00231691">
              <w:rPr>
                <w:rFonts w:ascii="Times New Roman" w:hAnsi="Times New Roman" w:cs="Times New Roman"/>
                <w:b/>
                <w:i/>
                <w:color w:val="FF0000"/>
              </w:rPr>
              <w:lastRenderedPageBreak/>
              <w:t>- Hồ sơ đạt yêu cầu:</w:t>
            </w:r>
            <w:r w:rsidRPr="00231691">
              <w:rPr>
                <w:rFonts w:ascii="Times New Roman" w:hAnsi="Times New Roman" w:cs="Times New Roman"/>
                <w:color w:val="FF0000"/>
              </w:rPr>
              <w:t xml:space="preserve"> + Tham mưu văn bản lấy ý kiến của thành viên UBND Thành phố.</w:t>
            </w:r>
          </w:p>
          <w:p w14:paraId="019EA3D6" w14:textId="77777777" w:rsidR="00ED2B8D" w:rsidRPr="00231691" w:rsidRDefault="00ED2B8D" w:rsidP="002A6382">
            <w:pPr>
              <w:jc w:val="both"/>
              <w:rPr>
                <w:rFonts w:ascii="Times New Roman" w:hAnsi="Times New Roman" w:cs="Times New Roman"/>
                <w:color w:val="FF0000"/>
              </w:rPr>
            </w:pPr>
            <w:r w:rsidRPr="00231691">
              <w:rPr>
                <w:rFonts w:ascii="Times New Roman" w:hAnsi="Times New Roman" w:cs="Times New Roman"/>
                <w:color w:val="FF0000"/>
              </w:rPr>
              <w:t>+ Tổng hợp ý kiến thành viên UBND Thành phố.</w:t>
            </w:r>
          </w:p>
          <w:p w14:paraId="3DFFFF71" w14:textId="77777777" w:rsidR="00ED2B8D" w:rsidRPr="00231691" w:rsidRDefault="00ED2B8D" w:rsidP="002A6382">
            <w:pPr>
              <w:jc w:val="both"/>
              <w:rPr>
                <w:rFonts w:ascii="Times New Roman" w:hAnsi="Times New Roman" w:cs="Times New Roman"/>
                <w:color w:val="FF0000"/>
              </w:rPr>
            </w:pPr>
            <w:r w:rsidRPr="00231691">
              <w:rPr>
                <w:rFonts w:ascii="Times New Roman" w:hAnsi="Times New Roman" w:cs="Times New Roman"/>
                <w:color w:val="FF0000"/>
              </w:rPr>
              <w:t xml:space="preserve">+ Thẩm định, hoàn thiện hồ sơ trình lãnh đạo </w:t>
            </w:r>
            <w:r w:rsidRPr="00231691">
              <w:rPr>
                <w:rFonts w:ascii="Times New Roman" w:hAnsi="Times New Roman" w:cs="Times New Roman"/>
                <w:color w:val="FF0000"/>
                <w:lang w:val="nl-NL"/>
              </w:rPr>
              <w:t>Phòng chuyên môn.</w:t>
            </w:r>
          </w:p>
          <w:p w14:paraId="20F75C75" w14:textId="77777777" w:rsidR="00ED2B8D" w:rsidRPr="00231691" w:rsidRDefault="00ED2B8D" w:rsidP="002A6382">
            <w:pPr>
              <w:jc w:val="both"/>
              <w:rPr>
                <w:rFonts w:ascii="Times New Roman" w:hAnsi="Times New Roman" w:cs="Times New Roman"/>
                <w:color w:val="FF0000"/>
                <w:sz w:val="26"/>
                <w:szCs w:val="26"/>
              </w:rPr>
            </w:pPr>
            <w:r w:rsidRPr="00231691">
              <w:rPr>
                <w:rFonts w:ascii="Times New Roman" w:hAnsi="Times New Roman" w:cs="Times New Roman"/>
                <w:b/>
                <w:i/>
                <w:color w:val="FF0000"/>
              </w:rPr>
              <w:t>- Hồ sơ chưa đạt yêu cầu:</w:t>
            </w:r>
            <w:r w:rsidRPr="00231691">
              <w:rPr>
                <w:rFonts w:ascii="Times New Roman" w:hAnsi="Times New Roman" w:cs="Times New Roman"/>
                <w:color w:val="FF0000"/>
              </w:rPr>
              <w:t xml:space="preserve"> công chức lập Tờ trình kèm dự thảo Công văn chuyển trả hồ sơ cho Sở, ngành được phân công quản lý; trình lãnh đạo Phòng chuyên môn Văn phòng UBND Thành phố xem xét, quyết định.</w:t>
            </w:r>
          </w:p>
        </w:tc>
      </w:tr>
      <w:tr w:rsidR="00ED2B8D" w:rsidRPr="00F437C9" w14:paraId="4C8F84B3" w14:textId="77777777" w:rsidTr="002A6382">
        <w:trPr>
          <w:trHeight w:val="1178"/>
        </w:trPr>
        <w:tc>
          <w:tcPr>
            <w:tcW w:w="959" w:type="dxa"/>
            <w:vAlign w:val="center"/>
          </w:tcPr>
          <w:p w14:paraId="1AEA2DA1" w14:textId="3A75F4E6" w:rsidR="00ED2B8D" w:rsidRPr="00F74A11"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B1</w:t>
            </w:r>
            <w:r w:rsidR="00F74A11">
              <w:rPr>
                <w:rFonts w:ascii="Times New Roman" w:hAnsi="Times New Roman" w:cs="Times New Roman"/>
                <w:sz w:val="26"/>
                <w:szCs w:val="26"/>
                <w:lang w:val="vi-VN"/>
              </w:rPr>
              <w:t>2</w:t>
            </w:r>
          </w:p>
        </w:tc>
        <w:tc>
          <w:tcPr>
            <w:tcW w:w="2175" w:type="dxa"/>
            <w:vAlign w:val="center"/>
          </w:tcPr>
          <w:p w14:paraId="24E5368F"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086AC0DA"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Phòng chuyên môn   - Văn phòng UBND Thành phố</w:t>
            </w:r>
          </w:p>
        </w:tc>
        <w:tc>
          <w:tcPr>
            <w:tcW w:w="1179" w:type="dxa"/>
            <w:vAlign w:val="center"/>
          </w:tcPr>
          <w:p w14:paraId="027527D1" w14:textId="6902D7CB"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lang w:val="vi-VN"/>
              </w:rPr>
              <w:t>0</w:t>
            </w:r>
            <w:r w:rsidR="008158FE">
              <w:rPr>
                <w:rFonts w:ascii="Times New Roman" w:hAnsi="Times New Roman" w:cs="Times New Roman"/>
                <w:sz w:val="26"/>
                <w:szCs w:val="26"/>
                <w:lang w:val="vi-VN"/>
              </w:rPr>
              <w:t>,75</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rPr>
              <w:t>ngày làm việc</w:t>
            </w:r>
          </w:p>
        </w:tc>
        <w:tc>
          <w:tcPr>
            <w:tcW w:w="1588" w:type="dxa"/>
            <w:vAlign w:val="center"/>
          </w:tcPr>
          <w:p w14:paraId="63852E60" w14:textId="77777777" w:rsidR="00ED2B8D" w:rsidRPr="00F437C9" w:rsidRDefault="00ED2B8D" w:rsidP="002A6382">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07511496" w14:textId="77777777" w:rsidR="00ED2B8D" w:rsidRPr="00F437C9" w:rsidRDefault="00ED2B8D" w:rsidP="002A6382">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Phòng </w:t>
            </w:r>
            <w:r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rPr>
              <w:t xml:space="preserve">-Văn phòng UBND Thành phố xem xét hồ sơ và Tờ trình của công chức Phòng chuyên môn, ký Tờ trình, trình lãnh đạo Văn phòng UBND Thành phố xem xét. </w:t>
            </w:r>
          </w:p>
        </w:tc>
      </w:tr>
      <w:tr w:rsidR="00ED2B8D" w:rsidRPr="00F437C9" w14:paraId="5821E99F" w14:textId="77777777" w:rsidTr="002A6382">
        <w:trPr>
          <w:trHeight w:val="1178"/>
        </w:trPr>
        <w:tc>
          <w:tcPr>
            <w:tcW w:w="959" w:type="dxa"/>
            <w:vAlign w:val="center"/>
          </w:tcPr>
          <w:p w14:paraId="38E2A86F" w14:textId="0AE4A06B" w:rsidR="00ED2B8D" w:rsidRPr="00F74A11"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B1</w:t>
            </w:r>
            <w:r w:rsidR="00F74A11">
              <w:rPr>
                <w:rFonts w:ascii="Times New Roman" w:hAnsi="Times New Roman" w:cs="Times New Roman"/>
                <w:sz w:val="26"/>
                <w:szCs w:val="26"/>
                <w:lang w:val="vi-VN"/>
              </w:rPr>
              <w:t>3</w:t>
            </w:r>
          </w:p>
        </w:tc>
        <w:tc>
          <w:tcPr>
            <w:tcW w:w="2175" w:type="dxa"/>
            <w:vAlign w:val="center"/>
          </w:tcPr>
          <w:p w14:paraId="6A648942"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2DF28823"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w:t>
            </w:r>
          </w:p>
          <w:p w14:paraId="4C5D746A"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Văn phòng UBND Thành phố</w:t>
            </w:r>
          </w:p>
        </w:tc>
        <w:tc>
          <w:tcPr>
            <w:tcW w:w="1179" w:type="dxa"/>
            <w:vAlign w:val="center"/>
          </w:tcPr>
          <w:p w14:paraId="3847EE36" w14:textId="6DDC1201" w:rsidR="00ED2B8D" w:rsidRPr="00F437C9" w:rsidRDefault="008158FE" w:rsidP="002A6382">
            <w:pPr>
              <w:jc w:val="center"/>
              <w:rPr>
                <w:rFonts w:ascii="Times New Roman" w:hAnsi="Times New Roman" w:cs="Times New Roman"/>
                <w:sz w:val="26"/>
                <w:szCs w:val="26"/>
              </w:rPr>
            </w:pPr>
            <w:r>
              <w:rPr>
                <w:rFonts w:ascii="Times New Roman" w:hAnsi="Times New Roman" w:cs="Times New Roman"/>
                <w:sz w:val="26"/>
                <w:szCs w:val="26"/>
                <w:lang w:val="vi-VN"/>
              </w:rPr>
              <w:t>01</w:t>
            </w:r>
            <w:r w:rsidR="00ED2B8D" w:rsidRPr="00F437C9">
              <w:rPr>
                <w:rFonts w:ascii="Times New Roman" w:hAnsi="Times New Roman" w:cs="Times New Roman"/>
                <w:sz w:val="26"/>
                <w:szCs w:val="26"/>
              </w:rPr>
              <w:t xml:space="preserve"> ngày làm việc</w:t>
            </w:r>
          </w:p>
        </w:tc>
        <w:tc>
          <w:tcPr>
            <w:tcW w:w="1588" w:type="dxa"/>
            <w:vAlign w:val="center"/>
          </w:tcPr>
          <w:p w14:paraId="3A8A5014" w14:textId="77777777" w:rsidR="00ED2B8D" w:rsidRPr="00F437C9" w:rsidRDefault="00ED2B8D" w:rsidP="002A6382">
            <w:pPr>
              <w:spacing w:before="20" w:after="20"/>
              <w:jc w:val="both"/>
              <w:rPr>
                <w:rFonts w:ascii="Times New Roman" w:hAnsi="Times New Roman" w:cs="Times New Roman"/>
                <w:sz w:val="26"/>
                <w:szCs w:val="26"/>
              </w:rPr>
            </w:pPr>
          </w:p>
          <w:p w14:paraId="672EED86"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0E5B1ADB" w14:textId="77777777" w:rsidR="00ED2B8D" w:rsidRPr="00F437C9" w:rsidRDefault="00ED2B8D" w:rsidP="002A6382">
            <w:pPr>
              <w:jc w:val="both"/>
              <w:rPr>
                <w:rFonts w:ascii="Times New Roman" w:hAnsi="Times New Roman" w:cs="Times New Roman"/>
                <w:sz w:val="26"/>
                <w:szCs w:val="26"/>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ED2B8D" w:rsidRPr="00F437C9" w14:paraId="7AA6C282" w14:textId="77777777" w:rsidTr="002A6382">
        <w:trPr>
          <w:trHeight w:val="2168"/>
        </w:trPr>
        <w:tc>
          <w:tcPr>
            <w:tcW w:w="959" w:type="dxa"/>
            <w:vAlign w:val="center"/>
          </w:tcPr>
          <w:p w14:paraId="280C5D18" w14:textId="6DB2AF6B" w:rsidR="00ED2B8D" w:rsidRPr="00F74A11"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B1</w:t>
            </w:r>
            <w:r w:rsidR="00F74A11">
              <w:rPr>
                <w:rFonts w:ascii="Times New Roman" w:hAnsi="Times New Roman" w:cs="Times New Roman"/>
                <w:sz w:val="26"/>
                <w:szCs w:val="26"/>
                <w:lang w:val="vi-VN"/>
              </w:rPr>
              <w:t>4</w:t>
            </w:r>
          </w:p>
        </w:tc>
        <w:tc>
          <w:tcPr>
            <w:tcW w:w="2175" w:type="dxa"/>
            <w:vAlign w:val="center"/>
          </w:tcPr>
          <w:p w14:paraId="7D5C1D82"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51E5027B"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UBND Thành phố</w:t>
            </w:r>
          </w:p>
        </w:tc>
        <w:tc>
          <w:tcPr>
            <w:tcW w:w="1179" w:type="dxa"/>
            <w:vAlign w:val="center"/>
          </w:tcPr>
          <w:p w14:paraId="599D0512" w14:textId="28598ADA" w:rsidR="00ED2B8D" w:rsidRPr="00F437C9" w:rsidRDefault="00ED2B8D" w:rsidP="002A6382">
            <w:pPr>
              <w:jc w:val="center"/>
              <w:rPr>
                <w:rFonts w:ascii="Times New Roman" w:hAnsi="Times New Roman" w:cs="Times New Roman"/>
                <w:sz w:val="26"/>
                <w:szCs w:val="26"/>
              </w:rPr>
            </w:pPr>
            <w:r>
              <w:rPr>
                <w:rFonts w:ascii="Times New Roman" w:hAnsi="Times New Roman" w:cs="Times New Roman"/>
                <w:sz w:val="26"/>
                <w:szCs w:val="26"/>
              </w:rPr>
              <w:t>0</w:t>
            </w:r>
            <w:r w:rsidR="008158FE">
              <w:rPr>
                <w:rFonts w:ascii="Times New Roman" w:hAnsi="Times New Roman" w:cs="Times New Roman"/>
                <w:sz w:val="26"/>
                <w:szCs w:val="26"/>
                <w:lang w:val="vi-VN"/>
              </w:rPr>
              <w:t>1</w:t>
            </w:r>
            <w:r>
              <w:rPr>
                <w:rFonts w:ascii="Times New Roman" w:hAnsi="Times New Roman" w:cs="Times New Roman"/>
                <w:sz w:val="26"/>
                <w:szCs w:val="26"/>
                <w:lang w:val="vi-VN"/>
              </w:rPr>
              <w:t xml:space="preserve"> </w:t>
            </w:r>
            <w:r w:rsidRPr="00F437C9">
              <w:rPr>
                <w:rFonts w:ascii="Times New Roman" w:hAnsi="Times New Roman" w:cs="Times New Roman"/>
                <w:sz w:val="26"/>
                <w:szCs w:val="26"/>
              </w:rPr>
              <w:t>ngày làm việc</w:t>
            </w:r>
          </w:p>
        </w:tc>
        <w:tc>
          <w:tcPr>
            <w:tcW w:w="1588" w:type="dxa"/>
            <w:vAlign w:val="center"/>
          </w:tcPr>
          <w:p w14:paraId="77D85BF4" w14:textId="77777777" w:rsidR="00ED2B8D" w:rsidRPr="00F437C9" w:rsidRDefault="00ED2B8D" w:rsidP="002A6382">
            <w:pPr>
              <w:spacing w:before="20" w:after="20"/>
              <w:jc w:val="both"/>
              <w:rPr>
                <w:rFonts w:ascii="Times New Roman" w:hAnsi="Times New Roman" w:cs="Times New Roman"/>
                <w:sz w:val="26"/>
                <w:szCs w:val="26"/>
              </w:rPr>
            </w:pPr>
          </w:p>
          <w:p w14:paraId="424C865E"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0CCB9F31" w14:textId="1F40F44D" w:rsidR="00ED2B8D" w:rsidRPr="007A304A" w:rsidRDefault="00ED2B8D" w:rsidP="002A6382">
            <w:pPr>
              <w:jc w:val="both"/>
              <w:rPr>
                <w:rFonts w:ascii="Times New Roman" w:hAnsi="Times New Roman" w:cs="Times New Roman"/>
                <w:sz w:val="26"/>
                <w:szCs w:val="26"/>
                <w:lang w:val="vi-VN"/>
              </w:rPr>
            </w:pPr>
            <w:r w:rsidRPr="00F437C9">
              <w:rPr>
                <w:rFonts w:ascii="Times New Roman" w:hAnsi="Times New Roman" w:cs="Times New Roman"/>
                <w:sz w:val="26"/>
                <w:szCs w:val="26"/>
              </w:rPr>
              <w:t>Xem xét hồ sơ, tài liệu liên quan, ký Văn bản từ chối có nêu rõ lý do</w:t>
            </w:r>
            <w:r w:rsidRPr="00F437C9">
              <w:rPr>
                <w:rFonts w:ascii="Times New Roman" w:hAnsi="Times New Roman" w:cs="Times New Roman"/>
                <w:sz w:val="26"/>
                <w:szCs w:val="26"/>
                <w:lang w:val="vi-VN"/>
              </w:rPr>
              <w:t>/</w:t>
            </w:r>
            <w:r w:rsidRPr="00F437C9">
              <w:rPr>
                <w:rFonts w:ascii="Times New Roman" w:hAnsi="Times New Roman" w:cs="Times New Roman"/>
                <w:sz w:val="26"/>
                <w:szCs w:val="26"/>
              </w:rPr>
              <w:t xml:space="preserve"> </w:t>
            </w:r>
            <w:r w:rsidR="007A304A">
              <w:rPr>
                <w:rFonts w:ascii="Times New Roman" w:hAnsi="Times New Roman" w:cs="Times New Roman"/>
                <w:sz w:val="26"/>
                <w:szCs w:val="26"/>
              </w:rPr>
              <w:t>chứng</w:t>
            </w:r>
            <w:r w:rsidR="007A304A">
              <w:rPr>
                <w:rFonts w:ascii="Times New Roman" w:hAnsi="Times New Roman" w:cs="Times New Roman"/>
                <w:sz w:val="26"/>
                <w:szCs w:val="26"/>
                <w:lang w:val="vi-VN"/>
              </w:rPr>
              <w:t xml:space="preserve"> chỉ</w:t>
            </w:r>
          </w:p>
        </w:tc>
      </w:tr>
      <w:tr w:rsidR="00ED2B8D" w:rsidRPr="00F437C9" w14:paraId="49E29ACA" w14:textId="77777777" w:rsidTr="002A6382">
        <w:trPr>
          <w:trHeight w:val="1178"/>
        </w:trPr>
        <w:tc>
          <w:tcPr>
            <w:tcW w:w="959" w:type="dxa"/>
            <w:vAlign w:val="center"/>
          </w:tcPr>
          <w:p w14:paraId="6A80FFC4" w14:textId="6017662B" w:rsidR="00ED2B8D" w:rsidRPr="00F74A11" w:rsidRDefault="00ED2B8D" w:rsidP="002A6382">
            <w:pPr>
              <w:jc w:val="center"/>
              <w:rPr>
                <w:rFonts w:ascii="Times New Roman" w:hAnsi="Times New Roman" w:cs="Times New Roman"/>
                <w:sz w:val="26"/>
                <w:szCs w:val="26"/>
                <w:lang w:val="vi-VN"/>
              </w:rPr>
            </w:pPr>
            <w:r w:rsidRPr="00F437C9">
              <w:rPr>
                <w:rFonts w:ascii="Times New Roman" w:hAnsi="Times New Roman" w:cs="Times New Roman"/>
                <w:sz w:val="26"/>
                <w:szCs w:val="26"/>
              </w:rPr>
              <w:t>B1</w:t>
            </w:r>
            <w:r w:rsidR="00F74A11">
              <w:rPr>
                <w:rFonts w:ascii="Times New Roman" w:hAnsi="Times New Roman" w:cs="Times New Roman"/>
                <w:sz w:val="26"/>
                <w:szCs w:val="26"/>
                <w:lang w:val="vi-VN"/>
              </w:rPr>
              <w:t>5</w:t>
            </w:r>
          </w:p>
        </w:tc>
        <w:tc>
          <w:tcPr>
            <w:tcW w:w="2175" w:type="dxa"/>
            <w:vAlign w:val="center"/>
          </w:tcPr>
          <w:p w14:paraId="71E0FCDC"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5F516B06" w14:textId="77777777" w:rsidR="00ED2B8D" w:rsidRPr="00F437C9" w:rsidRDefault="00ED2B8D" w:rsidP="002A638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51839C9F" w14:textId="77777777" w:rsidR="00ED2B8D" w:rsidRPr="00F437C9" w:rsidRDefault="00ED2B8D" w:rsidP="002A638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Văn thư Phòng HCQT -Văn phòng UBND Thành phố</w:t>
            </w:r>
          </w:p>
        </w:tc>
        <w:tc>
          <w:tcPr>
            <w:tcW w:w="1179" w:type="dxa"/>
            <w:vAlign w:val="center"/>
          </w:tcPr>
          <w:p w14:paraId="411C58A0" w14:textId="14D9223A"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0,5</w:t>
            </w:r>
          </w:p>
          <w:p w14:paraId="7780DC4C"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ngày làm việc</w:t>
            </w:r>
          </w:p>
        </w:tc>
        <w:tc>
          <w:tcPr>
            <w:tcW w:w="1588" w:type="dxa"/>
            <w:vAlign w:val="center"/>
          </w:tcPr>
          <w:p w14:paraId="25903836" w14:textId="77777777" w:rsidR="00ED2B8D" w:rsidRPr="00F437C9" w:rsidRDefault="00ED2B8D" w:rsidP="002A6382">
            <w:pPr>
              <w:spacing w:before="20" w:after="20"/>
              <w:jc w:val="both"/>
              <w:rPr>
                <w:rFonts w:ascii="Times New Roman" w:hAnsi="Times New Roman" w:cs="Times New Roman"/>
                <w:sz w:val="26"/>
                <w:szCs w:val="26"/>
              </w:rPr>
            </w:pPr>
          </w:p>
          <w:p w14:paraId="28C938F9" w14:textId="77777777" w:rsidR="00ED2B8D" w:rsidRPr="00F437C9" w:rsidRDefault="00ED2B8D" w:rsidP="002A6382">
            <w:pPr>
              <w:jc w:val="center"/>
              <w:rPr>
                <w:rFonts w:ascii="Times New Roman" w:hAnsi="Times New Roman" w:cs="Times New Roman"/>
                <w:sz w:val="26"/>
                <w:szCs w:val="26"/>
              </w:rPr>
            </w:pPr>
            <w:r w:rsidRPr="00F437C9">
              <w:rPr>
                <w:rFonts w:ascii="Times New Roman" w:hAnsi="Times New Roman" w:cs="Times New Roman"/>
                <w:sz w:val="26"/>
                <w:szCs w:val="26"/>
              </w:rPr>
              <w:t>Hồ sơ đã được phê duyệt k</w:t>
            </w:r>
            <w:r w:rsidRPr="00F437C9">
              <w:rPr>
                <w:rFonts w:ascii="Times New Roman" w:hAnsi="Times New Roman" w:cs="Times New Roman"/>
                <w:sz w:val="26"/>
                <w:szCs w:val="26"/>
                <w:lang w:val="vi-VN"/>
              </w:rPr>
              <w:t>ết quả giải quyết TTHC</w:t>
            </w:r>
          </w:p>
        </w:tc>
        <w:tc>
          <w:tcPr>
            <w:tcW w:w="2612" w:type="dxa"/>
          </w:tcPr>
          <w:p w14:paraId="4A9B7BA1" w14:textId="77777777" w:rsidR="00ED2B8D" w:rsidRPr="00F437C9" w:rsidRDefault="00ED2B8D" w:rsidP="002A6382">
            <w:pPr>
              <w:jc w:val="both"/>
              <w:rPr>
                <w:rFonts w:ascii="Times New Roman" w:hAnsi="Times New Roman" w:cs="Times New Roman"/>
                <w:sz w:val="26"/>
                <w:szCs w:val="26"/>
              </w:rPr>
            </w:pPr>
            <w:r w:rsidRPr="00F437C9">
              <w:rPr>
                <w:rFonts w:ascii="Times New Roman" w:hAnsi="Times New Roman" w:cs="Times New Roman"/>
                <w:sz w:val="26"/>
                <w:szCs w:val="26"/>
              </w:rPr>
              <w:t>Cho số, vào sổ, đóng dấu, ban hành Văn bản và chuyển hồ sơ cho Sở, ngành được phân công quản lý.</w:t>
            </w:r>
          </w:p>
        </w:tc>
      </w:tr>
      <w:tr w:rsidR="00ED2B8D" w:rsidRPr="00F437C9" w14:paraId="17E7F238" w14:textId="77777777" w:rsidTr="002A6382">
        <w:trPr>
          <w:trHeight w:val="1178"/>
        </w:trPr>
        <w:tc>
          <w:tcPr>
            <w:tcW w:w="959" w:type="dxa"/>
            <w:vAlign w:val="center"/>
          </w:tcPr>
          <w:p w14:paraId="15592648" w14:textId="214BD167" w:rsidR="00ED2B8D" w:rsidRPr="00D84961" w:rsidRDefault="00ED2B8D" w:rsidP="002A6382">
            <w:pPr>
              <w:jc w:val="center"/>
              <w:rPr>
                <w:rFonts w:ascii="Times New Roman" w:hAnsi="Times New Roman" w:cs="Times New Roman"/>
                <w:sz w:val="26"/>
                <w:szCs w:val="26"/>
                <w:lang w:val="vi-VN"/>
              </w:rPr>
            </w:pPr>
            <w:r>
              <w:rPr>
                <w:rFonts w:ascii="Times New Roman" w:hAnsi="Times New Roman" w:cs="Times New Roman"/>
                <w:color w:val="FF0000"/>
              </w:rPr>
              <w:t>B1</w:t>
            </w:r>
            <w:r w:rsidR="00F74A11">
              <w:rPr>
                <w:rFonts w:ascii="Times New Roman" w:hAnsi="Times New Roman" w:cs="Times New Roman"/>
                <w:color w:val="FF0000"/>
                <w:lang w:val="vi-VN"/>
              </w:rPr>
              <w:t>6</w:t>
            </w:r>
          </w:p>
        </w:tc>
        <w:tc>
          <w:tcPr>
            <w:tcW w:w="2175" w:type="dxa"/>
            <w:vAlign w:val="center"/>
          </w:tcPr>
          <w:p w14:paraId="181E450B" w14:textId="77777777" w:rsidR="00ED2B8D" w:rsidRPr="00A4008C" w:rsidRDefault="00ED2B8D" w:rsidP="002A6382">
            <w:pPr>
              <w:jc w:val="center"/>
              <w:rPr>
                <w:rFonts w:ascii="Times New Roman" w:hAnsi="Times New Roman" w:cs="Times New Roman"/>
                <w:b/>
                <w:sz w:val="26"/>
                <w:szCs w:val="26"/>
                <w:lang w:val="vi-VN"/>
              </w:rPr>
            </w:pPr>
            <w:r w:rsidRPr="00DA7FA7">
              <w:rPr>
                <w:rFonts w:ascii="Times New Roman" w:hAnsi="Times New Roman" w:cs="Times New Roman"/>
                <w:color w:val="FF0000"/>
                <w:spacing w:val="3"/>
                <w:shd w:val="clear" w:color="auto" w:fill="FFFFFF"/>
              </w:rPr>
              <w:t>Tiếp nhận kết quả của UBND Thành phố</w:t>
            </w:r>
          </w:p>
        </w:tc>
        <w:tc>
          <w:tcPr>
            <w:tcW w:w="1324" w:type="dxa"/>
            <w:vAlign w:val="center"/>
          </w:tcPr>
          <w:p w14:paraId="5C4B62E7" w14:textId="77777777" w:rsidR="00ED2B8D" w:rsidRPr="00A4008C" w:rsidRDefault="00ED2B8D" w:rsidP="002A6382">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Văn thư Sở</w:t>
            </w:r>
          </w:p>
        </w:tc>
        <w:tc>
          <w:tcPr>
            <w:tcW w:w="1179" w:type="dxa"/>
            <w:vAlign w:val="center"/>
          </w:tcPr>
          <w:p w14:paraId="531E22B1" w14:textId="77777777" w:rsidR="00ED2B8D" w:rsidRPr="00312A70" w:rsidRDefault="00ED2B8D" w:rsidP="002A6382">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4625B3EC" w14:textId="77777777" w:rsidR="00ED2B8D" w:rsidRPr="00856354" w:rsidRDefault="00ED2B8D" w:rsidP="002A6382">
            <w:pPr>
              <w:spacing w:before="20" w:after="20"/>
              <w:jc w:val="both"/>
              <w:rPr>
                <w:rFonts w:ascii="Times New Roman" w:hAnsi="Times New Roman" w:cs="Times New Roman"/>
                <w:sz w:val="26"/>
                <w:szCs w:val="26"/>
              </w:rPr>
            </w:pPr>
            <w:r w:rsidRPr="00DA7FA7">
              <w:rPr>
                <w:color w:val="FF0000"/>
              </w:rPr>
              <w:t>Hồ sơ đã được phê duyệt k</w:t>
            </w:r>
            <w:r w:rsidRPr="00DA7FA7">
              <w:rPr>
                <w:color w:val="FF0000"/>
                <w:lang w:val="vi-VN"/>
              </w:rPr>
              <w:t>ết quả giải quyết TTHC</w:t>
            </w:r>
          </w:p>
        </w:tc>
        <w:tc>
          <w:tcPr>
            <w:tcW w:w="2612" w:type="dxa"/>
            <w:vAlign w:val="center"/>
          </w:tcPr>
          <w:p w14:paraId="2F74337C" w14:textId="77777777" w:rsidR="00ED2B8D" w:rsidRPr="008768F6" w:rsidRDefault="00ED2B8D" w:rsidP="002A6382">
            <w:pPr>
              <w:spacing w:before="60" w:after="60"/>
              <w:jc w:val="both"/>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Tiếp nhận và chuyển hồ sơ cho Bộ phận Một cửa.</w:t>
            </w:r>
          </w:p>
        </w:tc>
      </w:tr>
      <w:tr w:rsidR="00ED2B8D" w:rsidRPr="00F437C9" w14:paraId="3D4F0939" w14:textId="77777777" w:rsidTr="002A6382">
        <w:trPr>
          <w:trHeight w:val="1178"/>
        </w:trPr>
        <w:tc>
          <w:tcPr>
            <w:tcW w:w="959" w:type="dxa"/>
            <w:vAlign w:val="center"/>
          </w:tcPr>
          <w:p w14:paraId="3843FD79" w14:textId="3177F123" w:rsidR="00ED2B8D" w:rsidRPr="00D84961" w:rsidRDefault="00ED2B8D" w:rsidP="002A6382">
            <w:pPr>
              <w:jc w:val="center"/>
              <w:rPr>
                <w:rFonts w:ascii="Times New Roman" w:hAnsi="Times New Roman" w:cs="Times New Roman"/>
                <w:sz w:val="26"/>
                <w:szCs w:val="26"/>
                <w:lang w:val="vi-VN"/>
              </w:rPr>
            </w:pPr>
            <w:r w:rsidRPr="00E50F66">
              <w:rPr>
                <w:rFonts w:ascii="Times New Roman" w:hAnsi="Times New Roman" w:cs="Times New Roman"/>
                <w:color w:val="FF0000"/>
              </w:rPr>
              <w:t>B1</w:t>
            </w:r>
            <w:r w:rsidR="00F74A11">
              <w:rPr>
                <w:rFonts w:ascii="Times New Roman" w:hAnsi="Times New Roman" w:cs="Times New Roman"/>
                <w:color w:val="FF0000"/>
                <w:lang w:val="vi-VN"/>
              </w:rPr>
              <w:t>7</w:t>
            </w:r>
          </w:p>
        </w:tc>
        <w:tc>
          <w:tcPr>
            <w:tcW w:w="2175" w:type="dxa"/>
            <w:vAlign w:val="center"/>
          </w:tcPr>
          <w:p w14:paraId="235FEE77" w14:textId="77777777" w:rsidR="00ED2B8D" w:rsidRPr="00F437C9" w:rsidRDefault="00ED2B8D" w:rsidP="002A6382">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Trả kết quả, lưu hồ sơ, thống kê và theo dõi - yêu cầu.</w:t>
            </w:r>
          </w:p>
        </w:tc>
        <w:tc>
          <w:tcPr>
            <w:tcW w:w="1324" w:type="dxa"/>
            <w:vAlign w:val="center"/>
          </w:tcPr>
          <w:p w14:paraId="324C0719" w14:textId="77777777" w:rsidR="00ED2B8D" w:rsidRPr="00F437C9" w:rsidRDefault="00ED2B8D" w:rsidP="002A6382">
            <w:pPr>
              <w:jc w:val="center"/>
              <w:rPr>
                <w:rFonts w:ascii="Times New Roman" w:hAnsi="Times New Roman" w:cs="Times New Roman"/>
                <w:sz w:val="26"/>
                <w:szCs w:val="26"/>
                <w:lang w:val="nl-NL"/>
              </w:rPr>
            </w:pPr>
            <w:r w:rsidRPr="00E50F66">
              <w:rPr>
                <w:rFonts w:ascii="Times New Roman" w:hAnsi="Times New Roman" w:cs="Times New Roman"/>
                <w:color w:val="FF0000"/>
                <w:spacing w:val="3"/>
                <w:shd w:val="clear" w:color="auto" w:fill="FFFFFF"/>
              </w:rPr>
              <w:t>Bộ phận Tiếp nhận và Trả kết quả</w:t>
            </w:r>
          </w:p>
        </w:tc>
        <w:tc>
          <w:tcPr>
            <w:tcW w:w="1179" w:type="dxa"/>
            <w:vAlign w:val="center"/>
          </w:tcPr>
          <w:p w14:paraId="29B928F1" w14:textId="77777777" w:rsidR="00ED2B8D" w:rsidRPr="00F437C9" w:rsidRDefault="00ED2B8D" w:rsidP="002A6382">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588" w:type="dxa"/>
            <w:vAlign w:val="center"/>
          </w:tcPr>
          <w:p w14:paraId="3F647DBE" w14:textId="77777777" w:rsidR="00ED2B8D" w:rsidRPr="00F437C9" w:rsidRDefault="00ED2B8D" w:rsidP="002A6382">
            <w:pPr>
              <w:spacing w:before="20" w:after="20"/>
              <w:jc w:val="both"/>
              <w:rPr>
                <w:rFonts w:ascii="Times New Roman" w:hAnsi="Times New Roman" w:cs="Times New Roman"/>
                <w:sz w:val="26"/>
                <w:szCs w:val="26"/>
              </w:rPr>
            </w:pPr>
            <w:r w:rsidRPr="00E50F66">
              <w:rPr>
                <w:color w:val="FF0000"/>
                <w:spacing w:val="3"/>
                <w:shd w:val="clear" w:color="auto" w:fill="FFFFFF"/>
              </w:rPr>
              <w:t>Kết quả</w:t>
            </w:r>
          </w:p>
        </w:tc>
        <w:tc>
          <w:tcPr>
            <w:tcW w:w="2612" w:type="dxa"/>
            <w:vAlign w:val="center"/>
          </w:tcPr>
          <w:p w14:paraId="0D38B3D9" w14:textId="77777777" w:rsidR="00ED2B8D" w:rsidRPr="00E50F66" w:rsidRDefault="00ED2B8D" w:rsidP="002A6382">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14:paraId="53584CCB" w14:textId="77777777" w:rsidR="00ED2B8D" w:rsidRPr="00E50F66" w:rsidRDefault="00ED2B8D" w:rsidP="002A6382">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14:paraId="7D86F417" w14:textId="77777777" w:rsidR="00ED2B8D" w:rsidRPr="00F437C9" w:rsidRDefault="00ED2B8D" w:rsidP="002A6382">
            <w:pPr>
              <w:jc w:val="both"/>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Chuyển trả Văn thư nếu có</w:t>
            </w:r>
          </w:p>
        </w:tc>
      </w:tr>
    </w:tbl>
    <w:p w14:paraId="7DD00C62" w14:textId="77777777" w:rsidR="00ED2B8D" w:rsidRDefault="00ED2B8D" w:rsidP="00ED2B8D">
      <w:pPr>
        <w:pStyle w:val="BodyText"/>
        <w:tabs>
          <w:tab w:val="left" w:pos="851"/>
        </w:tabs>
        <w:spacing w:after="120"/>
        <w:rPr>
          <w:rFonts w:ascii="Times New Roman" w:hAnsi="Times New Roman"/>
          <w:b/>
          <w:sz w:val="26"/>
          <w:szCs w:val="26"/>
          <w:lang w:val="en-US"/>
        </w:rPr>
      </w:pPr>
    </w:p>
    <w:p w14:paraId="64589BCB" w14:textId="77777777" w:rsidR="00ED2B8D" w:rsidRDefault="00ED2B8D" w:rsidP="00ED2B8D">
      <w:pPr>
        <w:pStyle w:val="BodyText"/>
        <w:tabs>
          <w:tab w:val="left" w:pos="851"/>
        </w:tabs>
        <w:spacing w:after="120"/>
        <w:rPr>
          <w:rFonts w:ascii="Times New Roman" w:hAnsi="Times New Roman"/>
          <w:b/>
          <w:sz w:val="26"/>
          <w:szCs w:val="26"/>
          <w:lang w:val="en-US"/>
        </w:rPr>
      </w:pPr>
    </w:p>
    <w:p w14:paraId="4036A35C" w14:textId="77777777" w:rsidR="00ED2B8D" w:rsidRPr="00B36710" w:rsidRDefault="00ED2B8D" w:rsidP="00ED2B8D">
      <w:pPr>
        <w:pStyle w:val="BodyText"/>
        <w:tabs>
          <w:tab w:val="left" w:pos="851"/>
        </w:tabs>
        <w:spacing w:after="120"/>
        <w:rPr>
          <w:rFonts w:ascii="Times New Roman" w:hAnsi="Times New Roman"/>
          <w:b/>
          <w:sz w:val="26"/>
          <w:szCs w:val="26"/>
          <w:lang w:val="en-US"/>
        </w:rPr>
      </w:pPr>
    </w:p>
    <w:p w14:paraId="40E33729" w14:textId="77777777" w:rsidR="00246672" w:rsidRPr="00B36710" w:rsidRDefault="00246672" w:rsidP="0079116D">
      <w:pPr>
        <w:pStyle w:val="BodyText"/>
        <w:numPr>
          <w:ilvl w:val="0"/>
          <w:numId w:val="4"/>
        </w:numPr>
        <w:spacing w:before="120" w:after="120"/>
        <w:ind w:left="0" w:firstLine="709"/>
        <w:rPr>
          <w:rFonts w:ascii="Times New Roman" w:hAnsi="Times New Roman"/>
          <w:b/>
          <w:sz w:val="26"/>
          <w:szCs w:val="26"/>
        </w:rPr>
      </w:pPr>
      <w:r w:rsidRPr="00B36710">
        <w:rPr>
          <w:rFonts w:ascii="Times New Roman" w:hAnsi="Times New Roman" w:cs="Times New Roman"/>
          <w:b/>
          <w:sz w:val="26"/>
          <w:szCs w:val="26"/>
          <w:lang w:val="en-US"/>
        </w:rPr>
        <w:t>TRƯỜNG HỢP THUỘC THẨM QUYỀN GIẢI QUYẾT CỦA SỞ KHOA HỌC VÀ CÔNG NGHỆ</w:t>
      </w:r>
    </w:p>
    <w:tbl>
      <w:tblPr>
        <w:tblW w:w="99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317"/>
        <w:gridCol w:w="1324"/>
        <w:gridCol w:w="1179"/>
        <w:gridCol w:w="1590"/>
        <w:gridCol w:w="2610"/>
      </w:tblGrid>
      <w:tr w:rsidR="00BE17C4" w:rsidRPr="00B36710" w14:paraId="312F7C3D" w14:textId="77777777" w:rsidTr="000D2788">
        <w:trPr>
          <w:tblHeader/>
        </w:trPr>
        <w:tc>
          <w:tcPr>
            <w:tcW w:w="964" w:type="dxa"/>
            <w:vAlign w:val="center"/>
          </w:tcPr>
          <w:p w14:paraId="67C7E6ED" w14:textId="77777777" w:rsidR="00246672" w:rsidRPr="00B36710" w:rsidRDefault="00246672" w:rsidP="004C650B">
            <w:pPr>
              <w:jc w:val="center"/>
              <w:rPr>
                <w:rFonts w:ascii="Times New Roman" w:hAnsi="Times New Roman" w:cs="Times New Roman"/>
                <w:b/>
                <w:sz w:val="26"/>
                <w:szCs w:val="26"/>
              </w:rPr>
            </w:pPr>
            <w:r w:rsidRPr="00B36710">
              <w:rPr>
                <w:rFonts w:ascii="Times New Roman" w:hAnsi="Times New Roman" w:cs="Times New Roman"/>
                <w:b/>
                <w:sz w:val="26"/>
                <w:szCs w:val="26"/>
              </w:rPr>
              <w:t>Bước công việc</w:t>
            </w:r>
          </w:p>
        </w:tc>
        <w:tc>
          <w:tcPr>
            <w:tcW w:w="2317" w:type="dxa"/>
            <w:vAlign w:val="center"/>
          </w:tcPr>
          <w:p w14:paraId="7AF2F36D" w14:textId="77777777" w:rsidR="00246672" w:rsidRPr="00B36710" w:rsidRDefault="00246672" w:rsidP="004C650B">
            <w:pPr>
              <w:jc w:val="center"/>
              <w:rPr>
                <w:rFonts w:ascii="Times New Roman" w:hAnsi="Times New Roman" w:cs="Times New Roman"/>
                <w:b/>
                <w:noProof/>
                <w:sz w:val="26"/>
                <w:szCs w:val="26"/>
              </w:rPr>
            </w:pPr>
            <w:r w:rsidRPr="00B36710">
              <w:rPr>
                <w:rFonts w:ascii="Times New Roman" w:hAnsi="Times New Roman" w:cs="Times New Roman"/>
                <w:b/>
                <w:noProof/>
                <w:sz w:val="26"/>
                <w:szCs w:val="26"/>
              </w:rPr>
              <w:t>Nội dung công việc</w:t>
            </w:r>
          </w:p>
        </w:tc>
        <w:tc>
          <w:tcPr>
            <w:tcW w:w="1324" w:type="dxa"/>
            <w:vAlign w:val="center"/>
          </w:tcPr>
          <w:p w14:paraId="55719AED" w14:textId="77777777" w:rsidR="00246672" w:rsidRPr="00B36710" w:rsidRDefault="00246672" w:rsidP="004C650B">
            <w:pPr>
              <w:jc w:val="center"/>
              <w:rPr>
                <w:rFonts w:ascii="Times New Roman" w:hAnsi="Times New Roman" w:cs="Times New Roman"/>
                <w:b/>
                <w:sz w:val="26"/>
                <w:szCs w:val="26"/>
              </w:rPr>
            </w:pPr>
            <w:r w:rsidRPr="00B36710">
              <w:rPr>
                <w:rFonts w:ascii="Times New Roman" w:hAnsi="Times New Roman" w:cs="Times New Roman"/>
                <w:b/>
                <w:sz w:val="26"/>
                <w:szCs w:val="26"/>
              </w:rPr>
              <w:t>Trách nhiệm</w:t>
            </w:r>
          </w:p>
        </w:tc>
        <w:tc>
          <w:tcPr>
            <w:tcW w:w="1179" w:type="dxa"/>
            <w:vAlign w:val="center"/>
          </w:tcPr>
          <w:p w14:paraId="02515988" w14:textId="77777777" w:rsidR="00246672" w:rsidRPr="00B36710" w:rsidRDefault="00246672" w:rsidP="004C650B">
            <w:pPr>
              <w:jc w:val="center"/>
              <w:rPr>
                <w:rFonts w:ascii="Times New Roman" w:hAnsi="Times New Roman" w:cs="Times New Roman"/>
                <w:b/>
                <w:sz w:val="26"/>
                <w:szCs w:val="26"/>
              </w:rPr>
            </w:pPr>
            <w:r w:rsidRPr="00B36710">
              <w:rPr>
                <w:rFonts w:ascii="Times New Roman" w:hAnsi="Times New Roman" w:cs="Times New Roman"/>
                <w:b/>
                <w:sz w:val="26"/>
                <w:szCs w:val="26"/>
              </w:rPr>
              <w:t>Thời gian</w:t>
            </w:r>
          </w:p>
        </w:tc>
        <w:tc>
          <w:tcPr>
            <w:tcW w:w="1590" w:type="dxa"/>
            <w:vAlign w:val="center"/>
          </w:tcPr>
          <w:p w14:paraId="05E46B4F" w14:textId="77777777" w:rsidR="00246672" w:rsidRPr="00B36710" w:rsidRDefault="00246672" w:rsidP="004C650B">
            <w:pPr>
              <w:jc w:val="center"/>
              <w:rPr>
                <w:rFonts w:ascii="Times New Roman" w:hAnsi="Times New Roman" w:cs="Times New Roman"/>
                <w:b/>
                <w:sz w:val="26"/>
                <w:szCs w:val="26"/>
              </w:rPr>
            </w:pPr>
            <w:r w:rsidRPr="00B36710">
              <w:rPr>
                <w:rFonts w:ascii="Times New Roman" w:hAnsi="Times New Roman" w:cs="Times New Roman"/>
                <w:b/>
                <w:sz w:val="26"/>
                <w:szCs w:val="26"/>
              </w:rPr>
              <w:t>Hồ sơ/Biểu mẫu</w:t>
            </w:r>
          </w:p>
        </w:tc>
        <w:tc>
          <w:tcPr>
            <w:tcW w:w="2610" w:type="dxa"/>
            <w:vAlign w:val="center"/>
          </w:tcPr>
          <w:p w14:paraId="26F57252" w14:textId="77777777" w:rsidR="00246672" w:rsidRPr="00B36710" w:rsidRDefault="00246672" w:rsidP="004C650B">
            <w:pPr>
              <w:autoSpaceDE/>
              <w:autoSpaceDN/>
              <w:jc w:val="center"/>
              <w:rPr>
                <w:rFonts w:ascii="Times New Roman" w:eastAsia="Calibri" w:hAnsi="Times New Roman" w:cs="Times New Roman"/>
                <w:b/>
                <w:bCs/>
                <w:sz w:val="26"/>
                <w:szCs w:val="26"/>
                <w:lang w:val="nl-NL"/>
              </w:rPr>
            </w:pPr>
            <w:r w:rsidRPr="00B36710">
              <w:rPr>
                <w:rFonts w:ascii="Times New Roman" w:eastAsia="Calibri" w:hAnsi="Times New Roman" w:cs="Times New Roman"/>
                <w:b/>
                <w:bCs/>
                <w:sz w:val="26"/>
                <w:szCs w:val="26"/>
                <w:lang w:val="nl-NL"/>
              </w:rPr>
              <w:t>Diễn giải</w:t>
            </w:r>
          </w:p>
        </w:tc>
      </w:tr>
      <w:tr w:rsidR="00BE17C4" w:rsidRPr="00B36710" w14:paraId="16C30812" w14:textId="77777777" w:rsidTr="000D2788">
        <w:trPr>
          <w:trHeight w:val="795"/>
        </w:trPr>
        <w:tc>
          <w:tcPr>
            <w:tcW w:w="964" w:type="dxa"/>
            <w:vMerge w:val="restart"/>
          </w:tcPr>
          <w:p w14:paraId="66A1690B" w14:textId="6C4E851B" w:rsidR="00614F54" w:rsidRPr="00B36710" w:rsidRDefault="00614F54" w:rsidP="00614F54">
            <w:pPr>
              <w:jc w:val="center"/>
              <w:rPr>
                <w:rFonts w:ascii="Times New Roman" w:hAnsi="Times New Roman" w:cs="Times New Roman"/>
                <w:sz w:val="26"/>
                <w:szCs w:val="26"/>
              </w:rPr>
            </w:pPr>
            <w:r w:rsidRPr="00B36710">
              <w:rPr>
                <w:sz w:val="26"/>
                <w:szCs w:val="26"/>
              </w:rPr>
              <w:t>B1</w:t>
            </w:r>
          </w:p>
        </w:tc>
        <w:tc>
          <w:tcPr>
            <w:tcW w:w="2317" w:type="dxa"/>
          </w:tcPr>
          <w:p w14:paraId="5947ABE1" w14:textId="1B5549E8" w:rsidR="00614F54" w:rsidRPr="00B36710" w:rsidRDefault="00614F54" w:rsidP="00614F54">
            <w:pPr>
              <w:jc w:val="center"/>
              <w:rPr>
                <w:rFonts w:ascii="Times New Roman" w:hAnsi="Times New Roman" w:cs="Times New Roman"/>
                <w:b/>
                <w:sz w:val="26"/>
                <w:szCs w:val="26"/>
              </w:rPr>
            </w:pPr>
            <w:r w:rsidRPr="00B36710">
              <w:rPr>
                <w:rFonts w:ascii="Times New Roman" w:hAnsi="Times New Roman" w:cs="Times New Roman"/>
                <w:sz w:val="26"/>
                <w:szCs w:val="26"/>
              </w:rPr>
              <w:t xml:space="preserve"> Nộp hồ sơ</w:t>
            </w:r>
          </w:p>
        </w:tc>
        <w:tc>
          <w:tcPr>
            <w:tcW w:w="1324" w:type="dxa"/>
          </w:tcPr>
          <w:p w14:paraId="2D99AB42" w14:textId="32010EBE" w:rsidR="00614F54" w:rsidRPr="00B36710" w:rsidRDefault="00614F54" w:rsidP="00614F5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Tổ chức, cá nhân</w:t>
            </w:r>
          </w:p>
        </w:tc>
        <w:tc>
          <w:tcPr>
            <w:tcW w:w="1179" w:type="dxa"/>
          </w:tcPr>
          <w:p w14:paraId="7B4BD89E" w14:textId="77777777" w:rsidR="00614F54" w:rsidRPr="00B36710" w:rsidRDefault="00614F54" w:rsidP="00614F54">
            <w:pPr>
              <w:spacing w:before="20" w:after="20"/>
              <w:jc w:val="center"/>
              <w:rPr>
                <w:rFonts w:ascii="Times New Roman" w:hAnsi="Times New Roman" w:cs="Times New Roman"/>
                <w:sz w:val="26"/>
                <w:szCs w:val="26"/>
              </w:rPr>
            </w:pPr>
          </w:p>
        </w:tc>
        <w:tc>
          <w:tcPr>
            <w:tcW w:w="1590" w:type="dxa"/>
          </w:tcPr>
          <w:p w14:paraId="27C216D7" w14:textId="6D9F511C" w:rsidR="00614F54" w:rsidRPr="00B36710" w:rsidRDefault="00614F54" w:rsidP="00614F5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Theo mục I</w:t>
            </w:r>
          </w:p>
        </w:tc>
        <w:tc>
          <w:tcPr>
            <w:tcW w:w="2610" w:type="dxa"/>
          </w:tcPr>
          <w:p w14:paraId="5BF3103E" w14:textId="13F780F5" w:rsidR="00614F54" w:rsidRPr="00B36710" w:rsidRDefault="00614F54" w:rsidP="00614F54">
            <w:pPr>
              <w:jc w:val="both"/>
              <w:rPr>
                <w:rStyle w:val="apple-converted-space"/>
                <w:rFonts w:ascii="Times New Roman" w:hAnsi="Times New Roman" w:cs="Times New Roman"/>
                <w:sz w:val="26"/>
                <w:szCs w:val="26"/>
              </w:rPr>
            </w:pPr>
            <w:r w:rsidRPr="00B36710">
              <w:rPr>
                <w:rFonts w:ascii="Times New Roman" w:hAnsi="Times New Roman" w:cs="Times New Roman"/>
                <w:sz w:val="26"/>
                <w:szCs w:val="26"/>
              </w:rPr>
              <w:t>Thành phần hồ sơ theo mục I</w:t>
            </w:r>
          </w:p>
        </w:tc>
      </w:tr>
      <w:tr w:rsidR="00BE17C4" w:rsidRPr="00B36710" w14:paraId="40B3A9EA" w14:textId="77777777" w:rsidTr="000D2788">
        <w:trPr>
          <w:trHeight w:val="795"/>
        </w:trPr>
        <w:tc>
          <w:tcPr>
            <w:tcW w:w="964" w:type="dxa"/>
            <w:vMerge/>
          </w:tcPr>
          <w:p w14:paraId="5EEFEC58" w14:textId="77777777" w:rsidR="00614F54" w:rsidRPr="00B36710" w:rsidRDefault="00614F54" w:rsidP="00614F54">
            <w:pPr>
              <w:jc w:val="center"/>
              <w:rPr>
                <w:rFonts w:ascii="Times New Roman" w:hAnsi="Times New Roman" w:cs="Times New Roman"/>
                <w:sz w:val="26"/>
                <w:szCs w:val="26"/>
              </w:rPr>
            </w:pPr>
          </w:p>
        </w:tc>
        <w:tc>
          <w:tcPr>
            <w:tcW w:w="2317" w:type="dxa"/>
          </w:tcPr>
          <w:p w14:paraId="354AE73A" w14:textId="191AEC21" w:rsidR="00614F54" w:rsidRPr="00B36710" w:rsidRDefault="00614F54" w:rsidP="00614F54">
            <w:pPr>
              <w:jc w:val="center"/>
              <w:rPr>
                <w:rFonts w:ascii="Times New Roman" w:hAnsi="Times New Roman" w:cs="Times New Roman"/>
                <w:b/>
                <w:sz w:val="26"/>
                <w:szCs w:val="26"/>
              </w:rPr>
            </w:pPr>
            <w:r w:rsidRPr="00B36710">
              <w:rPr>
                <w:rFonts w:ascii="Times New Roman" w:hAnsi="Times New Roman" w:cs="Times New Roman"/>
                <w:sz w:val="26"/>
                <w:szCs w:val="26"/>
              </w:rPr>
              <w:t>Kiểm tra hồ sơ tính đầy đủ của hồ sơ</w:t>
            </w:r>
          </w:p>
        </w:tc>
        <w:tc>
          <w:tcPr>
            <w:tcW w:w="1324" w:type="dxa"/>
          </w:tcPr>
          <w:p w14:paraId="15956E32" w14:textId="38E17F83" w:rsidR="00614F54" w:rsidRPr="00B36710" w:rsidRDefault="00614F54" w:rsidP="00614F5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Bộ phận Một cửa</w:t>
            </w:r>
          </w:p>
        </w:tc>
        <w:tc>
          <w:tcPr>
            <w:tcW w:w="1179" w:type="dxa"/>
          </w:tcPr>
          <w:p w14:paraId="20B12AA4" w14:textId="4EE05776" w:rsidR="00614F54" w:rsidRPr="00B36710" w:rsidRDefault="0097617B" w:rsidP="00614F54">
            <w:pPr>
              <w:spacing w:before="20" w:after="20"/>
              <w:jc w:val="center"/>
              <w:rPr>
                <w:rFonts w:ascii="Times New Roman" w:hAnsi="Times New Roman" w:cs="Times New Roman"/>
                <w:sz w:val="26"/>
                <w:szCs w:val="26"/>
              </w:rPr>
            </w:pPr>
            <w:r>
              <w:rPr>
                <w:rFonts w:ascii="Times New Roman" w:hAnsi="Times New Roman" w:cs="Times New Roman"/>
                <w:sz w:val="26"/>
                <w:szCs w:val="26"/>
                <w:lang w:val="vi-VN"/>
              </w:rPr>
              <w:t>Giờ hành chính</w:t>
            </w:r>
          </w:p>
        </w:tc>
        <w:tc>
          <w:tcPr>
            <w:tcW w:w="1590" w:type="dxa"/>
          </w:tcPr>
          <w:p w14:paraId="7D14E4A7" w14:textId="77777777" w:rsidR="005139CC" w:rsidRPr="00B36710" w:rsidRDefault="005139CC" w:rsidP="005139CC">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2594D780" w14:textId="77777777" w:rsidR="005139CC" w:rsidRPr="00B36710" w:rsidRDefault="005139CC" w:rsidP="005139CC">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01</w:t>
            </w:r>
          </w:p>
          <w:p w14:paraId="5A1C14A7" w14:textId="77777777" w:rsidR="005139CC" w:rsidRPr="00B36710" w:rsidRDefault="005139CC" w:rsidP="005139CC">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02</w:t>
            </w:r>
          </w:p>
          <w:p w14:paraId="47BD8B14" w14:textId="02512BA1" w:rsidR="00614F54" w:rsidRPr="00B36710" w:rsidRDefault="005139CC" w:rsidP="005139CC">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03</w:t>
            </w:r>
          </w:p>
        </w:tc>
        <w:tc>
          <w:tcPr>
            <w:tcW w:w="2610" w:type="dxa"/>
          </w:tcPr>
          <w:p w14:paraId="1AE7BA37" w14:textId="77777777" w:rsidR="00B22747" w:rsidRPr="00B36710" w:rsidRDefault="00B22747" w:rsidP="00B22747">
            <w:pPr>
              <w:widowControl w:val="0"/>
              <w:spacing w:before="60" w:after="60"/>
              <w:ind w:left="-12"/>
              <w:jc w:val="both"/>
              <w:rPr>
                <w:rFonts w:ascii="Times New Roman" w:hAnsi="Times New Roman" w:cs="Times New Roman"/>
                <w:sz w:val="26"/>
                <w:szCs w:val="26"/>
              </w:rPr>
            </w:pPr>
            <w:r w:rsidRPr="00B36710">
              <w:rPr>
                <w:rFonts w:ascii="Times New Roman" w:hAnsi="Times New Roman" w:cs="Times New Roman"/>
                <w:sz w:val="26"/>
                <w:szCs w:val="26"/>
              </w:rPr>
              <w:t>Kiểm tra tính đầy đủ của các giấy tờ có trong thành phần hồ sơ:</w:t>
            </w:r>
          </w:p>
          <w:p w14:paraId="46DF9C08" w14:textId="77777777" w:rsidR="00B22747" w:rsidRPr="00B36710" w:rsidRDefault="00B22747" w:rsidP="00B22747">
            <w:pPr>
              <w:widowControl w:val="0"/>
              <w:spacing w:before="60" w:after="60"/>
              <w:ind w:left="-12"/>
              <w:jc w:val="both"/>
              <w:rPr>
                <w:rFonts w:ascii="Times New Roman" w:hAnsi="Times New Roman" w:cs="Times New Roman"/>
                <w:sz w:val="26"/>
                <w:szCs w:val="26"/>
              </w:rPr>
            </w:pPr>
            <w:r w:rsidRPr="00B36710">
              <w:rPr>
                <w:rFonts w:ascii="Times New Roman" w:hAnsi="Times New Roman" w:cs="Times New Roman"/>
                <w:b/>
                <w:bCs/>
                <w:i/>
                <w:iCs/>
                <w:sz w:val="26"/>
                <w:szCs w:val="26"/>
              </w:rPr>
              <w:t>- Trường hợp hồ sơ hợp lệ:</w:t>
            </w:r>
            <w:r w:rsidRPr="00B36710">
              <w:rPr>
                <w:rFonts w:ascii="Times New Roman" w:hAnsi="Times New Roman" w:cs="Times New Roman"/>
                <w:sz w:val="26"/>
                <w:szCs w:val="26"/>
              </w:rPr>
              <w:t xml:space="preserve"> Lập Giấy tiếp nhận hồ sơ và hẹn trả </w:t>
            </w:r>
            <w:r w:rsidRPr="00B36710">
              <w:rPr>
                <w:rFonts w:ascii="Times New Roman" w:hAnsi="Times New Roman" w:cs="Times New Roman"/>
                <w:sz w:val="26"/>
                <w:szCs w:val="26"/>
              </w:rPr>
              <w:lastRenderedPageBreak/>
              <w:t>kết quả, trao cho cá nhân nộp hồ sơ (theo BM 01), thực hiện tiếp B2.</w:t>
            </w:r>
          </w:p>
          <w:p w14:paraId="0B71C6C3" w14:textId="77777777" w:rsidR="00B22747" w:rsidRPr="00B36710" w:rsidRDefault="00B22747" w:rsidP="00B22747">
            <w:pPr>
              <w:widowControl w:val="0"/>
              <w:spacing w:before="60"/>
              <w:jc w:val="both"/>
              <w:rPr>
                <w:rFonts w:ascii="Times New Roman" w:hAnsi="Times New Roman" w:cs="Times New Roman"/>
                <w:sz w:val="26"/>
                <w:szCs w:val="26"/>
              </w:rPr>
            </w:pPr>
            <w:r w:rsidRPr="00B36710">
              <w:rPr>
                <w:rFonts w:ascii="Times New Roman" w:hAnsi="Times New Roman" w:cs="Times New Roman"/>
                <w:b/>
                <w:bCs/>
                <w:i/>
                <w:iCs/>
                <w:sz w:val="26"/>
                <w:szCs w:val="26"/>
              </w:rPr>
              <w:t>- Trường hợp hồ sơ chưa hợp lệ:</w:t>
            </w:r>
            <w:r w:rsidRPr="00B36710">
              <w:rPr>
                <w:rFonts w:ascii="Times New Roman" w:hAnsi="Times New Roman" w:cs="Times New Roman"/>
                <w:sz w:val="26"/>
                <w:szCs w:val="26"/>
              </w:rPr>
              <w:t xml:space="preserve"> Hướng dẫn tổ chức nộp hồ sơ bổ sung, hoàn thiện hồ sơ và ghi rõ lý do (theo BM 02).</w:t>
            </w:r>
          </w:p>
          <w:p w14:paraId="4D8D4C44" w14:textId="26E2D0E0" w:rsidR="00614F54" w:rsidRPr="00B36710" w:rsidRDefault="00B22747" w:rsidP="00B22747">
            <w:pPr>
              <w:jc w:val="both"/>
              <w:rPr>
                <w:rStyle w:val="apple-converted-space"/>
                <w:rFonts w:ascii="Times New Roman" w:hAnsi="Times New Roman" w:cs="Times New Roman"/>
                <w:sz w:val="26"/>
                <w:szCs w:val="26"/>
              </w:rPr>
            </w:pPr>
            <w:r w:rsidRPr="00B36710">
              <w:rPr>
                <w:rFonts w:ascii="Times New Roman" w:hAnsi="Times New Roman" w:cs="Times New Roman"/>
                <w:b/>
                <w:bCs/>
                <w:i/>
                <w:iCs/>
                <w:sz w:val="26"/>
                <w:szCs w:val="26"/>
              </w:rPr>
              <w:t>- Trường hợp từ chối tiếp nhận hồ sơ:</w:t>
            </w:r>
            <w:r w:rsidRPr="00B36710">
              <w:rPr>
                <w:rFonts w:ascii="Times New Roman" w:hAnsi="Times New Roman" w:cs="Times New Roman"/>
                <w:sz w:val="26"/>
                <w:szCs w:val="26"/>
              </w:rPr>
              <w:t xml:space="preserve"> </w:t>
            </w:r>
            <w:r w:rsidRPr="00B36710">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Pr="00B36710">
              <w:rPr>
                <w:rFonts w:ascii="Times New Roman" w:hAnsi="Times New Roman" w:cs="Times New Roman"/>
                <w:sz w:val="26"/>
                <w:szCs w:val="26"/>
              </w:rPr>
              <w:t>. Lập Phiếu từ chối tiếp nhận giải quyết hồ sơ (theo BM 03).</w:t>
            </w:r>
          </w:p>
        </w:tc>
      </w:tr>
      <w:tr w:rsidR="00BE17C4" w:rsidRPr="00B36710" w14:paraId="2A5509D5" w14:textId="77777777" w:rsidTr="000D2788">
        <w:trPr>
          <w:trHeight w:val="795"/>
        </w:trPr>
        <w:tc>
          <w:tcPr>
            <w:tcW w:w="964" w:type="dxa"/>
            <w:vAlign w:val="center"/>
          </w:tcPr>
          <w:p w14:paraId="1F63B3E1" w14:textId="19E86420" w:rsidR="00614F54" w:rsidRPr="00B36710" w:rsidRDefault="00614F54" w:rsidP="00614F54">
            <w:pPr>
              <w:jc w:val="center"/>
              <w:rPr>
                <w:rFonts w:ascii="Times New Roman" w:hAnsi="Times New Roman" w:cs="Times New Roman"/>
                <w:sz w:val="26"/>
                <w:szCs w:val="26"/>
              </w:rPr>
            </w:pPr>
            <w:r w:rsidRPr="00B36710">
              <w:rPr>
                <w:rFonts w:ascii="Times New Roman" w:hAnsi="Times New Roman" w:cs="Times New Roman"/>
                <w:sz w:val="26"/>
                <w:szCs w:val="26"/>
              </w:rPr>
              <w:lastRenderedPageBreak/>
              <w:t>B2</w:t>
            </w:r>
          </w:p>
        </w:tc>
        <w:tc>
          <w:tcPr>
            <w:tcW w:w="2317" w:type="dxa"/>
            <w:vAlign w:val="center"/>
          </w:tcPr>
          <w:p w14:paraId="4EF87F1A" w14:textId="0355F0B4" w:rsidR="00614F54" w:rsidRPr="00B36710" w:rsidRDefault="00614F54" w:rsidP="00614F54">
            <w:pPr>
              <w:jc w:val="center"/>
              <w:rPr>
                <w:sz w:val="26"/>
                <w:szCs w:val="26"/>
              </w:rPr>
            </w:pPr>
            <w:r w:rsidRPr="00B36710">
              <w:rPr>
                <w:rFonts w:ascii="Times New Roman" w:hAnsi="Times New Roman" w:cs="Times New Roman"/>
                <w:b/>
                <w:sz w:val="26"/>
                <w:szCs w:val="26"/>
                <w:lang w:val="nl-NL"/>
              </w:rPr>
              <w:t xml:space="preserve">Tiếp nhận hồ sơ </w:t>
            </w:r>
          </w:p>
        </w:tc>
        <w:tc>
          <w:tcPr>
            <w:tcW w:w="1324" w:type="dxa"/>
            <w:vAlign w:val="center"/>
          </w:tcPr>
          <w:p w14:paraId="2E30E369" w14:textId="12FFCB09" w:rsidR="00614F54" w:rsidRPr="00B36710" w:rsidRDefault="00614F54" w:rsidP="00614F54">
            <w:pPr>
              <w:spacing w:before="20" w:after="20"/>
              <w:jc w:val="center"/>
              <w:rPr>
                <w:sz w:val="26"/>
                <w:szCs w:val="26"/>
              </w:rPr>
            </w:pPr>
            <w:r w:rsidRPr="00B36710">
              <w:rPr>
                <w:rFonts w:ascii="Times New Roman" w:hAnsi="Times New Roman" w:cs="Times New Roman"/>
                <w:sz w:val="26"/>
                <w:szCs w:val="26"/>
                <w:lang w:val="nl-NL"/>
              </w:rPr>
              <w:t>Bộ phận Một cửa</w:t>
            </w:r>
          </w:p>
        </w:tc>
        <w:tc>
          <w:tcPr>
            <w:tcW w:w="1179" w:type="dxa"/>
            <w:vAlign w:val="center"/>
          </w:tcPr>
          <w:p w14:paraId="2490FA41" w14:textId="5CEEE00A" w:rsidR="00614F54" w:rsidRPr="00B36710" w:rsidRDefault="000D3C99" w:rsidP="00614F54">
            <w:pPr>
              <w:spacing w:before="20" w:after="20"/>
              <w:jc w:val="center"/>
              <w:rPr>
                <w:sz w:val="26"/>
                <w:szCs w:val="26"/>
              </w:rPr>
            </w:pPr>
            <w:r w:rsidRPr="00B36710">
              <w:rPr>
                <w:rFonts w:ascii="Times New Roman" w:hAnsi="Times New Roman" w:cs="Times New Roman"/>
                <w:sz w:val="26"/>
                <w:szCs w:val="26"/>
                <w:lang w:val="nl-NL"/>
              </w:rPr>
              <w:t>0,5</w:t>
            </w:r>
            <w:r w:rsidR="00614F54" w:rsidRPr="00B36710">
              <w:rPr>
                <w:rFonts w:ascii="Times New Roman" w:hAnsi="Times New Roman" w:cs="Times New Roman"/>
                <w:sz w:val="26"/>
                <w:szCs w:val="26"/>
                <w:lang w:val="nl-NL"/>
              </w:rPr>
              <w:t xml:space="preserve"> ngày làm việc</w:t>
            </w:r>
          </w:p>
        </w:tc>
        <w:tc>
          <w:tcPr>
            <w:tcW w:w="1590" w:type="dxa"/>
            <w:vAlign w:val="center"/>
          </w:tcPr>
          <w:p w14:paraId="3781D88A" w14:textId="77777777" w:rsidR="00A87B03" w:rsidRPr="00B36710" w:rsidRDefault="00A87B03" w:rsidP="00A87B03">
            <w:pPr>
              <w:pStyle w:val="ListParagraph"/>
              <w:tabs>
                <w:tab w:val="left" w:pos="253"/>
              </w:tabs>
              <w:spacing w:before="20" w:after="20"/>
              <w:ind w:left="0"/>
              <w:jc w:val="center"/>
              <w:rPr>
                <w:sz w:val="26"/>
                <w:szCs w:val="26"/>
                <w:lang w:val="vi-VN"/>
              </w:rPr>
            </w:pPr>
            <w:r w:rsidRPr="00B36710">
              <w:rPr>
                <w:sz w:val="26"/>
                <w:szCs w:val="26"/>
              </w:rPr>
              <w:t>Theo</w:t>
            </w:r>
            <w:r w:rsidRPr="00B36710">
              <w:rPr>
                <w:sz w:val="26"/>
                <w:szCs w:val="26"/>
                <w:lang w:val="vi-VN"/>
              </w:rPr>
              <w:t xml:space="preserve"> </w:t>
            </w:r>
            <w:r w:rsidRPr="00B36710">
              <w:rPr>
                <w:sz w:val="26"/>
                <w:szCs w:val="26"/>
              </w:rPr>
              <w:t xml:space="preserve">mục </w:t>
            </w:r>
            <w:r w:rsidRPr="00B36710">
              <w:rPr>
                <w:sz w:val="26"/>
                <w:szCs w:val="26"/>
                <w:lang w:val="vi-VN"/>
              </w:rPr>
              <w:t>I</w:t>
            </w:r>
          </w:p>
          <w:p w14:paraId="68DD518C" w14:textId="4192F206" w:rsidR="00614F54" w:rsidRPr="00B36710" w:rsidRDefault="00A87B03" w:rsidP="00614F54">
            <w:pPr>
              <w:spacing w:before="20" w:after="20"/>
              <w:jc w:val="center"/>
              <w:rPr>
                <w:sz w:val="26"/>
                <w:szCs w:val="26"/>
              </w:rPr>
            </w:pPr>
            <w:r w:rsidRPr="00B36710">
              <w:rPr>
                <w:sz w:val="26"/>
                <w:szCs w:val="26"/>
              </w:rPr>
              <w:t>BM 01</w:t>
            </w:r>
          </w:p>
        </w:tc>
        <w:tc>
          <w:tcPr>
            <w:tcW w:w="2610" w:type="dxa"/>
            <w:vAlign w:val="center"/>
          </w:tcPr>
          <w:p w14:paraId="373B6892" w14:textId="77777777" w:rsidR="00BE17C4" w:rsidRPr="00B36710" w:rsidRDefault="00BE17C4" w:rsidP="00BE17C4">
            <w:pPr>
              <w:spacing w:before="60" w:after="60"/>
              <w:ind w:left="-12"/>
              <w:jc w:val="both"/>
              <w:rPr>
                <w:rStyle w:val="apple-converted-space"/>
                <w:rFonts w:ascii="Times New Roman" w:hAnsi="Times New Roman" w:cs="Times New Roman"/>
                <w:sz w:val="26"/>
                <w:szCs w:val="26"/>
              </w:rPr>
            </w:pPr>
            <w:r w:rsidRPr="00B36710">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D8E6212" w14:textId="7D278AD1" w:rsidR="00614F54" w:rsidRPr="00B36710" w:rsidRDefault="00BE17C4" w:rsidP="00BE17C4">
            <w:pPr>
              <w:jc w:val="both"/>
              <w:rPr>
                <w:rStyle w:val="apple-converted-space"/>
                <w:rFonts w:ascii="Times New Roman" w:hAnsi="Times New Roman"/>
                <w:sz w:val="26"/>
                <w:szCs w:val="26"/>
              </w:rPr>
            </w:pPr>
            <w:r w:rsidRPr="00B36710">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BE17C4" w:rsidRPr="00B36710" w14:paraId="46AB3641" w14:textId="77777777" w:rsidTr="000D2788">
        <w:trPr>
          <w:trHeight w:val="1632"/>
        </w:trPr>
        <w:tc>
          <w:tcPr>
            <w:tcW w:w="964" w:type="dxa"/>
            <w:vAlign w:val="center"/>
          </w:tcPr>
          <w:p w14:paraId="0EC70427" w14:textId="77777777" w:rsidR="00614F54" w:rsidRPr="00B36710" w:rsidRDefault="00614F54" w:rsidP="00614F54">
            <w:pPr>
              <w:jc w:val="center"/>
              <w:rPr>
                <w:rFonts w:ascii="Times New Roman" w:hAnsi="Times New Roman" w:cs="Times New Roman"/>
                <w:sz w:val="26"/>
                <w:szCs w:val="26"/>
              </w:rPr>
            </w:pPr>
            <w:r w:rsidRPr="00B36710">
              <w:rPr>
                <w:rFonts w:ascii="Times New Roman" w:hAnsi="Times New Roman" w:cs="Times New Roman"/>
                <w:sz w:val="26"/>
                <w:szCs w:val="26"/>
              </w:rPr>
              <w:t>B3</w:t>
            </w:r>
          </w:p>
        </w:tc>
        <w:tc>
          <w:tcPr>
            <w:tcW w:w="2317" w:type="dxa"/>
            <w:vAlign w:val="center"/>
          </w:tcPr>
          <w:p w14:paraId="03F70471" w14:textId="77777777" w:rsidR="00614F54" w:rsidRPr="00B36710" w:rsidRDefault="00614F54" w:rsidP="00614F54">
            <w:pPr>
              <w:jc w:val="center"/>
              <w:rPr>
                <w:rFonts w:ascii="Times New Roman" w:hAnsi="Times New Roman" w:cs="Times New Roman"/>
                <w:b/>
                <w:sz w:val="26"/>
                <w:szCs w:val="26"/>
              </w:rPr>
            </w:pPr>
            <w:r w:rsidRPr="00B36710">
              <w:rPr>
                <w:rFonts w:ascii="Times New Roman" w:hAnsi="Times New Roman" w:cs="Times New Roman"/>
                <w:b/>
                <w:sz w:val="26"/>
                <w:szCs w:val="26"/>
              </w:rPr>
              <w:t>Kiểm tra tính hợp lệ của hồ sơ</w:t>
            </w:r>
          </w:p>
        </w:tc>
        <w:tc>
          <w:tcPr>
            <w:tcW w:w="1324" w:type="dxa"/>
            <w:vAlign w:val="center"/>
          </w:tcPr>
          <w:p w14:paraId="36722656" w14:textId="77777777" w:rsidR="00614F54" w:rsidRPr="00B36710" w:rsidRDefault="00614F54" w:rsidP="00614F5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54358F6D" w14:textId="5981F1EE" w:rsidR="00614F54" w:rsidRPr="00B36710" w:rsidRDefault="00614F54" w:rsidP="00614F5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 xml:space="preserve"> </w:t>
            </w:r>
            <w:r w:rsidR="00A231AE" w:rsidRPr="00B36710">
              <w:rPr>
                <w:rFonts w:ascii="Times New Roman" w:hAnsi="Times New Roman" w:cs="Times New Roman"/>
                <w:sz w:val="26"/>
                <w:szCs w:val="26"/>
              </w:rPr>
              <w:t>1,5</w:t>
            </w:r>
            <w:r w:rsidR="00844CF6" w:rsidRPr="00B36710">
              <w:rPr>
                <w:rFonts w:ascii="Times New Roman" w:hAnsi="Times New Roman" w:cs="Times New Roman"/>
                <w:sz w:val="26"/>
                <w:szCs w:val="26"/>
              </w:rPr>
              <w:t xml:space="preserve"> </w:t>
            </w:r>
            <w:r w:rsidRPr="00B36710">
              <w:rPr>
                <w:rFonts w:ascii="Times New Roman" w:hAnsi="Times New Roman" w:cs="Times New Roman"/>
                <w:sz w:val="26"/>
                <w:szCs w:val="26"/>
              </w:rPr>
              <w:t>ngày làm việc</w:t>
            </w:r>
          </w:p>
        </w:tc>
        <w:tc>
          <w:tcPr>
            <w:tcW w:w="1590" w:type="dxa"/>
            <w:vAlign w:val="center"/>
          </w:tcPr>
          <w:p w14:paraId="1CFA6701" w14:textId="77777777" w:rsidR="00614F54" w:rsidRPr="00B36710" w:rsidRDefault="00614F54" w:rsidP="00614F54">
            <w:pPr>
              <w:spacing w:before="20" w:after="20"/>
              <w:jc w:val="both"/>
              <w:rPr>
                <w:rFonts w:ascii="Times New Roman" w:hAnsi="Times New Roman" w:cs="Times New Roman"/>
                <w:sz w:val="26"/>
                <w:szCs w:val="26"/>
              </w:rPr>
            </w:pPr>
          </w:p>
          <w:p w14:paraId="165958BF" w14:textId="77777777" w:rsidR="00B05E64" w:rsidRPr="00B36710" w:rsidRDefault="00B05E64" w:rsidP="00B05E64">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7CAE4949" w14:textId="1809FD82" w:rsidR="00B05E64" w:rsidRPr="00B36710" w:rsidRDefault="00B05E64" w:rsidP="00B05E64">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p>
          <w:p w14:paraId="25CC2ECD" w14:textId="70F275B5" w:rsidR="00614F54" w:rsidRPr="00B36710" w:rsidRDefault="00614F54" w:rsidP="00E6075F">
            <w:pPr>
              <w:jc w:val="center"/>
              <w:rPr>
                <w:rFonts w:ascii="Times New Roman" w:hAnsi="Times New Roman" w:cs="Times New Roman"/>
                <w:sz w:val="26"/>
                <w:szCs w:val="26"/>
              </w:rPr>
            </w:pPr>
          </w:p>
        </w:tc>
        <w:tc>
          <w:tcPr>
            <w:tcW w:w="2610" w:type="dxa"/>
            <w:vAlign w:val="center"/>
          </w:tcPr>
          <w:p w14:paraId="4DD00DE3" w14:textId="77777777" w:rsidR="00B05E64" w:rsidRPr="00B36710" w:rsidRDefault="00B05E64" w:rsidP="00B05E64">
            <w:pPr>
              <w:jc w:val="both"/>
              <w:rPr>
                <w:rFonts w:ascii="Times New Roman" w:hAnsi="Times New Roman" w:cs="Times New Roman"/>
                <w:sz w:val="26"/>
                <w:szCs w:val="26"/>
              </w:rPr>
            </w:pPr>
            <w:r w:rsidRPr="00B36710">
              <w:rPr>
                <w:rStyle w:val="apple-converted-space"/>
                <w:rFonts w:ascii="Times New Roman" w:hAnsi="Times New Roman"/>
                <w:sz w:val="26"/>
                <w:szCs w:val="26"/>
              </w:rPr>
              <w:t>Công chức thụ lý hồ sơ</w:t>
            </w:r>
            <w:r w:rsidRPr="00B36710">
              <w:rPr>
                <w:rFonts w:ascii="Times New Roman" w:hAnsi="Times New Roman" w:cs="Times New Roman"/>
                <w:sz w:val="26"/>
                <w:szCs w:val="26"/>
              </w:rPr>
              <w:t xml:space="preserve"> tiến hành kiểm tra tính hợp lệ của hồ sơ:</w:t>
            </w:r>
          </w:p>
          <w:p w14:paraId="41B1A2FE" w14:textId="4A17264C" w:rsidR="00B05E64" w:rsidRPr="00B36710" w:rsidRDefault="00B05E64" w:rsidP="00B05E64">
            <w:pPr>
              <w:jc w:val="both"/>
              <w:rPr>
                <w:rFonts w:ascii="Times New Roman" w:hAnsi="Times New Roman" w:cs="Times New Roman"/>
                <w:i/>
                <w:sz w:val="26"/>
                <w:szCs w:val="26"/>
              </w:rPr>
            </w:pPr>
            <w:r w:rsidRPr="00B36710">
              <w:rPr>
                <w:rFonts w:ascii="Times New Roman" w:hAnsi="Times New Roman" w:cs="Times New Roman"/>
                <w:bCs/>
                <w:i/>
                <w:sz w:val="26"/>
                <w:szCs w:val="26"/>
              </w:rPr>
              <w:t>a) Trường hợp hồ sơ chưa hợp lệ hoặc có nội dung cần sửa đổi, bổ sung</w:t>
            </w:r>
            <w:r w:rsidRPr="00B36710">
              <w:rPr>
                <w:rFonts w:ascii="Times New Roman" w:hAnsi="Times New Roman" w:cs="Times New Roman"/>
                <w:i/>
                <w:sz w:val="26"/>
                <w:szCs w:val="26"/>
              </w:rPr>
              <w:t xml:space="preserve">: chuyển sang bước </w:t>
            </w:r>
            <w:r w:rsidR="001C4DA7" w:rsidRPr="00B36710">
              <w:rPr>
                <w:rFonts w:ascii="Times New Roman" w:hAnsi="Times New Roman" w:cs="Times New Roman"/>
                <w:b/>
                <w:i/>
                <w:sz w:val="26"/>
                <w:szCs w:val="26"/>
              </w:rPr>
              <w:t>B4</w:t>
            </w:r>
          </w:p>
          <w:p w14:paraId="56C6C8D5" w14:textId="60995BCC" w:rsidR="00E6075F" w:rsidRPr="00B36710" w:rsidRDefault="00B05E64" w:rsidP="00E6075F">
            <w:pPr>
              <w:jc w:val="both"/>
              <w:rPr>
                <w:rFonts w:ascii="Times New Roman" w:hAnsi="Times New Roman" w:cs="Times New Roman"/>
                <w:sz w:val="26"/>
                <w:szCs w:val="26"/>
                <w:lang w:val="vi-VN"/>
              </w:rPr>
            </w:pPr>
            <w:r w:rsidRPr="00B36710">
              <w:rPr>
                <w:rFonts w:ascii="Times New Roman" w:hAnsi="Times New Roman" w:cs="Times New Roman"/>
                <w:sz w:val="26"/>
                <w:szCs w:val="26"/>
              </w:rPr>
              <w:t xml:space="preserve">b) </w:t>
            </w:r>
            <w:r w:rsidRPr="00B36710">
              <w:rPr>
                <w:rFonts w:ascii="Times New Roman" w:hAnsi="Times New Roman" w:cs="Times New Roman"/>
                <w:i/>
                <w:sz w:val="26"/>
                <w:szCs w:val="26"/>
              </w:rPr>
              <w:t>Trường hợp hồ sơ hợp lệ</w:t>
            </w:r>
            <w:r w:rsidRPr="00B36710">
              <w:rPr>
                <w:rFonts w:ascii="Times New Roman" w:hAnsi="Times New Roman" w:cs="Times New Roman"/>
                <w:sz w:val="26"/>
                <w:szCs w:val="26"/>
              </w:rPr>
              <w:t xml:space="preserve">: </w:t>
            </w:r>
            <w:r w:rsidR="00E6075F" w:rsidRPr="00B36710">
              <w:rPr>
                <w:rFonts w:ascii="Times New Roman" w:hAnsi="Times New Roman" w:cs="Times New Roman"/>
                <w:sz w:val="26"/>
                <w:szCs w:val="26"/>
              </w:rPr>
              <w:t xml:space="preserve">chuyển sang bước </w:t>
            </w:r>
            <w:r w:rsidR="00E6075F" w:rsidRPr="00B36710">
              <w:rPr>
                <w:rFonts w:ascii="Times New Roman" w:hAnsi="Times New Roman" w:cs="Times New Roman"/>
                <w:b/>
                <w:sz w:val="26"/>
                <w:szCs w:val="26"/>
              </w:rPr>
              <w:t>B5</w:t>
            </w:r>
          </w:p>
          <w:p w14:paraId="69824C04" w14:textId="7F3BD5F9" w:rsidR="00614F54" w:rsidRPr="00B36710" w:rsidRDefault="00614F54" w:rsidP="00B05E64">
            <w:pPr>
              <w:jc w:val="both"/>
              <w:rPr>
                <w:rFonts w:ascii="Times New Roman" w:hAnsi="Times New Roman" w:cs="Times New Roman"/>
                <w:sz w:val="26"/>
                <w:szCs w:val="26"/>
                <w:lang w:val="vi-VN"/>
              </w:rPr>
            </w:pPr>
          </w:p>
        </w:tc>
      </w:tr>
      <w:tr w:rsidR="00BE17C4" w:rsidRPr="00B36710" w14:paraId="2D4B0981" w14:textId="77777777" w:rsidTr="000D2788">
        <w:trPr>
          <w:trHeight w:val="736"/>
        </w:trPr>
        <w:tc>
          <w:tcPr>
            <w:tcW w:w="964" w:type="dxa"/>
            <w:vAlign w:val="center"/>
          </w:tcPr>
          <w:p w14:paraId="314D3EAB" w14:textId="77777777" w:rsidR="00246672" w:rsidRPr="00B36710" w:rsidRDefault="00246672" w:rsidP="004C650B">
            <w:pPr>
              <w:jc w:val="center"/>
              <w:rPr>
                <w:rFonts w:ascii="Times New Roman" w:hAnsi="Times New Roman" w:cs="Times New Roman"/>
                <w:sz w:val="26"/>
                <w:szCs w:val="26"/>
              </w:rPr>
            </w:pPr>
            <w:r w:rsidRPr="00B36710">
              <w:rPr>
                <w:rFonts w:ascii="Times New Roman" w:hAnsi="Times New Roman" w:cs="Times New Roman"/>
                <w:sz w:val="26"/>
                <w:szCs w:val="26"/>
              </w:rPr>
              <w:lastRenderedPageBreak/>
              <w:t>B4</w:t>
            </w:r>
          </w:p>
        </w:tc>
        <w:tc>
          <w:tcPr>
            <w:tcW w:w="9020" w:type="dxa"/>
            <w:gridSpan w:val="5"/>
            <w:vAlign w:val="center"/>
          </w:tcPr>
          <w:p w14:paraId="7B6A04E7" w14:textId="77777777" w:rsidR="00246672" w:rsidRPr="00B36710" w:rsidRDefault="00246672" w:rsidP="004C650B">
            <w:pPr>
              <w:jc w:val="both"/>
              <w:rPr>
                <w:rFonts w:ascii="Times New Roman" w:hAnsi="Times New Roman" w:cs="Times New Roman"/>
                <w:sz w:val="26"/>
                <w:szCs w:val="26"/>
              </w:rPr>
            </w:pPr>
            <w:r w:rsidRPr="00B36710">
              <w:rPr>
                <w:rFonts w:ascii="Times New Roman" w:hAnsi="Times New Roman" w:cs="Times New Roman"/>
                <w:b/>
                <w:bCs/>
                <w:i/>
                <w:sz w:val="26"/>
                <w:szCs w:val="26"/>
              </w:rPr>
              <w:t>Trường hợp hồ sơ chưa hợp lệ hoặc có nội dung cần sửa đổi, bổ sung</w:t>
            </w:r>
          </w:p>
        </w:tc>
      </w:tr>
      <w:tr w:rsidR="00BE17C4" w:rsidRPr="00B36710" w14:paraId="0A258CCC" w14:textId="77777777" w:rsidTr="00A96B4C">
        <w:trPr>
          <w:trHeight w:val="853"/>
        </w:trPr>
        <w:tc>
          <w:tcPr>
            <w:tcW w:w="964" w:type="dxa"/>
            <w:vAlign w:val="center"/>
          </w:tcPr>
          <w:p w14:paraId="32B86FCF" w14:textId="2FA5BADE"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B4.1</w:t>
            </w:r>
          </w:p>
        </w:tc>
        <w:tc>
          <w:tcPr>
            <w:tcW w:w="2317" w:type="dxa"/>
            <w:vAlign w:val="center"/>
          </w:tcPr>
          <w:p w14:paraId="68A618C9" w14:textId="5A4FF967" w:rsidR="00B05E64" w:rsidRPr="00B36710" w:rsidRDefault="00B05E64" w:rsidP="00B05E64">
            <w:pPr>
              <w:jc w:val="center"/>
              <w:rPr>
                <w:rFonts w:ascii="Times New Roman" w:hAnsi="Times New Roman" w:cs="Times New Roman"/>
                <w:b/>
                <w:sz w:val="26"/>
                <w:szCs w:val="26"/>
                <w:lang w:val="en-US"/>
              </w:rPr>
            </w:pPr>
            <w:r w:rsidRPr="00B36710">
              <w:rPr>
                <w:rFonts w:ascii="Times New Roman" w:hAnsi="Times New Roman" w:cs="Times New Roman"/>
                <w:b/>
                <w:sz w:val="26"/>
                <w:szCs w:val="26"/>
              </w:rPr>
              <w:t>Đề xuất nội dung giải quyết</w:t>
            </w:r>
          </w:p>
        </w:tc>
        <w:tc>
          <w:tcPr>
            <w:tcW w:w="1324" w:type="dxa"/>
            <w:vAlign w:val="center"/>
          </w:tcPr>
          <w:p w14:paraId="4711C6E3" w14:textId="491FD1F7"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1007D393" w14:textId="475D1A16" w:rsidR="00B05E64" w:rsidRPr="00B36710" w:rsidRDefault="00A231AE" w:rsidP="00B05E64">
            <w:pPr>
              <w:jc w:val="center"/>
              <w:rPr>
                <w:rFonts w:ascii="Times New Roman" w:hAnsi="Times New Roman" w:cs="Times New Roman"/>
                <w:sz w:val="26"/>
                <w:szCs w:val="26"/>
              </w:rPr>
            </w:pPr>
            <w:r w:rsidRPr="00B36710">
              <w:rPr>
                <w:rFonts w:ascii="Times New Roman" w:hAnsi="Times New Roman" w:cs="Times New Roman"/>
                <w:sz w:val="26"/>
                <w:szCs w:val="26"/>
              </w:rPr>
              <w:t>01</w:t>
            </w:r>
            <w:r w:rsidR="00B05E64" w:rsidRPr="00B36710">
              <w:rPr>
                <w:rFonts w:ascii="Times New Roman" w:hAnsi="Times New Roman" w:cs="Times New Roman"/>
                <w:sz w:val="26"/>
                <w:szCs w:val="26"/>
              </w:rPr>
              <w:t xml:space="preserve"> ngày làm việc</w:t>
            </w:r>
          </w:p>
        </w:tc>
        <w:tc>
          <w:tcPr>
            <w:tcW w:w="1590" w:type="dxa"/>
            <w:vAlign w:val="center"/>
          </w:tcPr>
          <w:p w14:paraId="3CDED945" w14:textId="77777777" w:rsidR="00E6075F" w:rsidRPr="00B36710" w:rsidRDefault="00E6075F" w:rsidP="00E6075F">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4C42005C" w14:textId="77777777" w:rsidR="00E6075F" w:rsidRPr="00B36710" w:rsidRDefault="00E6075F" w:rsidP="00E6075F">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r w:rsidRPr="00B36710">
              <w:rPr>
                <w:rFonts w:ascii="Times New Roman" w:hAnsi="Times New Roman" w:cs="Times New Roman"/>
                <w:sz w:val="26"/>
                <w:szCs w:val="26"/>
                <w:lang w:val="en-US"/>
              </w:rPr>
              <w:t>/</w:t>
            </w:r>
          </w:p>
          <w:p w14:paraId="1B14B087" w14:textId="77777777" w:rsidR="00E6075F" w:rsidRPr="00B36710" w:rsidRDefault="00E6075F" w:rsidP="00E6075F">
            <w:pPr>
              <w:jc w:val="center"/>
              <w:rPr>
                <w:rFonts w:ascii="Times New Roman" w:hAnsi="Times New Roman" w:cs="Times New Roman"/>
                <w:sz w:val="26"/>
                <w:szCs w:val="26"/>
                <w:lang w:val="en-US"/>
              </w:rPr>
            </w:pPr>
            <w:r w:rsidRPr="00B36710">
              <w:rPr>
                <w:rFonts w:ascii="Times New Roman" w:hAnsi="Times New Roman" w:cs="Times New Roman"/>
                <w:sz w:val="26"/>
                <w:szCs w:val="26"/>
              </w:rPr>
              <w:t xml:space="preserve">Dự thảo thông báo </w:t>
            </w:r>
          </w:p>
          <w:p w14:paraId="03C4DC20" w14:textId="77777777" w:rsidR="00E6075F" w:rsidRPr="00B36710" w:rsidRDefault="00E6075F" w:rsidP="00E6075F">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Yêu cầu </w:t>
            </w:r>
          </w:p>
          <w:p w14:paraId="0A112A07" w14:textId="791D37CC" w:rsidR="00EA02E8" w:rsidRPr="00B36710" w:rsidRDefault="00E6075F" w:rsidP="00E6075F">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bổ sung </w:t>
            </w:r>
          </w:p>
          <w:p w14:paraId="174C7177" w14:textId="5C3BE837" w:rsidR="00B05E64" w:rsidRPr="00B36710" w:rsidRDefault="00B05E64" w:rsidP="00B05E64">
            <w:pPr>
              <w:jc w:val="center"/>
              <w:rPr>
                <w:rFonts w:ascii="Times New Roman" w:hAnsi="Times New Roman" w:cs="Times New Roman"/>
                <w:sz w:val="26"/>
                <w:szCs w:val="26"/>
                <w:lang w:val="vi-VN"/>
              </w:rPr>
            </w:pPr>
          </w:p>
        </w:tc>
        <w:tc>
          <w:tcPr>
            <w:tcW w:w="2610" w:type="dxa"/>
            <w:vAlign w:val="center"/>
          </w:tcPr>
          <w:p w14:paraId="6AA9AB82" w14:textId="699DFA28" w:rsidR="00B05E64" w:rsidRPr="00B36710" w:rsidRDefault="00A96B4C" w:rsidP="00A96B4C">
            <w:pPr>
              <w:spacing w:before="60" w:after="60"/>
              <w:jc w:val="both"/>
              <w:rPr>
                <w:rFonts w:ascii="Times New Roman" w:hAnsi="Times New Roman" w:cs="Times New Roman"/>
                <w:sz w:val="26"/>
                <w:szCs w:val="26"/>
                <w:lang w:val="en-US"/>
              </w:rPr>
            </w:pPr>
            <w:r w:rsidRPr="00B36710">
              <w:rPr>
                <w:rFonts w:ascii="Times New Roman" w:hAnsi="Times New Roman" w:cs="Times New Roman"/>
                <w:sz w:val="26"/>
                <w:szCs w:val="26"/>
                <w:lang w:val="en-US"/>
              </w:rPr>
              <w:t>D</w:t>
            </w:r>
            <w:r w:rsidR="00B05E64" w:rsidRPr="00B36710">
              <w:rPr>
                <w:rFonts w:ascii="Times New Roman" w:hAnsi="Times New Roman" w:cs="Times New Roman"/>
                <w:sz w:val="26"/>
                <w:szCs w:val="26"/>
                <w:lang w:val="en-US"/>
              </w:rPr>
              <w:t xml:space="preserve">ự thảo thông báo </w:t>
            </w:r>
            <w:r w:rsidR="00B05E64" w:rsidRPr="00B36710">
              <w:rPr>
                <w:rFonts w:ascii="Times New Roman" w:hAnsi="Times New Roman" w:cs="Times New Roman"/>
                <w:sz w:val="26"/>
                <w:szCs w:val="26"/>
              </w:rPr>
              <w:t xml:space="preserve">yêu cầu </w:t>
            </w:r>
            <w:r w:rsidR="00B05E64" w:rsidRPr="00B36710">
              <w:rPr>
                <w:rFonts w:ascii="Times New Roman" w:hAnsi="Times New Roman" w:cs="Times New Roman"/>
                <w:sz w:val="26"/>
                <w:szCs w:val="26"/>
                <w:lang w:val="vi-VN"/>
              </w:rPr>
              <w:t xml:space="preserve">sửa đổi, bổ sung </w:t>
            </w:r>
            <w:r w:rsidR="00B05E64" w:rsidRPr="00B36710">
              <w:rPr>
                <w:rFonts w:ascii="Times New Roman" w:hAnsi="Times New Roman" w:cs="Times New Roman"/>
                <w:sz w:val="26"/>
                <w:szCs w:val="26"/>
                <w:lang w:val="en-US"/>
              </w:rPr>
              <w:t xml:space="preserve">hồ sơ </w:t>
            </w:r>
            <w:r w:rsidR="00B05E64" w:rsidRPr="00B36710">
              <w:rPr>
                <w:rFonts w:ascii="Times New Roman" w:hAnsi="Times New Roman" w:cs="Times New Roman"/>
                <w:sz w:val="26"/>
                <w:szCs w:val="26"/>
                <w:lang w:val="vi-VN"/>
              </w:rPr>
              <w:t>và thời hạn sửa đổi, bổ sung hồ sơ</w:t>
            </w:r>
            <w:r w:rsidR="00B05E64" w:rsidRPr="00B36710">
              <w:rPr>
                <w:rFonts w:ascii="Times New Roman" w:hAnsi="Times New Roman" w:cs="Times New Roman"/>
                <w:sz w:val="26"/>
                <w:szCs w:val="26"/>
                <w:lang w:val="en-US"/>
              </w:rPr>
              <w:t xml:space="preserve"> </w:t>
            </w:r>
            <w:r w:rsidR="00B05E64" w:rsidRPr="00B36710">
              <w:rPr>
                <w:rFonts w:ascii="Times New Roman" w:hAnsi="Times New Roman" w:cs="Times New Roman"/>
                <w:sz w:val="26"/>
                <w:szCs w:val="26"/>
                <w:lang w:val="vi-VN"/>
              </w:rPr>
              <w:t>sơ</w:t>
            </w:r>
            <w:r w:rsidR="00B05E64" w:rsidRPr="00B36710">
              <w:rPr>
                <w:rFonts w:ascii="Times New Roman" w:hAnsi="Times New Roman" w:cs="Times New Roman"/>
                <w:sz w:val="26"/>
                <w:szCs w:val="26"/>
                <w:lang w:val="en-US"/>
              </w:rPr>
              <w:t xml:space="preserve"> </w:t>
            </w:r>
            <w:r w:rsidR="00B05E64" w:rsidRPr="00B36710">
              <w:rPr>
                <w:rFonts w:ascii="Times New Roman" w:hAnsi="Times New Roman" w:cs="Times New Roman"/>
                <w:sz w:val="26"/>
                <w:szCs w:val="26"/>
                <w:lang w:val="vi-VN"/>
              </w:rPr>
              <w:t>(thời gian</w:t>
            </w:r>
            <w:r w:rsidR="00B05E64" w:rsidRPr="00B36710">
              <w:rPr>
                <w:rFonts w:ascii="Times New Roman" w:hAnsi="Times New Roman" w:cs="Times New Roman"/>
                <w:sz w:val="26"/>
                <w:szCs w:val="26"/>
                <w:lang w:val="en-US"/>
              </w:rPr>
              <w:t xml:space="preserve"> tổ chức, cá nhân</w:t>
            </w:r>
            <w:r w:rsidR="00B05E64" w:rsidRPr="00B36710">
              <w:rPr>
                <w:rFonts w:ascii="Times New Roman" w:hAnsi="Times New Roman" w:cs="Times New Roman"/>
                <w:sz w:val="26"/>
                <w:szCs w:val="26"/>
                <w:lang w:val="vi-VN"/>
              </w:rPr>
              <w:t xml:space="preserve"> bổ sung hồ sơ không tính vào thời gian giải quyết hồ sơ)</w:t>
            </w:r>
          </w:p>
        </w:tc>
      </w:tr>
      <w:tr w:rsidR="00BE17C4" w:rsidRPr="00B36710" w14:paraId="44FB52B9" w14:textId="77777777" w:rsidTr="000D2788">
        <w:trPr>
          <w:trHeight w:val="827"/>
        </w:trPr>
        <w:tc>
          <w:tcPr>
            <w:tcW w:w="964" w:type="dxa"/>
            <w:vAlign w:val="center"/>
          </w:tcPr>
          <w:p w14:paraId="5D97172B" w14:textId="7E370184"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B4.2</w:t>
            </w:r>
          </w:p>
        </w:tc>
        <w:tc>
          <w:tcPr>
            <w:tcW w:w="2317" w:type="dxa"/>
            <w:vAlign w:val="center"/>
          </w:tcPr>
          <w:p w14:paraId="0860BB25" w14:textId="46C0AAE7" w:rsidR="00B05E64" w:rsidRPr="00B36710" w:rsidRDefault="00B05E64" w:rsidP="00B05E64">
            <w:pPr>
              <w:jc w:val="center"/>
              <w:rPr>
                <w:rFonts w:ascii="Times New Roman" w:hAnsi="Times New Roman" w:cs="Times New Roman"/>
                <w:b/>
                <w:sz w:val="26"/>
                <w:szCs w:val="26"/>
                <w:lang w:val="en-US"/>
              </w:rPr>
            </w:pPr>
            <w:r w:rsidRPr="00B36710">
              <w:rPr>
                <w:rFonts w:ascii="Times New Roman" w:hAnsi="Times New Roman" w:cs="Times New Roman"/>
                <w:b/>
                <w:sz w:val="26"/>
                <w:szCs w:val="26"/>
                <w:lang w:val="en-US"/>
              </w:rPr>
              <w:t>Xem xét, trình ký</w:t>
            </w:r>
          </w:p>
        </w:tc>
        <w:tc>
          <w:tcPr>
            <w:tcW w:w="1324" w:type="dxa"/>
            <w:vAlign w:val="center"/>
          </w:tcPr>
          <w:p w14:paraId="5CEA32AA" w14:textId="77777777"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Lãnh đạo phòng</w:t>
            </w:r>
          </w:p>
          <w:p w14:paraId="01F82AD9" w14:textId="21CEC9D6" w:rsidR="00B03EBF" w:rsidRPr="00B36710" w:rsidRDefault="00B03EBF" w:rsidP="00B05E64">
            <w:pPr>
              <w:jc w:val="center"/>
              <w:rPr>
                <w:rFonts w:ascii="Times New Roman" w:hAnsi="Times New Roman" w:cs="Times New Roman"/>
                <w:sz w:val="26"/>
                <w:szCs w:val="26"/>
                <w:lang w:val="nl-NL"/>
              </w:rPr>
            </w:pPr>
            <w:r w:rsidRPr="00B36710">
              <w:rPr>
                <w:rFonts w:ascii="Times New Roman" w:hAnsi="Times New Roman" w:cs="Times New Roman"/>
                <w:sz w:val="26"/>
                <w:szCs w:val="26"/>
              </w:rPr>
              <w:t>Chuyên môn</w:t>
            </w:r>
          </w:p>
        </w:tc>
        <w:tc>
          <w:tcPr>
            <w:tcW w:w="1179" w:type="dxa"/>
            <w:vAlign w:val="center"/>
          </w:tcPr>
          <w:p w14:paraId="28908759" w14:textId="4F94954A" w:rsidR="00B05E64" w:rsidRPr="00B36710" w:rsidRDefault="00702BA2" w:rsidP="00B05E64">
            <w:pPr>
              <w:jc w:val="center"/>
              <w:rPr>
                <w:rFonts w:ascii="Times New Roman" w:hAnsi="Times New Roman" w:cs="Times New Roman"/>
                <w:sz w:val="26"/>
                <w:szCs w:val="26"/>
              </w:rPr>
            </w:pPr>
            <w:r w:rsidRPr="00B36710">
              <w:rPr>
                <w:rFonts w:ascii="Times New Roman" w:hAnsi="Times New Roman" w:cs="Times New Roman"/>
                <w:sz w:val="26"/>
                <w:szCs w:val="26"/>
              </w:rPr>
              <w:t>0,5</w:t>
            </w:r>
            <w:r w:rsidR="00B05E64" w:rsidRPr="00B36710">
              <w:rPr>
                <w:rFonts w:ascii="Times New Roman" w:hAnsi="Times New Roman" w:cs="Times New Roman"/>
                <w:sz w:val="26"/>
                <w:szCs w:val="26"/>
              </w:rPr>
              <w:t xml:space="preserve"> ngày làm việc</w:t>
            </w:r>
          </w:p>
        </w:tc>
        <w:tc>
          <w:tcPr>
            <w:tcW w:w="1590" w:type="dxa"/>
            <w:vAlign w:val="center"/>
          </w:tcPr>
          <w:p w14:paraId="162CDD92" w14:textId="77777777" w:rsidR="00B05E64" w:rsidRPr="00B36710" w:rsidRDefault="00B05E64" w:rsidP="00B05E64">
            <w:pPr>
              <w:spacing w:before="20" w:after="20"/>
              <w:jc w:val="both"/>
              <w:rPr>
                <w:rFonts w:ascii="Times New Roman" w:hAnsi="Times New Roman" w:cs="Times New Roman"/>
                <w:sz w:val="26"/>
                <w:szCs w:val="26"/>
              </w:rPr>
            </w:pPr>
          </w:p>
          <w:p w14:paraId="0399FA68" w14:textId="77777777" w:rsidR="00224530" w:rsidRPr="00B36710" w:rsidRDefault="00224530" w:rsidP="00224530">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45281650"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r w:rsidRPr="00B36710">
              <w:rPr>
                <w:rFonts w:ascii="Times New Roman" w:hAnsi="Times New Roman" w:cs="Times New Roman"/>
                <w:sz w:val="26"/>
                <w:szCs w:val="26"/>
                <w:lang w:val="en-US"/>
              </w:rPr>
              <w:t>/</w:t>
            </w:r>
          </w:p>
          <w:p w14:paraId="2DECCD2F"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rPr>
              <w:t xml:space="preserve">Dự thảo thông báo </w:t>
            </w:r>
          </w:p>
          <w:p w14:paraId="708860E8"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Yêu cầu </w:t>
            </w:r>
          </w:p>
          <w:p w14:paraId="3AFAA682"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bổ sung </w:t>
            </w:r>
          </w:p>
          <w:p w14:paraId="4BA523DF" w14:textId="141C210E" w:rsidR="00B05E64" w:rsidRPr="00B36710" w:rsidRDefault="00B05E64" w:rsidP="00B05E64">
            <w:pPr>
              <w:jc w:val="center"/>
              <w:rPr>
                <w:rFonts w:ascii="Times New Roman" w:hAnsi="Times New Roman" w:cs="Times New Roman"/>
                <w:sz w:val="26"/>
                <w:szCs w:val="26"/>
                <w:lang w:val="vi-VN"/>
              </w:rPr>
            </w:pPr>
          </w:p>
        </w:tc>
        <w:tc>
          <w:tcPr>
            <w:tcW w:w="2610" w:type="dxa"/>
          </w:tcPr>
          <w:p w14:paraId="78637B89" w14:textId="2D0443D4" w:rsidR="00B05E64" w:rsidRPr="00B36710" w:rsidRDefault="00B05E64" w:rsidP="00B05E64">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-Đồng ý:</w:t>
            </w:r>
            <w:r w:rsidRPr="00B36710">
              <w:rPr>
                <w:rFonts w:ascii="Times New Roman" w:hAnsi="Times New Roman" w:cs="Times New Roman"/>
                <w:sz w:val="26"/>
                <w:szCs w:val="26"/>
                <w:lang w:val="nl-NL"/>
              </w:rPr>
              <w:t xml:space="preserve"> ký nháy </w:t>
            </w:r>
            <w:r w:rsidRPr="00B36710">
              <w:rPr>
                <w:rFonts w:ascii="Times New Roman" w:hAnsi="Times New Roman" w:cs="Times New Roman"/>
                <w:sz w:val="26"/>
                <w:szCs w:val="26"/>
              </w:rPr>
              <w:t>dự thảo thông báo trình Lãnh đạo Sở.</w:t>
            </w:r>
          </w:p>
          <w:p w14:paraId="195DF7E2" w14:textId="1B8734E0" w:rsidR="00B05E64" w:rsidRPr="00B36710" w:rsidRDefault="00B05E64" w:rsidP="00B05E64">
            <w:pPr>
              <w:jc w:val="both"/>
              <w:rPr>
                <w:rFonts w:ascii="Times New Roman" w:hAnsi="Times New Roman" w:cs="Times New Roman"/>
                <w:sz w:val="26"/>
                <w:szCs w:val="26"/>
                <w:lang w:val="vi-VN"/>
              </w:rPr>
            </w:pPr>
            <w:r w:rsidRPr="00B36710">
              <w:rPr>
                <w:rStyle w:val="apple-converted-space"/>
                <w:i/>
                <w:sz w:val="26"/>
                <w:szCs w:val="26"/>
              </w:rPr>
              <w:t>-</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công chức thụ lý hồ sơ </w:t>
            </w:r>
            <w:r w:rsidRPr="00B36710">
              <w:rPr>
                <w:rFonts w:ascii="Times New Roman" w:hAnsi="Times New Roman" w:cs="Times New Roman"/>
                <w:sz w:val="26"/>
                <w:szCs w:val="26"/>
                <w:lang w:val="vi-VN"/>
              </w:rPr>
              <w:t>kèm ý kiến chỉ đạo</w:t>
            </w:r>
            <w:r w:rsidRPr="00B36710">
              <w:rPr>
                <w:rFonts w:ascii="Times New Roman" w:hAnsi="Times New Roman" w:cs="Times New Roman"/>
                <w:sz w:val="26"/>
                <w:szCs w:val="26"/>
                <w:lang w:val="en-US"/>
              </w:rPr>
              <w:t>.</w:t>
            </w:r>
          </w:p>
        </w:tc>
      </w:tr>
      <w:tr w:rsidR="00BE17C4" w:rsidRPr="00B36710" w14:paraId="1ED55C9D" w14:textId="77777777" w:rsidTr="000D2788">
        <w:trPr>
          <w:trHeight w:val="1205"/>
        </w:trPr>
        <w:tc>
          <w:tcPr>
            <w:tcW w:w="964" w:type="dxa"/>
            <w:vAlign w:val="center"/>
          </w:tcPr>
          <w:p w14:paraId="78A150D4" w14:textId="05E70BD5"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B4.3</w:t>
            </w:r>
          </w:p>
        </w:tc>
        <w:tc>
          <w:tcPr>
            <w:tcW w:w="2317" w:type="dxa"/>
            <w:vAlign w:val="center"/>
          </w:tcPr>
          <w:p w14:paraId="5FA6DC1C" w14:textId="06351706" w:rsidR="00B05E64" w:rsidRPr="00B36710" w:rsidRDefault="00B05E64" w:rsidP="00B05E64">
            <w:pPr>
              <w:jc w:val="center"/>
              <w:rPr>
                <w:rFonts w:ascii="Times New Roman" w:hAnsi="Times New Roman" w:cs="Times New Roman"/>
                <w:b/>
                <w:sz w:val="26"/>
                <w:szCs w:val="26"/>
                <w:lang w:val="en-US"/>
              </w:rPr>
            </w:pPr>
            <w:r w:rsidRPr="00B36710">
              <w:rPr>
                <w:rFonts w:ascii="Times New Roman" w:hAnsi="Times New Roman" w:cs="Times New Roman"/>
                <w:b/>
                <w:sz w:val="26"/>
                <w:szCs w:val="26"/>
                <w:lang w:val="nl-NL"/>
              </w:rPr>
              <w:t>Xem xét, ký duyệt</w:t>
            </w:r>
          </w:p>
        </w:tc>
        <w:tc>
          <w:tcPr>
            <w:tcW w:w="1324" w:type="dxa"/>
            <w:vAlign w:val="center"/>
          </w:tcPr>
          <w:p w14:paraId="1F570B32" w14:textId="3098CA22" w:rsidR="00B05E64" w:rsidRPr="00B36710" w:rsidRDefault="00B05E64" w:rsidP="00B05E64">
            <w:pPr>
              <w:jc w:val="center"/>
              <w:rPr>
                <w:rFonts w:ascii="Times New Roman" w:hAnsi="Times New Roman" w:cs="Times New Roman"/>
                <w:sz w:val="26"/>
                <w:szCs w:val="26"/>
                <w:lang w:val="nl-NL"/>
              </w:rPr>
            </w:pPr>
            <w:r w:rsidRPr="00B36710">
              <w:rPr>
                <w:rFonts w:ascii="Times New Roman" w:hAnsi="Times New Roman" w:cs="Times New Roman"/>
                <w:sz w:val="26"/>
                <w:szCs w:val="26"/>
                <w:lang w:val="nl-NL"/>
              </w:rPr>
              <w:t>Lãnh đạo Sở</w:t>
            </w:r>
          </w:p>
        </w:tc>
        <w:tc>
          <w:tcPr>
            <w:tcW w:w="1179" w:type="dxa"/>
            <w:vAlign w:val="center"/>
          </w:tcPr>
          <w:p w14:paraId="69553BA7" w14:textId="4B687471" w:rsidR="00B05E64" w:rsidRPr="00B36710" w:rsidRDefault="00A231AE" w:rsidP="00B05E64">
            <w:pPr>
              <w:jc w:val="center"/>
              <w:rPr>
                <w:rFonts w:ascii="Times New Roman" w:hAnsi="Times New Roman" w:cs="Times New Roman"/>
                <w:sz w:val="26"/>
                <w:szCs w:val="26"/>
                <w:lang w:val="nl-NL"/>
              </w:rPr>
            </w:pPr>
            <w:r w:rsidRPr="00B36710">
              <w:rPr>
                <w:rFonts w:ascii="Times New Roman" w:hAnsi="Times New Roman" w:cs="Times New Roman"/>
                <w:sz w:val="26"/>
                <w:szCs w:val="26"/>
              </w:rPr>
              <w:t>01</w:t>
            </w:r>
            <w:r w:rsidR="00B05E64" w:rsidRPr="00B36710">
              <w:rPr>
                <w:rFonts w:ascii="Times New Roman" w:hAnsi="Times New Roman" w:cs="Times New Roman"/>
                <w:sz w:val="26"/>
                <w:szCs w:val="26"/>
              </w:rPr>
              <w:t xml:space="preserve"> ngày làm việc</w:t>
            </w:r>
          </w:p>
        </w:tc>
        <w:tc>
          <w:tcPr>
            <w:tcW w:w="1590" w:type="dxa"/>
            <w:vAlign w:val="center"/>
          </w:tcPr>
          <w:p w14:paraId="6AC53C80" w14:textId="77777777" w:rsidR="00B05E64" w:rsidRPr="00B36710" w:rsidRDefault="00B05E64" w:rsidP="00B05E64">
            <w:pPr>
              <w:spacing w:before="20" w:after="20"/>
              <w:jc w:val="both"/>
              <w:rPr>
                <w:rFonts w:ascii="Times New Roman" w:hAnsi="Times New Roman" w:cs="Times New Roman"/>
                <w:sz w:val="26"/>
                <w:szCs w:val="26"/>
              </w:rPr>
            </w:pPr>
          </w:p>
          <w:p w14:paraId="3CD29761" w14:textId="77777777" w:rsidR="00224530" w:rsidRPr="00B36710" w:rsidRDefault="00224530" w:rsidP="00224530">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76062905"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r w:rsidRPr="00B36710">
              <w:rPr>
                <w:rFonts w:ascii="Times New Roman" w:hAnsi="Times New Roman" w:cs="Times New Roman"/>
                <w:sz w:val="26"/>
                <w:szCs w:val="26"/>
                <w:lang w:val="en-US"/>
              </w:rPr>
              <w:t>/</w:t>
            </w:r>
          </w:p>
          <w:p w14:paraId="65609B47"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rPr>
              <w:t xml:space="preserve">Dự thảo thông báo </w:t>
            </w:r>
          </w:p>
          <w:p w14:paraId="4631D360"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Yêu cầu </w:t>
            </w:r>
          </w:p>
          <w:p w14:paraId="0086E8E3" w14:textId="77777777" w:rsidR="00224530" w:rsidRPr="00B36710" w:rsidRDefault="00224530" w:rsidP="00224530">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bổ sung </w:t>
            </w:r>
          </w:p>
          <w:p w14:paraId="05DE623E" w14:textId="41AB7C1D" w:rsidR="00B05E64" w:rsidRPr="00B36710" w:rsidRDefault="00B05E64" w:rsidP="00B05E64">
            <w:pPr>
              <w:jc w:val="center"/>
              <w:rPr>
                <w:rFonts w:ascii="Times New Roman" w:hAnsi="Times New Roman" w:cs="Times New Roman"/>
                <w:sz w:val="26"/>
                <w:szCs w:val="26"/>
                <w:lang w:val="vi-VN"/>
              </w:rPr>
            </w:pPr>
          </w:p>
        </w:tc>
        <w:tc>
          <w:tcPr>
            <w:tcW w:w="2610" w:type="dxa"/>
          </w:tcPr>
          <w:p w14:paraId="14C81F12" w14:textId="6DC38278" w:rsidR="00B05E64" w:rsidRPr="00B36710" w:rsidRDefault="00B05E64" w:rsidP="00B05E64">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-Đồng ý:</w:t>
            </w:r>
            <w:r w:rsidRPr="00B36710">
              <w:rPr>
                <w:rFonts w:ascii="Times New Roman" w:hAnsi="Times New Roman" w:cs="Times New Roman"/>
                <w:sz w:val="26"/>
                <w:szCs w:val="26"/>
                <w:lang w:val="nl-NL"/>
              </w:rPr>
              <w:t xml:space="preserve"> ký </w:t>
            </w:r>
            <w:r w:rsidRPr="00B36710">
              <w:rPr>
                <w:rFonts w:ascii="Times New Roman" w:hAnsi="Times New Roman" w:cs="Times New Roman"/>
                <w:sz w:val="26"/>
                <w:szCs w:val="26"/>
              </w:rPr>
              <w:t xml:space="preserve">dự thảo thông báo </w:t>
            </w:r>
          </w:p>
          <w:p w14:paraId="3F6B9F91" w14:textId="5C5CC377" w:rsidR="00B05E64" w:rsidRPr="00B36710" w:rsidRDefault="00B05E64" w:rsidP="00B05E64">
            <w:pPr>
              <w:jc w:val="both"/>
              <w:rPr>
                <w:rFonts w:ascii="Times New Roman" w:hAnsi="Times New Roman" w:cs="Times New Roman"/>
                <w:sz w:val="26"/>
                <w:szCs w:val="26"/>
                <w:lang w:val="vi-VN"/>
              </w:rPr>
            </w:pPr>
            <w:r w:rsidRPr="00B36710">
              <w:rPr>
                <w:rStyle w:val="apple-converted-space"/>
                <w:i/>
                <w:sz w:val="26"/>
                <w:szCs w:val="26"/>
              </w:rPr>
              <w:t>-</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phòng chuyên môn </w:t>
            </w:r>
            <w:r w:rsidRPr="00B36710">
              <w:rPr>
                <w:rFonts w:ascii="Times New Roman" w:hAnsi="Times New Roman" w:cs="Times New Roman"/>
                <w:sz w:val="26"/>
                <w:szCs w:val="26"/>
                <w:lang w:val="vi-VN"/>
              </w:rPr>
              <w:t>kèm ý kiến chỉ đạo</w:t>
            </w:r>
          </w:p>
        </w:tc>
      </w:tr>
      <w:tr w:rsidR="00BE17C4" w:rsidRPr="00B36710" w14:paraId="143FBD3F" w14:textId="77777777" w:rsidTr="000D2788">
        <w:trPr>
          <w:trHeight w:val="1205"/>
        </w:trPr>
        <w:tc>
          <w:tcPr>
            <w:tcW w:w="964" w:type="dxa"/>
            <w:vAlign w:val="center"/>
          </w:tcPr>
          <w:p w14:paraId="7A4EABD4" w14:textId="77777777" w:rsidR="00B05E64" w:rsidRPr="00B36710" w:rsidRDefault="00B05E64" w:rsidP="00B05E64">
            <w:pPr>
              <w:jc w:val="center"/>
              <w:rPr>
                <w:rFonts w:ascii="Times New Roman" w:hAnsi="Times New Roman" w:cs="Times New Roman"/>
                <w:sz w:val="26"/>
                <w:szCs w:val="26"/>
              </w:rPr>
            </w:pPr>
            <w:r w:rsidRPr="00B36710">
              <w:rPr>
                <w:rFonts w:ascii="Times New Roman" w:hAnsi="Times New Roman" w:cs="Times New Roman"/>
                <w:sz w:val="26"/>
                <w:szCs w:val="26"/>
              </w:rPr>
              <w:t>B4.4</w:t>
            </w:r>
          </w:p>
        </w:tc>
        <w:tc>
          <w:tcPr>
            <w:tcW w:w="2317" w:type="dxa"/>
            <w:vAlign w:val="center"/>
          </w:tcPr>
          <w:p w14:paraId="25FC233F" w14:textId="77777777" w:rsidR="00B05E64" w:rsidRPr="00B36710" w:rsidRDefault="00B05E64" w:rsidP="00B05E64">
            <w:pPr>
              <w:autoSpaceDE/>
              <w:autoSpaceDN/>
              <w:spacing w:before="20" w:after="20"/>
              <w:jc w:val="center"/>
              <w:rPr>
                <w:rFonts w:ascii="Times New Roman" w:hAnsi="Times New Roman" w:cs="Times New Roman"/>
                <w:b/>
                <w:sz w:val="26"/>
                <w:szCs w:val="26"/>
                <w:lang w:val="nl-NL"/>
              </w:rPr>
            </w:pPr>
            <w:r w:rsidRPr="00B36710">
              <w:rPr>
                <w:rFonts w:ascii="Times New Roman" w:hAnsi="Times New Roman" w:cs="Times New Roman"/>
                <w:b/>
                <w:sz w:val="26"/>
                <w:szCs w:val="26"/>
                <w:lang w:val="nl-NL"/>
              </w:rPr>
              <w:t xml:space="preserve">Ban hành </w:t>
            </w:r>
          </w:p>
          <w:p w14:paraId="54E0EC5F" w14:textId="77777777" w:rsidR="00B05E64" w:rsidRPr="00B36710" w:rsidRDefault="00B05E64" w:rsidP="00B05E64">
            <w:pPr>
              <w:autoSpaceDE/>
              <w:autoSpaceDN/>
              <w:spacing w:before="20" w:after="20"/>
              <w:jc w:val="center"/>
              <w:rPr>
                <w:rFonts w:ascii="Times New Roman" w:hAnsi="Times New Roman" w:cs="Times New Roman"/>
                <w:b/>
                <w:sz w:val="26"/>
                <w:szCs w:val="26"/>
                <w:lang w:val="nl-NL"/>
              </w:rPr>
            </w:pPr>
            <w:r w:rsidRPr="00B36710">
              <w:rPr>
                <w:rFonts w:ascii="Times New Roman" w:hAnsi="Times New Roman" w:cs="Times New Roman"/>
                <w:b/>
                <w:sz w:val="26"/>
                <w:szCs w:val="26"/>
                <w:lang w:val="nl-NL"/>
              </w:rPr>
              <w:t>Văn bản</w:t>
            </w:r>
          </w:p>
          <w:p w14:paraId="3722D815" w14:textId="18F2643C" w:rsidR="00B05E64" w:rsidRPr="00B36710" w:rsidRDefault="00B05E64" w:rsidP="00B05E64">
            <w:pPr>
              <w:jc w:val="center"/>
              <w:rPr>
                <w:rFonts w:ascii="Times New Roman" w:hAnsi="Times New Roman" w:cs="Times New Roman"/>
                <w:b/>
                <w:sz w:val="26"/>
                <w:szCs w:val="26"/>
                <w:lang w:val="en-US"/>
              </w:rPr>
            </w:pPr>
          </w:p>
        </w:tc>
        <w:tc>
          <w:tcPr>
            <w:tcW w:w="1324" w:type="dxa"/>
            <w:vAlign w:val="center"/>
          </w:tcPr>
          <w:p w14:paraId="4EC85F0A" w14:textId="40275713" w:rsidR="00B05E64" w:rsidRPr="00B36710" w:rsidRDefault="00B05E64" w:rsidP="00B05E64">
            <w:pPr>
              <w:jc w:val="center"/>
              <w:rPr>
                <w:rFonts w:ascii="Times New Roman" w:hAnsi="Times New Roman" w:cs="Times New Roman"/>
                <w:sz w:val="26"/>
                <w:szCs w:val="26"/>
                <w:lang w:val="nl-NL"/>
              </w:rPr>
            </w:pPr>
            <w:r w:rsidRPr="00B36710">
              <w:rPr>
                <w:rFonts w:ascii="Times New Roman" w:hAnsi="Times New Roman" w:cs="Times New Roman"/>
                <w:sz w:val="26"/>
                <w:szCs w:val="26"/>
                <w:lang w:val="nl-NL"/>
              </w:rPr>
              <w:t>Công chức thụ lý hồ sơ</w:t>
            </w:r>
          </w:p>
        </w:tc>
        <w:tc>
          <w:tcPr>
            <w:tcW w:w="1179" w:type="dxa"/>
            <w:vAlign w:val="center"/>
          </w:tcPr>
          <w:p w14:paraId="16E8C963" w14:textId="77777777" w:rsidR="00B05E64" w:rsidRPr="00B36710" w:rsidRDefault="00B05E64" w:rsidP="00B05E64">
            <w:pPr>
              <w:spacing w:before="20" w:after="20"/>
              <w:jc w:val="center"/>
              <w:rPr>
                <w:rFonts w:ascii="Times New Roman" w:hAnsi="Times New Roman" w:cs="Times New Roman"/>
                <w:sz w:val="26"/>
                <w:szCs w:val="26"/>
              </w:rPr>
            </w:pPr>
          </w:p>
          <w:p w14:paraId="7B82A9DC" w14:textId="77777777" w:rsidR="00B05E64" w:rsidRPr="00B36710" w:rsidRDefault="00B05E64" w:rsidP="00B05E6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0</w:t>
            </w:r>
            <w:r w:rsidRPr="00B36710">
              <w:rPr>
                <w:rFonts w:ascii="Times New Roman" w:hAnsi="Times New Roman" w:cs="Times New Roman"/>
                <w:sz w:val="26"/>
                <w:szCs w:val="26"/>
                <w:lang w:val="vi-VN"/>
              </w:rPr>
              <w:t>,5</w:t>
            </w:r>
            <w:r w:rsidRPr="00B36710">
              <w:rPr>
                <w:rFonts w:ascii="Times New Roman" w:hAnsi="Times New Roman" w:cs="Times New Roman"/>
                <w:sz w:val="26"/>
                <w:szCs w:val="26"/>
              </w:rPr>
              <w:t xml:space="preserve"> ngày làm việc</w:t>
            </w:r>
          </w:p>
          <w:p w14:paraId="77F2F26C" w14:textId="40444A72" w:rsidR="00B05E64" w:rsidRPr="00B36710" w:rsidRDefault="00B05E64" w:rsidP="00B05E64">
            <w:pPr>
              <w:jc w:val="center"/>
              <w:rPr>
                <w:rFonts w:ascii="Times New Roman" w:hAnsi="Times New Roman" w:cs="Times New Roman"/>
                <w:sz w:val="26"/>
                <w:szCs w:val="26"/>
              </w:rPr>
            </w:pPr>
          </w:p>
        </w:tc>
        <w:tc>
          <w:tcPr>
            <w:tcW w:w="1590" w:type="dxa"/>
            <w:vAlign w:val="center"/>
          </w:tcPr>
          <w:p w14:paraId="567A3494" w14:textId="77777777" w:rsidR="00B05E64" w:rsidRPr="00B36710" w:rsidRDefault="00B05E64" w:rsidP="00B05E64">
            <w:pPr>
              <w:spacing w:before="20" w:after="20"/>
              <w:jc w:val="center"/>
              <w:rPr>
                <w:rFonts w:ascii="Times New Roman" w:hAnsi="Times New Roman" w:cs="Times New Roman"/>
                <w:sz w:val="26"/>
                <w:szCs w:val="26"/>
              </w:rPr>
            </w:pPr>
          </w:p>
          <w:p w14:paraId="293FF605" w14:textId="77777777" w:rsidR="00B05E64" w:rsidRPr="00B36710" w:rsidRDefault="00B05E64" w:rsidP="00B05E64">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Hồ sơ đã được phê duyệt</w:t>
            </w:r>
          </w:p>
          <w:p w14:paraId="3E4B19BD" w14:textId="5EBB6763" w:rsidR="00B05E64" w:rsidRPr="00B36710" w:rsidRDefault="00B05E64" w:rsidP="00B05E64">
            <w:pPr>
              <w:jc w:val="center"/>
              <w:rPr>
                <w:rFonts w:ascii="Times New Roman" w:hAnsi="Times New Roman" w:cs="Times New Roman"/>
                <w:sz w:val="26"/>
                <w:szCs w:val="26"/>
                <w:lang w:val="nl-NL"/>
              </w:rPr>
            </w:pPr>
          </w:p>
        </w:tc>
        <w:tc>
          <w:tcPr>
            <w:tcW w:w="2610" w:type="dxa"/>
            <w:vAlign w:val="center"/>
          </w:tcPr>
          <w:p w14:paraId="62272EEA" w14:textId="1154ED13" w:rsidR="00B05E64" w:rsidRPr="00B36710" w:rsidRDefault="00B05E64" w:rsidP="00B05E64">
            <w:pPr>
              <w:pStyle w:val="Header"/>
              <w:tabs>
                <w:tab w:val="clear" w:pos="4320"/>
                <w:tab w:val="clear" w:pos="8640"/>
              </w:tabs>
              <w:autoSpaceDE/>
              <w:autoSpaceDN/>
              <w:jc w:val="both"/>
              <w:rPr>
                <w:rFonts w:ascii="Times New Roman" w:hAnsi="Times New Roman"/>
                <w:sz w:val="26"/>
                <w:szCs w:val="26"/>
                <w:lang w:val="vi-VN"/>
              </w:rPr>
            </w:pPr>
            <w:r w:rsidRPr="00B36710">
              <w:rPr>
                <w:rFonts w:ascii="Times New Roman" w:hAnsi="Times New Roman" w:cs="Times New Roman"/>
                <w:sz w:val="26"/>
                <w:szCs w:val="26"/>
              </w:rPr>
              <w:t>Cho</w:t>
            </w:r>
            <w:r w:rsidR="00713B8A" w:rsidRPr="00B36710">
              <w:rPr>
                <w:rFonts w:ascii="Times New Roman" w:hAnsi="Times New Roman" w:cs="Times New Roman"/>
                <w:sz w:val="26"/>
                <w:szCs w:val="26"/>
              </w:rPr>
              <w:t xml:space="preserve"> số, đóng dấu ban hành văn bản.</w:t>
            </w:r>
          </w:p>
        </w:tc>
      </w:tr>
      <w:tr w:rsidR="00BE17C4" w:rsidRPr="00B36710" w14:paraId="11EAA4B1" w14:textId="77777777" w:rsidTr="000D2788">
        <w:trPr>
          <w:trHeight w:val="528"/>
        </w:trPr>
        <w:tc>
          <w:tcPr>
            <w:tcW w:w="9984" w:type="dxa"/>
            <w:gridSpan w:val="6"/>
            <w:vAlign w:val="center"/>
          </w:tcPr>
          <w:p w14:paraId="2FDC5B33" w14:textId="0217A947" w:rsidR="00CD0E63" w:rsidRPr="00B36710" w:rsidRDefault="00CD0E63" w:rsidP="00CD0E63">
            <w:pPr>
              <w:jc w:val="both"/>
              <w:rPr>
                <w:rFonts w:ascii="Times New Roman" w:hAnsi="Times New Roman" w:cs="Times New Roman"/>
                <w:i/>
                <w:sz w:val="26"/>
                <w:szCs w:val="26"/>
                <w:lang w:val="en-US"/>
              </w:rPr>
            </w:pPr>
            <w:r w:rsidRPr="00B36710">
              <w:rPr>
                <w:rFonts w:ascii="Times New Roman" w:hAnsi="Times New Roman" w:cs="Times New Roman"/>
                <w:i/>
                <w:sz w:val="26"/>
                <w:szCs w:val="26"/>
                <w:lang w:val="vi-VN"/>
              </w:rPr>
              <w:t xml:space="preserve">Tổ chức/ cá nhân có </w:t>
            </w:r>
            <w:r w:rsidRPr="00B36710">
              <w:rPr>
                <w:rFonts w:ascii="Times New Roman" w:hAnsi="Times New Roman" w:cs="Times New Roman"/>
                <w:i/>
                <w:sz w:val="26"/>
                <w:szCs w:val="26"/>
                <w:lang w:val="en-US"/>
              </w:rPr>
              <w:t>03</w:t>
            </w:r>
            <w:r w:rsidRPr="00B36710">
              <w:rPr>
                <w:rFonts w:ascii="Times New Roman" w:hAnsi="Times New Roman" w:cs="Times New Roman"/>
                <w:i/>
                <w:sz w:val="26"/>
                <w:szCs w:val="26"/>
                <w:lang w:val="vi-VN"/>
              </w:rPr>
              <w:t xml:space="preserve"> ngày làm việc</w:t>
            </w:r>
            <w:r w:rsidRPr="00B36710">
              <w:rPr>
                <w:rFonts w:ascii="Times New Roman" w:hAnsi="Times New Roman" w:cs="Times New Roman"/>
                <w:i/>
                <w:sz w:val="26"/>
                <w:szCs w:val="26"/>
                <w:lang w:val="en-US"/>
              </w:rPr>
              <w:t xml:space="preserve"> để </w:t>
            </w:r>
            <w:r w:rsidRPr="00B36710">
              <w:rPr>
                <w:rFonts w:ascii="Times New Roman" w:hAnsi="Times New Roman" w:cs="Times New Roman"/>
                <w:i/>
                <w:sz w:val="26"/>
                <w:szCs w:val="26"/>
                <w:lang w:val="vi-VN"/>
              </w:rPr>
              <w:t>bổ sung hồ sơ theo yê</w:t>
            </w:r>
            <w:r w:rsidRPr="00B36710">
              <w:rPr>
                <w:rFonts w:ascii="Times New Roman" w:hAnsi="Times New Roman" w:cs="Times New Roman"/>
                <w:i/>
                <w:sz w:val="26"/>
                <w:szCs w:val="26"/>
                <w:lang w:val="en-US"/>
              </w:rPr>
              <w:t>u cầu tại thông báo yêu cầu bổ sung.</w:t>
            </w:r>
          </w:p>
          <w:p w14:paraId="33A38906" w14:textId="77777777" w:rsidR="00CD0E63" w:rsidRPr="00B36710" w:rsidRDefault="00CD0E63" w:rsidP="00CD0E63">
            <w:pPr>
              <w:jc w:val="both"/>
              <w:rPr>
                <w:rFonts w:ascii="Times New Roman" w:hAnsi="Times New Roman" w:cs="Times New Roman"/>
                <w:i/>
                <w:sz w:val="26"/>
                <w:szCs w:val="26"/>
                <w:lang w:val="vi-VN"/>
              </w:rPr>
            </w:pPr>
            <w:r w:rsidRPr="00B36710">
              <w:rPr>
                <w:rFonts w:ascii="Times New Roman" w:hAnsi="Times New Roman" w:cs="Times New Roman"/>
                <w:i/>
                <w:sz w:val="26"/>
                <w:szCs w:val="26"/>
                <w:lang w:val="en-US"/>
              </w:rPr>
              <w:t>+</w:t>
            </w:r>
            <w:r w:rsidRPr="00B36710">
              <w:rPr>
                <w:rFonts w:ascii="Times New Roman" w:hAnsi="Times New Roman" w:cs="Times New Roman"/>
                <w:i/>
                <w:sz w:val="26"/>
                <w:szCs w:val="26"/>
                <w:lang w:val="vi-VN"/>
              </w:rPr>
              <w:t>Sau khi Tổ chức, cá nhân bổ sung hồ sơ hợp lệ theo yêu cầu, thực hiện lại quy trình từ B2.</w:t>
            </w:r>
          </w:p>
          <w:p w14:paraId="36AFD0D1" w14:textId="5F4E2329" w:rsidR="001B5D48" w:rsidRPr="00B36710" w:rsidRDefault="00CD0E63" w:rsidP="00470D07">
            <w:pPr>
              <w:jc w:val="both"/>
              <w:rPr>
                <w:rFonts w:ascii="Times New Roman" w:hAnsi="Times New Roman" w:cs="Times New Roman"/>
                <w:sz w:val="26"/>
                <w:szCs w:val="26"/>
                <w:lang w:val="en-US"/>
              </w:rPr>
            </w:pPr>
            <w:r w:rsidRPr="00B36710">
              <w:rPr>
                <w:rFonts w:ascii="Times New Roman" w:hAnsi="Times New Roman" w:cs="Times New Roman"/>
                <w:i/>
                <w:sz w:val="26"/>
                <w:szCs w:val="26"/>
                <w:lang w:val="en-US"/>
              </w:rPr>
              <w:t xml:space="preserve">+ </w:t>
            </w:r>
            <w:r w:rsidRPr="00B36710">
              <w:rPr>
                <w:rFonts w:ascii="Times New Roman" w:hAnsi="Times New Roman" w:cs="Times New Roman"/>
                <w:i/>
                <w:iCs/>
                <w:sz w:val="26"/>
                <w:szCs w:val="26"/>
                <w:lang w:val="vi-VN"/>
              </w:rPr>
              <w:t xml:space="preserve">Trường hợp </w:t>
            </w:r>
            <w:r w:rsidRPr="00B36710">
              <w:rPr>
                <w:rFonts w:ascii="Times New Roman" w:hAnsi="Times New Roman" w:cs="Times New Roman"/>
                <w:i/>
                <w:iCs/>
                <w:sz w:val="26"/>
                <w:szCs w:val="26"/>
                <w:lang w:val="en-US"/>
              </w:rPr>
              <w:t xml:space="preserve">tổ chức, cá nhân </w:t>
            </w:r>
            <w:r w:rsidRPr="00B36710">
              <w:rPr>
                <w:rFonts w:ascii="Times New Roman" w:hAnsi="Times New Roman" w:cs="Times New Roman"/>
                <w:i/>
                <w:iCs/>
                <w:sz w:val="26"/>
                <w:szCs w:val="26"/>
                <w:lang w:val="vi-VN"/>
              </w:rPr>
              <w:t>không nộp bổ sung hồ sơ</w:t>
            </w:r>
            <w:r w:rsidRPr="00B36710">
              <w:rPr>
                <w:rFonts w:ascii="Times New Roman" w:hAnsi="Times New Roman" w:cs="Times New Roman"/>
                <w:i/>
                <w:iCs/>
                <w:sz w:val="26"/>
                <w:szCs w:val="26"/>
                <w:lang w:val="en-US"/>
              </w:rPr>
              <w:t xml:space="preserve">/ </w:t>
            </w:r>
            <w:r w:rsidRPr="00B36710">
              <w:rPr>
                <w:rFonts w:ascii="Times New Roman" w:hAnsi="Times New Roman" w:cs="Times New Roman"/>
                <w:i/>
                <w:iCs/>
                <w:sz w:val="26"/>
                <w:szCs w:val="26"/>
                <w:lang w:val="vi-VN"/>
              </w:rPr>
              <w:t>bổ sung hồ sơ nhưng hồ sơ vẫn không hợp lệ theo yêu cầu</w:t>
            </w:r>
            <w:r w:rsidRPr="00B36710">
              <w:rPr>
                <w:rFonts w:ascii="Times New Roman" w:hAnsi="Times New Roman" w:cs="Times New Roman"/>
                <w:i/>
                <w:iCs/>
                <w:sz w:val="26"/>
                <w:szCs w:val="26"/>
                <w:lang w:val="en-US"/>
              </w:rPr>
              <w:t>:</w:t>
            </w:r>
            <w:r w:rsidRPr="00B36710">
              <w:rPr>
                <w:rFonts w:ascii="Times New Roman" w:hAnsi="Times New Roman" w:cs="Times New Roman"/>
                <w:sz w:val="26"/>
                <w:szCs w:val="26"/>
                <w:lang w:val="vi-VN"/>
              </w:rPr>
              <w:t xml:space="preserve"> từ chối</w:t>
            </w:r>
            <w:r w:rsidRPr="00B36710">
              <w:rPr>
                <w:rFonts w:ascii="Times New Roman" w:hAnsi="Times New Roman" w:cs="Times New Roman"/>
                <w:sz w:val="26"/>
                <w:szCs w:val="26"/>
                <w:lang w:val="en-US"/>
              </w:rPr>
              <w:t xml:space="preserve"> giải quyết hồ sơ.</w:t>
            </w:r>
          </w:p>
        </w:tc>
      </w:tr>
      <w:tr w:rsidR="00713B8A" w:rsidRPr="00B36710" w14:paraId="578B2B95" w14:textId="77777777" w:rsidTr="00190049">
        <w:trPr>
          <w:trHeight w:val="605"/>
        </w:trPr>
        <w:tc>
          <w:tcPr>
            <w:tcW w:w="964" w:type="dxa"/>
            <w:vAlign w:val="center"/>
          </w:tcPr>
          <w:p w14:paraId="00227A4D" w14:textId="0D6F3E78" w:rsidR="00713B8A" w:rsidRPr="00B36710" w:rsidRDefault="00EF1CDB" w:rsidP="009D7F07">
            <w:pPr>
              <w:jc w:val="center"/>
              <w:rPr>
                <w:rFonts w:ascii="Times New Roman" w:hAnsi="Times New Roman" w:cs="Times New Roman"/>
                <w:b/>
                <w:sz w:val="26"/>
                <w:szCs w:val="26"/>
              </w:rPr>
            </w:pPr>
            <w:r w:rsidRPr="00B36710">
              <w:rPr>
                <w:rFonts w:ascii="Times New Roman" w:hAnsi="Times New Roman" w:cs="Times New Roman"/>
                <w:b/>
                <w:sz w:val="26"/>
                <w:szCs w:val="26"/>
              </w:rPr>
              <w:t>B5</w:t>
            </w:r>
          </w:p>
        </w:tc>
        <w:tc>
          <w:tcPr>
            <w:tcW w:w="9020" w:type="dxa"/>
            <w:gridSpan w:val="5"/>
            <w:vAlign w:val="center"/>
          </w:tcPr>
          <w:p w14:paraId="4E1D5D25" w14:textId="1DF070E6" w:rsidR="00713B8A" w:rsidRPr="00B36710" w:rsidRDefault="00C12153" w:rsidP="00713B8A">
            <w:pPr>
              <w:jc w:val="both"/>
              <w:rPr>
                <w:rFonts w:ascii="Times New Roman" w:hAnsi="Times New Roman" w:cs="Times New Roman"/>
                <w:b/>
                <w:sz w:val="26"/>
                <w:szCs w:val="26"/>
                <w:lang w:val="en-US"/>
              </w:rPr>
            </w:pPr>
            <w:r w:rsidRPr="00B36710">
              <w:rPr>
                <w:rFonts w:ascii="Times New Roman" w:hAnsi="Times New Roman" w:cs="Times New Roman"/>
                <w:b/>
                <w:sz w:val="26"/>
                <w:szCs w:val="26"/>
                <w:lang w:val="en-US"/>
              </w:rPr>
              <w:t>Văn bản t</w:t>
            </w:r>
            <w:r w:rsidRPr="00B36710">
              <w:rPr>
                <w:rFonts w:ascii="Times New Roman" w:hAnsi="Times New Roman" w:cs="Times New Roman"/>
                <w:b/>
                <w:sz w:val="26"/>
                <w:szCs w:val="26"/>
                <w:lang w:val="vi-VN"/>
              </w:rPr>
              <w:t>hông báo mức</w:t>
            </w:r>
            <w:r w:rsidRPr="00B36710">
              <w:rPr>
                <w:rFonts w:ascii="Times New Roman" w:hAnsi="Times New Roman" w:cs="Times New Roman"/>
                <w:b/>
                <w:sz w:val="26"/>
                <w:szCs w:val="26"/>
                <w:lang w:val="en-US"/>
              </w:rPr>
              <w:t xml:space="preserve"> lệ </w:t>
            </w:r>
            <w:r w:rsidRPr="00B36710">
              <w:rPr>
                <w:rFonts w:ascii="Times New Roman" w:hAnsi="Times New Roman" w:cs="Times New Roman"/>
                <w:b/>
                <w:sz w:val="26"/>
                <w:szCs w:val="26"/>
                <w:lang w:val="vi-VN"/>
              </w:rPr>
              <w:t>phí cấp</w:t>
            </w:r>
            <w:r w:rsidRPr="00B36710">
              <w:rPr>
                <w:rFonts w:ascii="Times New Roman" w:hAnsi="Times New Roman" w:cs="Times New Roman"/>
                <w:b/>
                <w:sz w:val="26"/>
                <w:szCs w:val="26"/>
                <w:lang w:val="en-US"/>
              </w:rPr>
              <w:t xml:space="preserve"> chứng chỉ</w:t>
            </w:r>
          </w:p>
        </w:tc>
      </w:tr>
      <w:tr w:rsidR="00C12153" w:rsidRPr="00B36710" w14:paraId="196EE015" w14:textId="77777777" w:rsidTr="00835E85">
        <w:trPr>
          <w:trHeight w:val="605"/>
        </w:trPr>
        <w:tc>
          <w:tcPr>
            <w:tcW w:w="964" w:type="dxa"/>
            <w:vAlign w:val="center"/>
          </w:tcPr>
          <w:p w14:paraId="1113D67D" w14:textId="53494100"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B5.1</w:t>
            </w:r>
          </w:p>
        </w:tc>
        <w:tc>
          <w:tcPr>
            <w:tcW w:w="2317" w:type="dxa"/>
            <w:vAlign w:val="center"/>
          </w:tcPr>
          <w:p w14:paraId="41182757" w14:textId="3C4F85D3" w:rsidR="00C12153" w:rsidRPr="00B36710" w:rsidRDefault="00C12153" w:rsidP="00C12153">
            <w:pPr>
              <w:jc w:val="center"/>
              <w:rPr>
                <w:rFonts w:ascii="Times New Roman" w:hAnsi="Times New Roman" w:cs="Times New Roman"/>
                <w:b/>
                <w:sz w:val="26"/>
                <w:szCs w:val="26"/>
              </w:rPr>
            </w:pPr>
            <w:r w:rsidRPr="00B36710">
              <w:rPr>
                <w:rFonts w:ascii="Times New Roman" w:hAnsi="Times New Roman" w:cs="Times New Roman"/>
                <w:b/>
                <w:sz w:val="26"/>
                <w:szCs w:val="26"/>
              </w:rPr>
              <w:t>Đề xuất nội dung giải quyết</w:t>
            </w:r>
          </w:p>
        </w:tc>
        <w:tc>
          <w:tcPr>
            <w:tcW w:w="1324" w:type="dxa"/>
            <w:vAlign w:val="center"/>
          </w:tcPr>
          <w:p w14:paraId="56AA1BB5" w14:textId="51CDCDE9"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56F5C632" w14:textId="5F6150D0"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0,5 ngày làm việc</w:t>
            </w:r>
          </w:p>
        </w:tc>
        <w:tc>
          <w:tcPr>
            <w:tcW w:w="1590" w:type="dxa"/>
            <w:vAlign w:val="center"/>
          </w:tcPr>
          <w:p w14:paraId="33662E5B" w14:textId="77777777" w:rsidR="00C12153" w:rsidRPr="00B36710" w:rsidRDefault="00C12153" w:rsidP="00C12153">
            <w:pPr>
              <w:spacing w:before="20" w:after="20"/>
              <w:jc w:val="both"/>
              <w:rPr>
                <w:rFonts w:ascii="Times New Roman" w:hAnsi="Times New Roman" w:cs="Times New Roman"/>
                <w:sz w:val="26"/>
                <w:szCs w:val="26"/>
              </w:rPr>
            </w:pPr>
          </w:p>
          <w:p w14:paraId="720D1706" w14:textId="77777777" w:rsidR="00C12153" w:rsidRPr="00B36710" w:rsidRDefault="00C12153" w:rsidP="00C12153">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7B392355"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p>
          <w:p w14:paraId="5A0D7248"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50E61E7B"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thông báo </w:t>
            </w:r>
          </w:p>
          <w:p w14:paraId="272C24DC"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rPr>
              <w:t>lệ phí</w:t>
            </w:r>
          </w:p>
          <w:p w14:paraId="638ECD08" w14:textId="77777777" w:rsidR="00C12153" w:rsidRPr="00B36710" w:rsidRDefault="00C12153" w:rsidP="00C12153">
            <w:pPr>
              <w:jc w:val="center"/>
              <w:rPr>
                <w:rFonts w:ascii="Times New Roman" w:hAnsi="Times New Roman" w:cs="Times New Roman"/>
                <w:sz w:val="26"/>
                <w:szCs w:val="26"/>
                <w:lang w:val="en-US"/>
              </w:rPr>
            </w:pPr>
          </w:p>
          <w:p w14:paraId="785CA630" w14:textId="77777777" w:rsidR="00C12153" w:rsidRPr="00B36710" w:rsidRDefault="00C12153" w:rsidP="00C12153">
            <w:pPr>
              <w:jc w:val="center"/>
              <w:rPr>
                <w:rFonts w:ascii="Times New Roman" w:hAnsi="Times New Roman" w:cs="Times New Roman"/>
                <w:sz w:val="26"/>
                <w:szCs w:val="26"/>
                <w:lang w:val="en-US"/>
              </w:rPr>
            </w:pPr>
          </w:p>
          <w:p w14:paraId="2DC14508" w14:textId="77777777" w:rsidR="00C12153" w:rsidRPr="00B36710" w:rsidRDefault="00C12153" w:rsidP="00C12153">
            <w:pPr>
              <w:spacing w:before="20" w:after="20"/>
              <w:jc w:val="both"/>
              <w:rPr>
                <w:rFonts w:ascii="Times New Roman" w:hAnsi="Times New Roman" w:cs="Times New Roman"/>
                <w:sz w:val="26"/>
                <w:szCs w:val="26"/>
              </w:rPr>
            </w:pPr>
          </w:p>
        </w:tc>
        <w:tc>
          <w:tcPr>
            <w:tcW w:w="2610" w:type="dxa"/>
            <w:vAlign w:val="center"/>
          </w:tcPr>
          <w:p w14:paraId="15606A10" w14:textId="77777777" w:rsidR="00C12153" w:rsidRPr="00B36710" w:rsidRDefault="00C12153" w:rsidP="00C12153">
            <w:pPr>
              <w:spacing w:before="60" w:after="60"/>
              <w:jc w:val="both"/>
              <w:rPr>
                <w:rFonts w:ascii="Times New Roman" w:hAnsi="Times New Roman" w:cs="Times New Roman"/>
                <w:sz w:val="26"/>
                <w:szCs w:val="26"/>
                <w:lang w:val="en-US"/>
              </w:rPr>
            </w:pPr>
            <w:r w:rsidRPr="00B36710">
              <w:rPr>
                <w:rFonts w:ascii="Times New Roman" w:hAnsi="Times New Roman" w:cs="Times New Roman"/>
                <w:sz w:val="26"/>
                <w:szCs w:val="26"/>
              </w:rPr>
              <w:lastRenderedPageBreak/>
              <w:t xml:space="preserve"> </w:t>
            </w:r>
          </w:p>
          <w:p w14:paraId="6A8207B7" w14:textId="2ED1AD92" w:rsidR="00C12153" w:rsidRPr="00B36710" w:rsidRDefault="00C12153" w:rsidP="00C12153">
            <w:pPr>
              <w:jc w:val="both"/>
              <w:rPr>
                <w:rFonts w:ascii="Times New Roman" w:hAnsi="Times New Roman" w:cs="Times New Roman"/>
                <w:b/>
                <w:sz w:val="26"/>
                <w:szCs w:val="26"/>
              </w:rPr>
            </w:pPr>
            <w:r w:rsidRPr="00B36710">
              <w:rPr>
                <w:rFonts w:ascii="Times New Roman" w:hAnsi="Times New Roman" w:cs="Times New Roman"/>
                <w:sz w:val="26"/>
                <w:szCs w:val="26"/>
                <w:lang w:val="en-US"/>
              </w:rPr>
              <w:t xml:space="preserve">Dự thảo </w:t>
            </w:r>
            <w:r w:rsidRPr="00B36710">
              <w:rPr>
                <w:rFonts w:ascii="Times New Roman" w:hAnsi="Times New Roman" w:cs="Times New Roman"/>
                <w:sz w:val="26"/>
                <w:szCs w:val="26"/>
                <w:lang w:val="vi-VN"/>
              </w:rPr>
              <w:t xml:space="preserve">thông báo mức </w:t>
            </w:r>
            <w:r w:rsidRPr="00B36710">
              <w:rPr>
                <w:rFonts w:ascii="Times New Roman" w:hAnsi="Times New Roman" w:cs="Times New Roman"/>
                <w:sz w:val="26"/>
                <w:szCs w:val="26"/>
                <w:lang w:val="en-US"/>
              </w:rPr>
              <w:t xml:space="preserve"> lệ </w:t>
            </w:r>
            <w:r w:rsidRPr="00B36710">
              <w:rPr>
                <w:rFonts w:ascii="Times New Roman" w:hAnsi="Times New Roman" w:cs="Times New Roman"/>
                <w:sz w:val="26"/>
                <w:szCs w:val="26"/>
                <w:lang w:val="vi-VN"/>
              </w:rPr>
              <w:t>phí</w:t>
            </w:r>
            <w:r w:rsidRPr="00B36710">
              <w:rPr>
                <w:rFonts w:ascii="Times New Roman" w:hAnsi="Times New Roman" w:cs="Times New Roman"/>
                <w:sz w:val="26"/>
                <w:szCs w:val="26"/>
                <w:lang w:val="en-US"/>
              </w:rPr>
              <w:t xml:space="preserve"> thẩm định</w:t>
            </w:r>
            <w:r w:rsidRPr="00B36710">
              <w:rPr>
                <w:rFonts w:ascii="Times New Roman" w:hAnsi="Times New Roman" w:cs="Times New Roman"/>
                <w:sz w:val="26"/>
                <w:szCs w:val="26"/>
                <w:lang w:val="vi-VN"/>
              </w:rPr>
              <w:t xml:space="preserve"> </w:t>
            </w:r>
            <w:r w:rsidRPr="00B36710">
              <w:rPr>
                <w:rFonts w:ascii="Times New Roman" w:hAnsi="Times New Roman" w:cs="Times New Roman"/>
                <w:sz w:val="26"/>
                <w:szCs w:val="26"/>
                <w:lang w:val="en-US"/>
              </w:rPr>
              <w:t xml:space="preserve">cấp chứng chỉ </w:t>
            </w:r>
            <w:r w:rsidRPr="00B36710">
              <w:rPr>
                <w:rFonts w:ascii="Times New Roman" w:hAnsi="Times New Roman" w:cs="Times New Roman"/>
                <w:sz w:val="26"/>
                <w:szCs w:val="26"/>
                <w:lang w:val="vi-VN"/>
              </w:rPr>
              <w:t xml:space="preserve">mà </w:t>
            </w:r>
            <w:r w:rsidRPr="00B36710">
              <w:rPr>
                <w:rFonts w:ascii="Times New Roman" w:hAnsi="Times New Roman" w:cs="Times New Roman"/>
                <w:sz w:val="26"/>
                <w:szCs w:val="26"/>
                <w:lang w:val="en-US"/>
              </w:rPr>
              <w:t xml:space="preserve">tổ chức, cá nhân </w:t>
            </w:r>
            <w:r w:rsidRPr="00B36710">
              <w:rPr>
                <w:rFonts w:ascii="Times New Roman" w:hAnsi="Times New Roman" w:cs="Times New Roman"/>
                <w:sz w:val="26"/>
                <w:szCs w:val="26"/>
                <w:lang w:val="vi-VN"/>
              </w:rPr>
              <w:t>phải nộp</w:t>
            </w:r>
          </w:p>
        </w:tc>
      </w:tr>
      <w:tr w:rsidR="00C12153" w:rsidRPr="00B36710" w14:paraId="136006B0" w14:textId="77777777" w:rsidTr="000D2788">
        <w:trPr>
          <w:trHeight w:val="605"/>
        </w:trPr>
        <w:tc>
          <w:tcPr>
            <w:tcW w:w="964" w:type="dxa"/>
            <w:vAlign w:val="center"/>
          </w:tcPr>
          <w:p w14:paraId="451672B7" w14:textId="3CFC9800"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B5.2</w:t>
            </w:r>
          </w:p>
        </w:tc>
        <w:tc>
          <w:tcPr>
            <w:tcW w:w="2317" w:type="dxa"/>
            <w:vAlign w:val="center"/>
          </w:tcPr>
          <w:p w14:paraId="093B9D4B" w14:textId="4160094C" w:rsidR="00C12153" w:rsidRPr="00B36710" w:rsidRDefault="00C12153" w:rsidP="00C12153">
            <w:pPr>
              <w:jc w:val="center"/>
              <w:rPr>
                <w:rFonts w:ascii="Times New Roman" w:hAnsi="Times New Roman" w:cs="Times New Roman"/>
                <w:b/>
                <w:sz w:val="26"/>
                <w:szCs w:val="26"/>
              </w:rPr>
            </w:pPr>
            <w:r w:rsidRPr="00B36710">
              <w:rPr>
                <w:rFonts w:ascii="Times New Roman" w:hAnsi="Times New Roman" w:cs="Times New Roman"/>
                <w:b/>
                <w:sz w:val="26"/>
                <w:szCs w:val="26"/>
                <w:lang w:val="en-US"/>
              </w:rPr>
              <w:t>Xem xét, trình ký</w:t>
            </w:r>
          </w:p>
        </w:tc>
        <w:tc>
          <w:tcPr>
            <w:tcW w:w="1324" w:type="dxa"/>
            <w:vAlign w:val="center"/>
          </w:tcPr>
          <w:p w14:paraId="1C518586"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Lãnh đạo phòng</w:t>
            </w:r>
          </w:p>
          <w:p w14:paraId="4F0DEC4F" w14:textId="7E7C2225"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Chuyên môn</w:t>
            </w:r>
          </w:p>
        </w:tc>
        <w:tc>
          <w:tcPr>
            <w:tcW w:w="1179" w:type="dxa"/>
            <w:vAlign w:val="center"/>
          </w:tcPr>
          <w:p w14:paraId="642F7707" w14:textId="7B36D5AE"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0,5 ngày làm việc</w:t>
            </w:r>
          </w:p>
        </w:tc>
        <w:tc>
          <w:tcPr>
            <w:tcW w:w="1590" w:type="dxa"/>
            <w:vAlign w:val="center"/>
          </w:tcPr>
          <w:p w14:paraId="01B07850" w14:textId="77777777" w:rsidR="00C12153" w:rsidRPr="00B36710" w:rsidRDefault="00C12153" w:rsidP="00C12153">
            <w:pPr>
              <w:spacing w:before="20" w:after="20"/>
              <w:jc w:val="both"/>
              <w:rPr>
                <w:rFonts w:ascii="Times New Roman" w:hAnsi="Times New Roman" w:cs="Times New Roman"/>
                <w:sz w:val="26"/>
                <w:szCs w:val="26"/>
              </w:rPr>
            </w:pPr>
          </w:p>
          <w:p w14:paraId="6A045187" w14:textId="77777777" w:rsidR="00C12153" w:rsidRPr="00B36710" w:rsidRDefault="00C12153" w:rsidP="00C12153">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42B8984A"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p>
          <w:p w14:paraId="3EB71D1C"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11E486ED"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thông báo </w:t>
            </w:r>
          </w:p>
          <w:p w14:paraId="0718FE14"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rPr>
              <w:t>lệ phí</w:t>
            </w:r>
          </w:p>
          <w:p w14:paraId="64D7FFC8" w14:textId="77777777" w:rsidR="00C12153" w:rsidRPr="00B36710" w:rsidRDefault="00C12153" w:rsidP="00C12153">
            <w:pPr>
              <w:jc w:val="center"/>
              <w:rPr>
                <w:rFonts w:ascii="Times New Roman" w:hAnsi="Times New Roman" w:cs="Times New Roman"/>
                <w:sz w:val="26"/>
                <w:szCs w:val="26"/>
                <w:lang w:val="en-US"/>
              </w:rPr>
            </w:pPr>
          </w:p>
          <w:p w14:paraId="0BF629B4" w14:textId="77777777" w:rsidR="00C12153" w:rsidRPr="00B36710" w:rsidRDefault="00C12153" w:rsidP="00C12153">
            <w:pPr>
              <w:spacing w:before="20" w:after="20"/>
              <w:jc w:val="both"/>
              <w:rPr>
                <w:rFonts w:ascii="Times New Roman" w:hAnsi="Times New Roman" w:cs="Times New Roman"/>
                <w:sz w:val="26"/>
                <w:szCs w:val="26"/>
              </w:rPr>
            </w:pPr>
          </w:p>
        </w:tc>
        <w:tc>
          <w:tcPr>
            <w:tcW w:w="2610" w:type="dxa"/>
          </w:tcPr>
          <w:p w14:paraId="4D7C968A" w14:textId="77777777" w:rsidR="00C12153" w:rsidRPr="00B36710" w:rsidRDefault="00C12153" w:rsidP="00C12153">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-Đồng ý:</w:t>
            </w:r>
            <w:r w:rsidRPr="00B36710">
              <w:rPr>
                <w:rFonts w:ascii="Times New Roman" w:hAnsi="Times New Roman" w:cs="Times New Roman"/>
                <w:sz w:val="26"/>
                <w:szCs w:val="26"/>
                <w:lang w:val="nl-NL"/>
              </w:rPr>
              <w:t xml:space="preserve"> ký nháy </w:t>
            </w:r>
            <w:r w:rsidRPr="00B36710">
              <w:rPr>
                <w:rFonts w:ascii="Times New Roman" w:hAnsi="Times New Roman" w:cs="Times New Roman"/>
                <w:sz w:val="26"/>
                <w:szCs w:val="26"/>
              </w:rPr>
              <w:t>dự thảo thông báo lệ phí trình Lãnh đạo Sở.</w:t>
            </w:r>
          </w:p>
          <w:p w14:paraId="7DAA8FEA" w14:textId="3FA801C7" w:rsidR="00C12153" w:rsidRPr="00B36710" w:rsidRDefault="00C12153" w:rsidP="00C12153">
            <w:pPr>
              <w:jc w:val="both"/>
              <w:rPr>
                <w:rFonts w:ascii="Times New Roman" w:hAnsi="Times New Roman" w:cs="Times New Roman"/>
                <w:b/>
                <w:sz w:val="26"/>
                <w:szCs w:val="26"/>
              </w:rPr>
            </w:pPr>
            <w:r w:rsidRPr="00B36710">
              <w:rPr>
                <w:rStyle w:val="apple-converted-space"/>
                <w:i/>
                <w:sz w:val="26"/>
                <w:szCs w:val="26"/>
              </w:rPr>
              <w:t>-</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công chức thụ lý hồ sơ </w:t>
            </w:r>
            <w:r w:rsidRPr="00B36710">
              <w:rPr>
                <w:rFonts w:ascii="Times New Roman" w:hAnsi="Times New Roman" w:cs="Times New Roman"/>
                <w:sz w:val="26"/>
                <w:szCs w:val="26"/>
                <w:lang w:val="vi-VN"/>
              </w:rPr>
              <w:t>kèm ý kiến chỉ đạo</w:t>
            </w:r>
            <w:r w:rsidRPr="00B36710">
              <w:rPr>
                <w:rFonts w:ascii="Times New Roman" w:hAnsi="Times New Roman" w:cs="Times New Roman"/>
                <w:sz w:val="26"/>
                <w:szCs w:val="26"/>
                <w:lang w:val="en-US"/>
              </w:rPr>
              <w:t>.</w:t>
            </w:r>
          </w:p>
        </w:tc>
      </w:tr>
      <w:tr w:rsidR="00C12153" w:rsidRPr="00B36710" w14:paraId="16F0E16D" w14:textId="77777777" w:rsidTr="000D2788">
        <w:trPr>
          <w:trHeight w:val="605"/>
        </w:trPr>
        <w:tc>
          <w:tcPr>
            <w:tcW w:w="964" w:type="dxa"/>
            <w:vAlign w:val="center"/>
          </w:tcPr>
          <w:p w14:paraId="35AD8832" w14:textId="2B58FA5F"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B5.3</w:t>
            </w:r>
          </w:p>
        </w:tc>
        <w:tc>
          <w:tcPr>
            <w:tcW w:w="2317" w:type="dxa"/>
            <w:vAlign w:val="center"/>
          </w:tcPr>
          <w:p w14:paraId="28F39169" w14:textId="77777777" w:rsidR="002C3CB3" w:rsidRPr="00B36710" w:rsidRDefault="00C12153" w:rsidP="00C12153">
            <w:pPr>
              <w:jc w:val="center"/>
              <w:rPr>
                <w:rFonts w:ascii="Times New Roman" w:hAnsi="Times New Roman" w:cs="Times New Roman"/>
                <w:b/>
                <w:sz w:val="26"/>
                <w:szCs w:val="26"/>
                <w:lang w:val="nl-NL"/>
              </w:rPr>
            </w:pPr>
            <w:r w:rsidRPr="00B36710">
              <w:rPr>
                <w:rFonts w:ascii="Times New Roman" w:hAnsi="Times New Roman" w:cs="Times New Roman"/>
                <w:b/>
                <w:sz w:val="26"/>
                <w:szCs w:val="26"/>
                <w:lang w:val="nl-NL"/>
              </w:rPr>
              <w:t xml:space="preserve">Xem xét, </w:t>
            </w:r>
          </w:p>
          <w:p w14:paraId="5D4EA52D" w14:textId="5A7DD8D0" w:rsidR="00C12153" w:rsidRPr="00B36710" w:rsidRDefault="00C12153" w:rsidP="00C12153">
            <w:pPr>
              <w:jc w:val="center"/>
              <w:rPr>
                <w:rFonts w:ascii="Times New Roman" w:hAnsi="Times New Roman" w:cs="Times New Roman"/>
                <w:b/>
                <w:sz w:val="26"/>
                <w:szCs w:val="26"/>
              </w:rPr>
            </w:pPr>
            <w:r w:rsidRPr="00B36710">
              <w:rPr>
                <w:rFonts w:ascii="Times New Roman" w:hAnsi="Times New Roman" w:cs="Times New Roman"/>
                <w:b/>
                <w:sz w:val="26"/>
                <w:szCs w:val="26"/>
                <w:lang w:val="nl-NL"/>
              </w:rPr>
              <w:t>ký duyệt</w:t>
            </w:r>
          </w:p>
        </w:tc>
        <w:tc>
          <w:tcPr>
            <w:tcW w:w="1324" w:type="dxa"/>
            <w:vAlign w:val="center"/>
          </w:tcPr>
          <w:p w14:paraId="2D23A656" w14:textId="38A9561C"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lang w:val="nl-NL"/>
              </w:rPr>
              <w:t>Lãnh đạo Sở</w:t>
            </w:r>
          </w:p>
        </w:tc>
        <w:tc>
          <w:tcPr>
            <w:tcW w:w="1179" w:type="dxa"/>
            <w:vAlign w:val="center"/>
          </w:tcPr>
          <w:p w14:paraId="53594152"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01</w:t>
            </w:r>
          </w:p>
          <w:p w14:paraId="4BB0F5CD" w14:textId="222BB5C4"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ngày làm việc</w:t>
            </w:r>
          </w:p>
        </w:tc>
        <w:tc>
          <w:tcPr>
            <w:tcW w:w="1590" w:type="dxa"/>
            <w:vAlign w:val="center"/>
          </w:tcPr>
          <w:p w14:paraId="01E8E4EB" w14:textId="77777777" w:rsidR="00C12153" w:rsidRPr="00B36710" w:rsidRDefault="00C12153" w:rsidP="00C12153">
            <w:pPr>
              <w:spacing w:before="20" w:after="20"/>
              <w:jc w:val="both"/>
              <w:rPr>
                <w:rFonts w:ascii="Times New Roman" w:hAnsi="Times New Roman" w:cs="Times New Roman"/>
                <w:sz w:val="26"/>
                <w:szCs w:val="26"/>
              </w:rPr>
            </w:pPr>
          </w:p>
          <w:p w14:paraId="5EA2AE23" w14:textId="77777777" w:rsidR="00C12153" w:rsidRPr="00B36710" w:rsidRDefault="00C12153" w:rsidP="00C12153">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21FF5959"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p>
          <w:p w14:paraId="5C1373A3"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714818EA"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thông báo </w:t>
            </w:r>
          </w:p>
          <w:p w14:paraId="75F0CE01"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rPr>
              <w:t>lệ phí</w:t>
            </w:r>
          </w:p>
          <w:p w14:paraId="321BE617" w14:textId="77777777" w:rsidR="00C12153" w:rsidRPr="00B36710" w:rsidRDefault="00C12153" w:rsidP="00C12153">
            <w:pPr>
              <w:jc w:val="center"/>
              <w:rPr>
                <w:rFonts w:ascii="Times New Roman" w:hAnsi="Times New Roman" w:cs="Times New Roman"/>
                <w:sz w:val="26"/>
                <w:szCs w:val="26"/>
                <w:lang w:val="en-US"/>
              </w:rPr>
            </w:pPr>
          </w:p>
          <w:p w14:paraId="7356BF38" w14:textId="77777777" w:rsidR="00C12153" w:rsidRPr="00B36710" w:rsidRDefault="00C12153" w:rsidP="00C12153">
            <w:pPr>
              <w:jc w:val="center"/>
              <w:rPr>
                <w:rFonts w:ascii="Times New Roman" w:hAnsi="Times New Roman" w:cs="Times New Roman"/>
                <w:sz w:val="26"/>
                <w:szCs w:val="26"/>
                <w:lang w:val="en-US"/>
              </w:rPr>
            </w:pPr>
          </w:p>
          <w:p w14:paraId="5ED29B07" w14:textId="77777777" w:rsidR="00C12153" w:rsidRPr="00B36710" w:rsidRDefault="00C12153" w:rsidP="00C12153">
            <w:pPr>
              <w:spacing w:before="20" w:after="20"/>
              <w:jc w:val="both"/>
              <w:rPr>
                <w:rFonts w:ascii="Times New Roman" w:hAnsi="Times New Roman" w:cs="Times New Roman"/>
                <w:sz w:val="26"/>
                <w:szCs w:val="26"/>
              </w:rPr>
            </w:pPr>
          </w:p>
        </w:tc>
        <w:tc>
          <w:tcPr>
            <w:tcW w:w="2610" w:type="dxa"/>
          </w:tcPr>
          <w:p w14:paraId="61F2B064" w14:textId="77777777" w:rsidR="00C12153" w:rsidRPr="00B36710" w:rsidRDefault="00C12153" w:rsidP="00C12153">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-Đồng ý:</w:t>
            </w:r>
            <w:r w:rsidRPr="00B36710">
              <w:rPr>
                <w:rFonts w:ascii="Times New Roman" w:hAnsi="Times New Roman" w:cs="Times New Roman"/>
                <w:sz w:val="26"/>
                <w:szCs w:val="26"/>
                <w:lang w:val="nl-NL"/>
              </w:rPr>
              <w:t xml:space="preserve"> ký </w:t>
            </w:r>
            <w:r w:rsidRPr="00B36710">
              <w:rPr>
                <w:rFonts w:ascii="Times New Roman" w:hAnsi="Times New Roman" w:cs="Times New Roman"/>
                <w:sz w:val="26"/>
                <w:szCs w:val="26"/>
              </w:rPr>
              <w:t>dự thảo thông báo phí</w:t>
            </w:r>
          </w:p>
          <w:p w14:paraId="5092486A" w14:textId="3665DFA5" w:rsidR="00C12153" w:rsidRPr="00B36710" w:rsidRDefault="00C12153" w:rsidP="00C12153">
            <w:pPr>
              <w:jc w:val="both"/>
              <w:rPr>
                <w:rFonts w:ascii="Times New Roman" w:hAnsi="Times New Roman" w:cs="Times New Roman"/>
                <w:b/>
                <w:sz w:val="26"/>
                <w:szCs w:val="26"/>
              </w:rPr>
            </w:pPr>
            <w:r w:rsidRPr="00B36710">
              <w:rPr>
                <w:rStyle w:val="apple-converted-space"/>
                <w:i/>
                <w:sz w:val="26"/>
                <w:szCs w:val="26"/>
              </w:rPr>
              <w:t>-</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phòng chuyên môn </w:t>
            </w:r>
            <w:r w:rsidRPr="00B36710">
              <w:rPr>
                <w:rFonts w:ascii="Times New Roman" w:hAnsi="Times New Roman" w:cs="Times New Roman"/>
                <w:sz w:val="26"/>
                <w:szCs w:val="26"/>
                <w:lang w:val="vi-VN"/>
              </w:rPr>
              <w:t>kèm ý kiến chỉ đạo</w:t>
            </w:r>
          </w:p>
        </w:tc>
      </w:tr>
      <w:tr w:rsidR="00C12153" w:rsidRPr="00B36710" w14:paraId="3832A43E" w14:textId="77777777" w:rsidTr="000D2788">
        <w:trPr>
          <w:trHeight w:val="605"/>
        </w:trPr>
        <w:tc>
          <w:tcPr>
            <w:tcW w:w="964" w:type="dxa"/>
            <w:vAlign w:val="center"/>
          </w:tcPr>
          <w:p w14:paraId="51CEFFB8" w14:textId="7D418552"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B5.4</w:t>
            </w:r>
          </w:p>
        </w:tc>
        <w:tc>
          <w:tcPr>
            <w:tcW w:w="2317" w:type="dxa"/>
            <w:vAlign w:val="center"/>
          </w:tcPr>
          <w:p w14:paraId="55A48676" w14:textId="77777777" w:rsidR="00C12153" w:rsidRPr="00B36710" w:rsidRDefault="00C12153" w:rsidP="00C12153">
            <w:pPr>
              <w:jc w:val="center"/>
              <w:rPr>
                <w:rFonts w:ascii="Times New Roman" w:hAnsi="Times New Roman" w:cs="Times New Roman"/>
                <w:b/>
                <w:sz w:val="26"/>
                <w:szCs w:val="26"/>
                <w:lang w:val="nl-NL"/>
              </w:rPr>
            </w:pPr>
            <w:r w:rsidRPr="00B36710">
              <w:rPr>
                <w:rFonts w:ascii="Times New Roman" w:hAnsi="Times New Roman" w:cs="Times New Roman"/>
                <w:b/>
                <w:sz w:val="26"/>
                <w:szCs w:val="26"/>
                <w:lang w:val="nl-NL"/>
              </w:rPr>
              <w:t xml:space="preserve">Ban hành </w:t>
            </w:r>
          </w:p>
          <w:p w14:paraId="0D35086B" w14:textId="23C73775" w:rsidR="00C12153" w:rsidRPr="00B36710" w:rsidRDefault="00C12153" w:rsidP="00C12153">
            <w:pPr>
              <w:jc w:val="center"/>
              <w:rPr>
                <w:rFonts w:ascii="Times New Roman" w:hAnsi="Times New Roman" w:cs="Times New Roman"/>
                <w:b/>
                <w:sz w:val="26"/>
                <w:szCs w:val="26"/>
              </w:rPr>
            </w:pPr>
            <w:r w:rsidRPr="00B36710">
              <w:rPr>
                <w:rFonts w:ascii="Times New Roman" w:hAnsi="Times New Roman" w:cs="Times New Roman"/>
                <w:b/>
                <w:sz w:val="26"/>
                <w:szCs w:val="26"/>
                <w:lang w:val="nl-NL"/>
              </w:rPr>
              <w:t>văn bản</w:t>
            </w:r>
          </w:p>
        </w:tc>
        <w:tc>
          <w:tcPr>
            <w:tcW w:w="1324" w:type="dxa"/>
            <w:vAlign w:val="center"/>
          </w:tcPr>
          <w:p w14:paraId="4690AACA" w14:textId="2CA74E22"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36F4F0E2" w14:textId="296D44E5" w:rsidR="00C12153" w:rsidRPr="00B36710" w:rsidRDefault="00C12153" w:rsidP="00C12153">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0,5 ngày làm việc</w:t>
            </w:r>
          </w:p>
        </w:tc>
        <w:tc>
          <w:tcPr>
            <w:tcW w:w="1590" w:type="dxa"/>
            <w:vAlign w:val="center"/>
          </w:tcPr>
          <w:p w14:paraId="5FF8D729" w14:textId="77777777" w:rsidR="00C12153" w:rsidRPr="00B36710" w:rsidRDefault="00C12153" w:rsidP="00C12153">
            <w:pPr>
              <w:spacing w:before="20" w:after="20"/>
              <w:jc w:val="both"/>
              <w:rPr>
                <w:rFonts w:ascii="Times New Roman" w:hAnsi="Times New Roman" w:cs="Times New Roman"/>
                <w:sz w:val="26"/>
                <w:szCs w:val="26"/>
              </w:rPr>
            </w:pPr>
          </w:p>
          <w:p w14:paraId="68633528" w14:textId="77777777" w:rsidR="00C12153" w:rsidRPr="00B36710" w:rsidRDefault="00C12153" w:rsidP="00C12153">
            <w:pPr>
              <w:jc w:val="center"/>
              <w:rPr>
                <w:rFonts w:ascii="Times New Roman" w:hAnsi="Times New Roman" w:cs="Times New Roman"/>
                <w:sz w:val="26"/>
                <w:szCs w:val="26"/>
                <w:lang w:val="vi-VN"/>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40FB23A3"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lang w:val="en-US"/>
              </w:rPr>
              <w:t>BM</w:t>
            </w:r>
            <w:r w:rsidRPr="00B36710">
              <w:rPr>
                <w:rFonts w:ascii="Times New Roman" w:hAnsi="Times New Roman" w:cs="Times New Roman"/>
                <w:sz w:val="26"/>
                <w:szCs w:val="26"/>
                <w:lang w:val="vi-VN"/>
              </w:rPr>
              <w:t xml:space="preserve"> 01</w:t>
            </w:r>
          </w:p>
          <w:p w14:paraId="7D92F176"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0946467D" w14:textId="77777777" w:rsidR="00C12153" w:rsidRPr="00B36710" w:rsidRDefault="00C12153" w:rsidP="00C12153">
            <w:pPr>
              <w:jc w:val="center"/>
              <w:rPr>
                <w:rFonts w:ascii="Times New Roman" w:hAnsi="Times New Roman" w:cs="Times New Roman"/>
                <w:sz w:val="26"/>
                <w:szCs w:val="26"/>
              </w:rPr>
            </w:pPr>
            <w:r w:rsidRPr="00B36710">
              <w:rPr>
                <w:rFonts w:ascii="Times New Roman" w:hAnsi="Times New Roman" w:cs="Times New Roman"/>
                <w:sz w:val="26"/>
                <w:szCs w:val="26"/>
              </w:rPr>
              <w:t xml:space="preserve">thông báo </w:t>
            </w:r>
          </w:p>
          <w:p w14:paraId="680ADE62" w14:textId="77777777" w:rsidR="00C12153" w:rsidRPr="00B36710" w:rsidRDefault="00C12153" w:rsidP="00C12153">
            <w:pPr>
              <w:jc w:val="center"/>
              <w:rPr>
                <w:rFonts w:ascii="Times New Roman" w:hAnsi="Times New Roman" w:cs="Times New Roman"/>
                <w:sz w:val="26"/>
                <w:szCs w:val="26"/>
                <w:lang w:val="en-US"/>
              </w:rPr>
            </w:pPr>
            <w:r w:rsidRPr="00B36710">
              <w:rPr>
                <w:rFonts w:ascii="Times New Roman" w:hAnsi="Times New Roman" w:cs="Times New Roman"/>
                <w:sz w:val="26"/>
                <w:szCs w:val="26"/>
              </w:rPr>
              <w:t>lệ phí</w:t>
            </w:r>
          </w:p>
          <w:p w14:paraId="04023F8E" w14:textId="77777777" w:rsidR="00C12153" w:rsidRPr="00B36710" w:rsidRDefault="00C12153" w:rsidP="00C12153">
            <w:pPr>
              <w:jc w:val="center"/>
              <w:rPr>
                <w:rFonts w:ascii="Times New Roman" w:hAnsi="Times New Roman" w:cs="Times New Roman"/>
                <w:sz w:val="26"/>
                <w:szCs w:val="26"/>
                <w:lang w:val="en-US"/>
              </w:rPr>
            </w:pPr>
          </w:p>
          <w:p w14:paraId="6DC9DE59" w14:textId="77777777" w:rsidR="00C12153" w:rsidRPr="00B36710" w:rsidRDefault="00C12153" w:rsidP="00C12153">
            <w:pPr>
              <w:spacing w:before="20" w:after="20"/>
              <w:jc w:val="both"/>
              <w:rPr>
                <w:rFonts w:ascii="Times New Roman" w:hAnsi="Times New Roman" w:cs="Times New Roman"/>
                <w:sz w:val="26"/>
                <w:szCs w:val="26"/>
              </w:rPr>
            </w:pPr>
          </w:p>
        </w:tc>
        <w:tc>
          <w:tcPr>
            <w:tcW w:w="2610" w:type="dxa"/>
          </w:tcPr>
          <w:p w14:paraId="7463EAC6" w14:textId="654CD7EA" w:rsidR="00C12153" w:rsidRPr="00B36710" w:rsidRDefault="00C12153" w:rsidP="00C12153">
            <w:pPr>
              <w:jc w:val="both"/>
              <w:rPr>
                <w:rFonts w:ascii="Times New Roman" w:hAnsi="Times New Roman" w:cs="Times New Roman"/>
                <w:b/>
                <w:sz w:val="26"/>
                <w:szCs w:val="26"/>
              </w:rPr>
            </w:pPr>
            <w:r w:rsidRPr="00B36710">
              <w:rPr>
                <w:rFonts w:ascii="Times New Roman" w:hAnsi="Times New Roman" w:cs="Times New Roman"/>
                <w:sz w:val="26"/>
                <w:szCs w:val="26"/>
                <w:lang w:val="nl-NL"/>
              </w:rPr>
              <w:t>Lấy số, đóng dấu, ban hành văn bản thông báo  lệ phí</w:t>
            </w:r>
          </w:p>
        </w:tc>
      </w:tr>
      <w:tr w:rsidR="00234BF1" w:rsidRPr="00B36710" w14:paraId="4E25944A" w14:textId="77777777" w:rsidTr="00210AB7">
        <w:trPr>
          <w:trHeight w:val="605"/>
        </w:trPr>
        <w:tc>
          <w:tcPr>
            <w:tcW w:w="9984" w:type="dxa"/>
            <w:gridSpan w:val="6"/>
            <w:vAlign w:val="center"/>
          </w:tcPr>
          <w:p w14:paraId="74A6635E" w14:textId="6AD60332" w:rsidR="00234BF1" w:rsidRPr="00B36710" w:rsidRDefault="00234BF1" w:rsidP="00234BF1">
            <w:pPr>
              <w:spacing w:before="20" w:after="20"/>
              <w:jc w:val="both"/>
              <w:rPr>
                <w:rFonts w:ascii="Times New Roman" w:hAnsi="Times New Roman" w:cs="Times New Roman"/>
                <w:sz w:val="26"/>
                <w:szCs w:val="26"/>
                <w:lang w:val="vi-VN"/>
              </w:rPr>
            </w:pPr>
            <w:r w:rsidRPr="00B36710">
              <w:rPr>
                <w:rFonts w:ascii="Times New Roman" w:hAnsi="Times New Roman" w:cs="Times New Roman"/>
                <w:sz w:val="26"/>
                <w:szCs w:val="26"/>
                <w:lang w:val="en-US"/>
              </w:rPr>
              <w:t>Tổ chức, cá nhân</w:t>
            </w:r>
            <w:r w:rsidRPr="00B36710">
              <w:rPr>
                <w:rFonts w:ascii="Times New Roman" w:hAnsi="Times New Roman" w:cs="Times New Roman"/>
                <w:sz w:val="26"/>
                <w:szCs w:val="26"/>
                <w:lang w:val="vi-VN"/>
              </w:rPr>
              <w:t xml:space="preserve"> nộp </w:t>
            </w:r>
            <w:r w:rsidRPr="00B36710">
              <w:rPr>
                <w:rFonts w:ascii="Times New Roman" w:hAnsi="Times New Roman" w:cs="Times New Roman"/>
                <w:sz w:val="26"/>
                <w:szCs w:val="26"/>
                <w:lang w:val="en-US"/>
              </w:rPr>
              <w:t xml:space="preserve">lệ </w:t>
            </w:r>
            <w:r w:rsidRPr="00B36710">
              <w:rPr>
                <w:rFonts w:ascii="Times New Roman" w:hAnsi="Times New Roman" w:cs="Times New Roman"/>
                <w:sz w:val="26"/>
                <w:szCs w:val="26"/>
                <w:lang w:val="vi-VN"/>
              </w:rPr>
              <w:t>phí theo thông báo và thời gian nộp</w:t>
            </w:r>
            <w:r w:rsidRPr="00B36710">
              <w:rPr>
                <w:rFonts w:ascii="Times New Roman" w:hAnsi="Times New Roman" w:cs="Times New Roman"/>
                <w:sz w:val="26"/>
                <w:szCs w:val="26"/>
                <w:lang w:val="en-US"/>
              </w:rPr>
              <w:t xml:space="preserve"> lệ </w:t>
            </w:r>
            <w:r w:rsidRPr="00B36710">
              <w:rPr>
                <w:rFonts w:ascii="Times New Roman" w:hAnsi="Times New Roman" w:cs="Times New Roman"/>
                <w:sz w:val="26"/>
                <w:szCs w:val="26"/>
                <w:lang w:val="vi-VN"/>
              </w:rPr>
              <w:t>phí không tính vào thời gian giải quyết hồ sơ</w:t>
            </w:r>
            <w:r w:rsidRPr="00B36710">
              <w:rPr>
                <w:rFonts w:ascii="Times New Roman" w:hAnsi="Times New Roman" w:cs="Times New Roman"/>
                <w:sz w:val="26"/>
                <w:szCs w:val="26"/>
                <w:lang w:val="en-US"/>
              </w:rPr>
              <w:t>.</w:t>
            </w:r>
          </w:p>
          <w:p w14:paraId="2E3EF47A" w14:textId="77777777" w:rsidR="00234BF1" w:rsidRPr="00B36710" w:rsidRDefault="00234BF1" w:rsidP="00234BF1">
            <w:pPr>
              <w:spacing w:before="20" w:after="20"/>
              <w:jc w:val="both"/>
              <w:rPr>
                <w:rFonts w:ascii="Times New Roman" w:hAnsi="Times New Roman" w:cs="Times New Roman"/>
                <w:b/>
                <w:bCs/>
                <w:sz w:val="26"/>
                <w:szCs w:val="26"/>
                <w:lang w:val="vi-VN"/>
              </w:rPr>
            </w:pPr>
            <w:r w:rsidRPr="00B36710">
              <w:rPr>
                <w:rFonts w:ascii="Times New Roman" w:hAnsi="Times New Roman" w:cs="Times New Roman"/>
                <w:i/>
                <w:iCs/>
                <w:sz w:val="26"/>
                <w:szCs w:val="26"/>
                <w:lang w:val="en-US"/>
              </w:rPr>
              <w:t>+ Trường hợp nhận đủ lệ</w:t>
            </w:r>
            <w:r w:rsidRPr="00B36710">
              <w:rPr>
                <w:rFonts w:ascii="Times New Roman" w:hAnsi="Times New Roman" w:cs="Times New Roman"/>
                <w:i/>
                <w:iCs/>
                <w:sz w:val="26"/>
                <w:szCs w:val="26"/>
                <w:lang w:val="vi-VN"/>
              </w:rPr>
              <w:t xml:space="preserve"> </w:t>
            </w:r>
            <w:r w:rsidRPr="00B36710">
              <w:rPr>
                <w:rFonts w:ascii="Times New Roman" w:hAnsi="Times New Roman" w:cs="Times New Roman"/>
                <w:i/>
                <w:iCs/>
                <w:sz w:val="26"/>
                <w:szCs w:val="26"/>
                <w:lang w:val="en-US"/>
              </w:rPr>
              <w:t>phí</w:t>
            </w:r>
            <w:r w:rsidRPr="00B36710">
              <w:rPr>
                <w:rFonts w:ascii="Times New Roman" w:hAnsi="Times New Roman" w:cs="Times New Roman"/>
                <w:sz w:val="26"/>
                <w:szCs w:val="26"/>
                <w:lang w:val="en-US"/>
              </w:rPr>
              <w:t xml:space="preserve">: </w:t>
            </w:r>
            <w:r w:rsidRPr="00B36710">
              <w:rPr>
                <w:rFonts w:ascii="Times New Roman" w:hAnsi="Times New Roman" w:cs="Times New Roman"/>
                <w:sz w:val="26"/>
                <w:szCs w:val="26"/>
              </w:rPr>
              <w:t xml:space="preserve">Bắt đầu tính thời gian giải quyết hồ sơ kể </w:t>
            </w:r>
            <w:r w:rsidRPr="00B36710">
              <w:rPr>
                <w:rStyle w:val="Strong"/>
                <w:rFonts w:ascii="Times New Roman" w:hAnsi="Times New Roman" w:cs="Times New Roman"/>
                <w:b w:val="0"/>
                <w:sz w:val="26"/>
                <w:szCs w:val="26"/>
              </w:rPr>
              <w:t xml:space="preserve">từ thời điểm nhận đủ lệ phí này </w:t>
            </w:r>
            <w:r w:rsidRPr="00B36710">
              <w:rPr>
                <w:rFonts w:ascii="Times New Roman" w:hAnsi="Times New Roman" w:cs="Times New Roman"/>
                <w:bCs/>
                <w:sz w:val="26"/>
                <w:szCs w:val="26"/>
                <w:lang w:val="en-US"/>
              </w:rPr>
              <w:t>(10 ngày làm việc)</w:t>
            </w:r>
            <w:r w:rsidRPr="00B36710">
              <w:rPr>
                <w:sz w:val="26"/>
                <w:szCs w:val="26"/>
                <w:lang w:val="en-US"/>
              </w:rPr>
              <w:t xml:space="preserve">. </w:t>
            </w:r>
            <w:r w:rsidRPr="00B36710">
              <w:rPr>
                <w:rFonts w:ascii="Times New Roman" w:hAnsi="Times New Roman" w:cs="Times New Roman"/>
                <w:sz w:val="26"/>
                <w:szCs w:val="26"/>
                <w:lang w:val="vi-VN"/>
              </w:rPr>
              <w:t>chuyển tiếp bước thẩm định hồ sơ</w:t>
            </w:r>
            <w:r w:rsidRPr="00B36710">
              <w:rPr>
                <w:rFonts w:ascii="Times New Roman" w:hAnsi="Times New Roman" w:cs="Times New Roman"/>
                <w:bCs/>
                <w:sz w:val="26"/>
                <w:szCs w:val="26"/>
                <w:lang w:val="vi-VN"/>
              </w:rPr>
              <w:t xml:space="preserve"> </w:t>
            </w:r>
            <w:r w:rsidRPr="00B36710">
              <w:rPr>
                <w:rFonts w:ascii="Times New Roman" w:hAnsi="Times New Roman" w:cs="Times New Roman"/>
                <w:b/>
                <w:bCs/>
                <w:sz w:val="26"/>
                <w:szCs w:val="26"/>
                <w:lang w:val="en-US"/>
              </w:rPr>
              <w:t>B6.</w:t>
            </w:r>
          </w:p>
          <w:p w14:paraId="401A5B19" w14:textId="4035B261" w:rsidR="00234BF1" w:rsidRPr="00B36710" w:rsidRDefault="00234BF1" w:rsidP="00E62542">
            <w:pPr>
              <w:jc w:val="both"/>
              <w:rPr>
                <w:rFonts w:ascii="Times New Roman" w:hAnsi="Times New Roman" w:cs="Times New Roman"/>
                <w:b/>
                <w:sz w:val="26"/>
                <w:szCs w:val="26"/>
              </w:rPr>
            </w:pPr>
            <w:r w:rsidRPr="00B36710">
              <w:rPr>
                <w:rFonts w:ascii="Times New Roman" w:hAnsi="Times New Roman" w:cs="Times New Roman"/>
                <w:i/>
                <w:iCs/>
                <w:sz w:val="26"/>
                <w:szCs w:val="26"/>
                <w:lang w:val="en-US"/>
              </w:rPr>
              <w:t>+Trường hợp không nhận đủ lệ phí</w:t>
            </w:r>
            <w:r w:rsidRPr="00B36710">
              <w:rPr>
                <w:rFonts w:ascii="Times New Roman" w:hAnsi="Times New Roman" w:cs="Times New Roman"/>
                <w:i/>
                <w:iCs/>
                <w:sz w:val="26"/>
                <w:szCs w:val="26"/>
                <w:lang w:val="vi-VN"/>
              </w:rPr>
              <w:t>:</w:t>
            </w:r>
            <w:r w:rsidRPr="00B36710">
              <w:rPr>
                <w:rFonts w:ascii="Times New Roman" w:hAnsi="Times New Roman" w:cs="Times New Roman"/>
                <w:sz w:val="26"/>
                <w:szCs w:val="26"/>
                <w:lang w:val="vi-VN"/>
              </w:rPr>
              <w:t xml:space="preserve"> </w:t>
            </w:r>
            <w:r w:rsidRPr="00B36710">
              <w:rPr>
                <w:rFonts w:ascii="Times New Roman" w:hAnsi="Times New Roman" w:cs="Times New Roman"/>
                <w:sz w:val="26"/>
                <w:szCs w:val="26"/>
                <w:lang w:val="en-US"/>
              </w:rPr>
              <w:t>từ chối hồ sơ</w:t>
            </w:r>
          </w:p>
        </w:tc>
      </w:tr>
      <w:tr w:rsidR="00BE17C4" w:rsidRPr="00B36710" w14:paraId="43342BBD" w14:textId="77777777" w:rsidTr="000D2788">
        <w:trPr>
          <w:trHeight w:val="605"/>
        </w:trPr>
        <w:tc>
          <w:tcPr>
            <w:tcW w:w="964" w:type="dxa"/>
            <w:vAlign w:val="center"/>
          </w:tcPr>
          <w:p w14:paraId="71BCC7B4" w14:textId="6C32C55E" w:rsidR="009D7F07" w:rsidRPr="00B36710" w:rsidRDefault="00C41E53" w:rsidP="009D7F07">
            <w:pPr>
              <w:jc w:val="center"/>
              <w:rPr>
                <w:rFonts w:ascii="Times New Roman" w:hAnsi="Times New Roman" w:cs="Times New Roman"/>
                <w:sz w:val="26"/>
                <w:szCs w:val="26"/>
              </w:rPr>
            </w:pPr>
            <w:r w:rsidRPr="00B36710">
              <w:rPr>
                <w:rFonts w:ascii="Times New Roman" w:hAnsi="Times New Roman" w:cs="Times New Roman"/>
                <w:sz w:val="26"/>
                <w:szCs w:val="26"/>
              </w:rPr>
              <w:t>B6</w:t>
            </w:r>
          </w:p>
        </w:tc>
        <w:tc>
          <w:tcPr>
            <w:tcW w:w="2317" w:type="dxa"/>
            <w:vAlign w:val="center"/>
          </w:tcPr>
          <w:p w14:paraId="72464770" w14:textId="43414A4C" w:rsidR="009D7F07" w:rsidRPr="00B36710" w:rsidRDefault="009D7F07" w:rsidP="009D7F07">
            <w:pPr>
              <w:jc w:val="center"/>
              <w:rPr>
                <w:rFonts w:ascii="Times New Roman" w:hAnsi="Times New Roman" w:cs="Times New Roman"/>
                <w:b/>
                <w:sz w:val="26"/>
                <w:szCs w:val="26"/>
              </w:rPr>
            </w:pPr>
            <w:r w:rsidRPr="00B36710">
              <w:rPr>
                <w:rFonts w:ascii="Times New Roman" w:hAnsi="Times New Roman" w:cs="Times New Roman"/>
                <w:b/>
                <w:sz w:val="26"/>
                <w:szCs w:val="26"/>
              </w:rPr>
              <w:t>Thẩm định hồ sơ, đề xuất kết quả giải quyết TTHC</w:t>
            </w:r>
          </w:p>
        </w:tc>
        <w:tc>
          <w:tcPr>
            <w:tcW w:w="1324" w:type="dxa"/>
            <w:vAlign w:val="center"/>
          </w:tcPr>
          <w:p w14:paraId="0D2F880E" w14:textId="45B6BB3D" w:rsidR="009D7F07" w:rsidRPr="00B36710" w:rsidRDefault="009D7F07" w:rsidP="009D7F07">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73833801" w14:textId="5316DA6B" w:rsidR="009D7F07" w:rsidRPr="00B36710" w:rsidRDefault="009D7F07" w:rsidP="009D7F07">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 xml:space="preserve"> </w:t>
            </w:r>
            <w:r w:rsidR="00A76FB2" w:rsidRPr="00B36710">
              <w:rPr>
                <w:rFonts w:ascii="Times New Roman" w:hAnsi="Times New Roman" w:cs="Times New Roman"/>
                <w:sz w:val="26"/>
                <w:szCs w:val="26"/>
              </w:rPr>
              <w:t>6,75</w:t>
            </w:r>
            <w:r w:rsidRPr="00B36710">
              <w:rPr>
                <w:rFonts w:ascii="Times New Roman" w:hAnsi="Times New Roman" w:cs="Times New Roman"/>
                <w:sz w:val="26"/>
                <w:szCs w:val="26"/>
              </w:rPr>
              <w:t xml:space="preserve"> ngày làm việc</w:t>
            </w:r>
          </w:p>
        </w:tc>
        <w:tc>
          <w:tcPr>
            <w:tcW w:w="1590" w:type="dxa"/>
            <w:vAlign w:val="center"/>
          </w:tcPr>
          <w:p w14:paraId="281A6321" w14:textId="77777777" w:rsidR="009D7F07" w:rsidRPr="00B36710" w:rsidRDefault="009D7F07" w:rsidP="009D7F07">
            <w:pPr>
              <w:spacing w:before="20" w:after="20"/>
              <w:jc w:val="both"/>
              <w:rPr>
                <w:rFonts w:ascii="Times New Roman" w:hAnsi="Times New Roman" w:cs="Times New Roman"/>
                <w:sz w:val="26"/>
                <w:szCs w:val="26"/>
              </w:rPr>
            </w:pPr>
          </w:p>
          <w:p w14:paraId="1759A3F6" w14:textId="77777777" w:rsidR="009D7F07" w:rsidRPr="00B36710" w:rsidRDefault="009D7F07" w:rsidP="009D7F07">
            <w:pPr>
              <w:jc w:val="center"/>
              <w:rPr>
                <w:rFonts w:ascii="Times New Roman" w:hAnsi="Times New Roman" w:cs="Times New Roman"/>
                <w:sz w:val="26"/>
                <w:szCs w:val="26"/>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64F3C5F8" w14:textId="77777777" w:rsidR="009D7F07" w:rsidRPr="00B36710" w:rsidRDefault="009D7F07" w:rsidP="009D7F07">
            <w:pPr>
              <w:jc w:val="center"/>
              <w:rPr>
                <w:rFonts w:ascii="Times New Roman" w:hAnsi="Times New Roman" w:cs="Times New Roman"/>
                <w:sz w:val="26"/>
                <w:szCs w:val="26"/>
              </w:rPr>
            </w:pPr>
            <w:r w:rsidRPr="00B36710">
              <w:rPr>
                <w:rFonts w:ascii="Times New Roman" w:hAnsi="Times New Roman" w:cs="Times New Roman"/>
                <w:sz w:val="26"/>
                <w:szCs w:val="26"/>
              </w:rPr>
              <w:t xml:space="preserve"> BM 01</w:t>
            </w:r>
          </w:p>
          <w:p w14:paraId="76FE9E5F" w14:textId="77777777" w:rsidR="009D7F07" w:rsidRPr="00B36710" w:rsidRDefault="009D7F07" w:rsidP="009D7F07">
            <w:pPr>
              <w:jc w:val="center"/>
              <w:rPr>
                <w:rFonts w:ascii="Times New Roman" w:hAnsi="Times New Roman" w:cs="Times New Roman"/>
                <w:sz w:val="26"/>
                <w:szCs w:val="26"/>
              </w:rPr>
            </w:pPr>
            <w:r w:rsidRPr="00B36710">
              <w:rPr>
                <w:rFonts w:ascii="Times New Roman" w:hAnsi="Times New Roman" w:cs="Times New Roman"/>
                <w:sz w:val="26"/>
                <w:szCs w:val="26"/>
              </w:rPr>
              <w:t>Hồ sơ trình</w:t>
            </w:r>
          </w:p>
          <w:p w14:paraId="210E9634" w14:textId="678E9946" w:rsidR="009D7F07" w:rsidRPr="00B36710" w:rsidRDefault="009D7F07" w:rsidP="009D7F07">
            <w:pPr>
              <w:jc w:val="center"/>
              <w:rPr>
                <w:rFonts w:ascii="Times New Roman" w:hAnsi="Times New Roman" w:cs="Times New Roman"/>
                <w:sz w:val="26"/>
                <w:szCs w:val="26"/>
              </w:rPr>
            </w:pPr>
            <w:r w:rsidRPr="00B36710">
              <w:rPr>
                <w:rFonts w:ascii="Times New Roman" w:hAnsi="Times New Roman" w:cs="Times New Roman"/>
                <w:sz w:val="26"/>
                <w:szCs w:val="26"/>
              </w:rPr>
              <w:t>Dự thảo dự thảo Kết quả/</w:t>
            </w:r>
          </w:p>
          <w:p w14:paraId="47A50DC0" w14:textId="77777777" w:rsidR="009D7F07" w:rsidRPr="00B36710" w:rsidRDefault="009D7F07" w:rsidP="009D7F07">
            <w:pPr>
              <w:jc w:val="center"/>
              <w:rPr>
                <w:rFonts w:ascii="Times New Roman" w:hAnsi="Times New Roman" w:cs="Times New Roman"/>
                <w:sz w:val="26"/>
                <w:szCs w:val="26"/>
              </w:rPr>
            </w:pPr>
            <w:r w:rsidRPr="00B36710">
              <w:rPr>
                <w:rFonts w:ascii="Times New Roman" w:hAnsi="Times New Roman" w:cs="Times New Roman"/>
                <w:sz w:val="26"/>
                <w:szCs w:val="26"/>
              </w:rPr>
              <w:t xml:space="preserve">Văn bản </w:t>
            </w:r>
          </w:p>
          <w:p w14:paraId="0C08840A" w14:textId="220D55D2" w:rsidR="009D7F07" w:rsidRPr="00B36710" w:rsidRDefault="009D7F07" w:rsidP="009D7F07">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Từ chối</w:t>
            </w:r>
          </w:p>
        </w:tc>
        <w:tc>
          <w:tcPr>
            <w:tcW w:w="2610" w:type="dxa"/>
          </w:tcPr>
          <w:p w14:paraId="30812437" w14:textId="77777777" w:rsidR="00E62542" w:rsidRPr="00B36710" w:rsidRDefault="00E62542" w:rsidP="00E62542">
            <w:pPr>
              <w:jc w:val="both"/>
              <w:rPr>
                <w:rFonts w:ascii="Times New Roman" w:hAnsi="Times New Roman" w:cs="Times New Roman"/>
                <w:sz w:val="26"/>
                <w:szCs w:val="26"/>
              </w:rPr>
            </w:pPr>
            <w:r w:rsidRPr="00B36710">
              <w:rPr>
                <w:rFonts w:ascii="Times New Roman" w:hAnsi="Times New Roman" w:cs="Times New Roman"/>
                <w:b/>
                <w:sz w:val="26"/>
                <w:szCs w:val="26"/>
              </w:rPr>
              <w:t xml:space="preserve">- </w:t>
            </w:r>
            <w:r w:rsidRPr="00B36710">
              <w:rPr>
                <w:rFonts w:ascii="Times New Roman" w:hAnsi="Times New Roman" w:cs="Times New Roman"/>
                <w:sz w:val="26"/>
                <w:szCs w:val="26"/>
              </w:rPr>
              <w:t>Thẩm định hồ sơ: Công chức thụ lý hồ sơ tiến hành</w:t>
            </w:r>
            <w:r w:rsidRPr="00B36710">
              <w:rPr>
                <w:rFonts w:ascii="Times New Roman" w:hAnsi="Times New Roman" w:cs="Times New Roman"/>
                <w:sz w:val="26"/>
                <w:szCs w:val="26"/>
                <w:lang w:val="vi-VN"/>
              </w:rPr>
              <w:t xml:space="preserve"> tổ chức </w:t>
            </w:r>
            <w:r w:rsidRPr="00B36710">
              <w:rPr>
                <w:rFonts w:ascii="Times New Roman" w:hAnsi="Times New Roman" w:cs="Times New Roman"/>
                <w:sz w:val="26"/>
                <w:szCs w:val="26"/>
              </w:rPr>
              <w:t>thẩm định hồ sơ.</w:t>
            </w:r>
          </w:p>
          <w:p w14:paraId="65572633" w14:textId="77777777" w:rsidR="00E62542" w:rsidRPr="00B36710" w:rsidRDefault="00E62542" w:rsidP="00E62542">
            <w:pPr>
              <w:jc w:val="both"/>
              <w:rPr>
                <w:rFonts w:ascii="Times New Roman" w:hAnsi="Times New Roman" w:cs="Times New Roman"/>
                <w:sz w:val="26"/>
                <w:szCs w:val="26"/>
                <w:lang w:val="vi-VN"/>
              </w:rPr>
            </w:pPr>
            <w:r w:rsidRPr="00B36710">
              <w:rPr>
                <w:rFonts w:ascii="Times New Roman" w:hAnsi="Times New Roman" w:cs="Times New Roman"/>
                <w:sz w:val="26"/>
                <w:szCs w:val="26"/>
              </w:rPr>
              <w:t>- Đề xuất kết quả giải quyết:</w:t>
            </w:r>
          </w:p>
          <w:p w14:paraId="0C13570D" w14:textId="69D7A77E" w:rsidR="009D7F07" w:rsidRPr="00B36710" w:rsidRDefault="00E62542" w:rsidP="009D7F07">
            <w:pPr>
              <w:jc w:val="both"/>
              <w:rPr>
                <w:rFonts w:ascii="Times New Roman" w:hAnsi="Times New Roman" w:cs="Times New Roman"/>
                <w:sz w:val="26"/>
                <w:szCs w:val="26"/>
                <w:lang w:val="en-US"/>
              </w:rPr>
            </w:pPr>
            <w:r w:rsidRPr="00B36710">
              <w:rPr>
                <w:rStyle w:val="apple-converted-space"/>
                <w:rFonts w:ascii="Times New Roman" w:hAnsi="Times New Roman" w:cs="Times New Roman"/>
                <w:b/>
                <w:sz w:val="26"/>
                <w:szCs w:val="26"/>
              </w:rPr>
              <w:t>+</w:t>
            </w:r>
            <w:r w:rsidR="009D7F07" w:rsidRPr="00B36710">
              <w:rPr>
                <w:rStyle w:val="apple-converted-space"/>
                <w:rFonts w:ascii="Times New Roman" w:hAnsi="Times New Roman" w:cs="Times New Roman"/>
                <w:b/>
                <w:i/>
                <w:sz w:val="26"/>
                <w:szCs w:val="26"/>
              </w:rPr>
              <w:t xml:space="preserve"> Trường hợp hồ sơ đạt yêu cầu:</w:t>
            </w:r>
            <w:r w:rsidR="009D7F07" w:rsidRPr="00B36710">
              <w:rPr>
                <w:rFonts w:ascii="Times New Roman" w:hAnsi="Times New Roman" w:cs="Times New Roman"/>
                <w:sz w:val="26"/>
                <w:szCs w:val="26"/>
              </w:rPr>
              <w:t xml:space="preserve"> dự thảo kết quả trình Lãnh đạo phòng xem xét.</w:t>
            </w:r>
          </w:p>
          <w:p w14:paraId="5CFF4252" w14:textId="71F6A42B" w:rsidR="009D7F07" w:rsidRPr="00B36710" w:rsidRDefault="00E62542" w:rsidP="009D7F07">
            <w:pPr>
              <w:jc w:val="both"/>
              <w:rPr>
                <w:rFonts w:ascii="Times New Roman" w:hAnsi="Times New Roman" w:cs="Times New Roman"/>
                <w:sz w:val="26"/>
                <w:szCs w:val="26"/>
                <w:lang w:val="vi-VN"/>
              </w:rPr>
            </w:pPr>
            <w:r w:rsidRPr="00B36710">
              <w:rPr>
                <w:rStyle w:val="apple-converted-space"/>
                <w:rFonts w:ascii="Times New Roman" w:hAnsi="Times New Roman" w:cs="Times New Roman"/>
                <w:b/>
                <w:i/>
                <w:sz w:val="26"/>
                <w:szCs w:val="26"/>
              </w:rPr>
              <w:t>+</w:t>
            </w:r>
            <w:r w:rsidR="009D7F07" w:rsidRPr="00B36710">
              <w:rPr>
                <w:rStyle w:val="apple-converted-space"/>
                <w:rFonts w:ascii="Times New Roman" w:hAnsi="Times New Roman" w:cs="Times New Roman"/>
                <w:b/>
                <w:i/>
                <w:sz w:val="26"/>
                <w:szCs w:val="26"/>
              </w:rPr>
              <w:t xml:space="preserve"> Trường hợp hồ sơ không đạt yêu cầu: </w:t>
            </w:r>
            <w:r w:rsidR="009D7F07" w:rsidRPr="00B36710">
              <w:rPr>
                <w:rFonts w:ascii="Times New Roman" w:hAnsi="Times New Roman" w:cs="Times New Roman"/>
                <w:sz w:val="26"/>
                <w:szCs w:val="26"/>
              </w:rPr>
              <w:t xml:space="preserve">dự </w:t>
            </w:r>
            <w:r w:rsidR="009D7F07" w:rsidRPr="00B36710">
              <w:rPr>
                <w:rFonts w:ascii="Times New Roman" w:hAnsi="Times New Roman" w:cs="Times New Roman"/>
                <w:sz w:val="26"/>
                <w:szCs w:val="26"/>
              </w:rPr>
              <w:lastRenderedPageBreak/>
              <w:t>thảo văn bản từ chối, có nêu rõ lý do.</w:t>
            </w:r>
          </w:p>
          <w:p w14:paraId="3DBE28E8" w14:textId="47A03142" w:rsidR="009D7F07" w:rsidRPr="00B36710" w:rsidRDefault="009D7F07" w:rsidP="009D7F07">
            <w:pPr>
              <w:spacing w:before="120"/>
              <w:jc w:val="both"/>
              <w:rPr>
                <w:rFonts w:ascii="Times New Roman" w:hAnsi="Times New Roman" w:cs="Times New Roman"/>
                <w:sz w:val="26"/>
                <w:szCs w:val="26"/>
              </w:rPr>
            </w:pPr>
            <w:r w:rsidRPr="00B36710">
              <w:rPr>
                <w:rFonts w:ascii="Times New Roman" w:hAnsi="Times New Roman" w:cs="Times New Roman"/>
                <w:sz w:val="26"/>
                <w:szCs w:val="26"/>
              </w:rPr>
              <w:t>- Hoàn thiện hồ sơ, trình Lãnh đạo phòng xem xét</w:t>
            </w:r>
            <w:r w:rsidRPr="00B36710">
              <w:rPr>
                <w:rFonts w:ascii="Times New Roman" w:hAnsi="Times New Roman" w:cs="Times New Roman"/>
                <w:sz w:val="26"/>
                <w:szCs w:val="26"/>
                <w:lang w:val="vi-VN"/>
              </w:rPr>
              <w:t>.</w:t>
            </w:r>
          </w:p>
        </w:tc>
      </w:tr>
      <w:tr w:rsidR="00BE17C4" w:rsidRPr="00B36710" w14:paraId="7C5ED862" w14:textId="77777777" w:rsidTr="000D2788">
        <w:trPr>
          <w:trHeight w:val="1344"/>
        </w:trPr>
        <w:tc>
          <w:tcPr>
            <w:tcW w:w="964" w:type="dxa"/>
            <w:vAlign w:val="center"/>
          </w:tcPr>
          <w:p w14:paraId="437EDB3C" w14:textId="2519CDD3" w:rsidR="00A265DD" w:rsidRPr="00B36710" w:rsidRDefault="00C41E53" w:rsidP="00A265DD">
            <w:pPr>
              <w:jc w:val="center"/>
              <w:rPr>
                <w:rFonts w:ascii="Times New Roman" w:hAnsi="Times New Roman" w:cs="Times New Roman"/>
                <w:sz w:val="26"/>
                <w:szCs w:val="26"/>
              </w:rPr>
            </w:pPr>
            <w:r w:rsidRPr="00B36710">
              <w:rPr>
                <w:rFonts w:ascii="Times New Roman" w:hAnsi="Times New Roman" w:cs="Times New Roman"/>
                <w:sz w:val="26"/>
                <w:szCs w:val="26"/>
              </w:rPr>
              <w:lastRenderedPageBreak/>
              <w:t>B7</w:t>
            </w:r>
          </w:p>
        </w:tc>
        <w:tc>
          <w:tcPr>
            <w:tcW w:w="2317" w:type="dxa"/>
            <w:vAlign w:val="center"/>
          </w:tcPr>
          <w:p w14:paraId="74AD6403" w14:textId="75A98C9E" w:rsidR="00A265DD" w:rsidRPr="00B36710" w:rsidRDefault="00A265DD" w:rsidP="00A265DD">
            <w:pPr>
              <w:jc w:val="center"/>
              <w:rPr>
                <w:rFonts w:ascii="Times New Roman" w:hAnsi="Times New Roman" w:cs="Times New Roman"/>
                <w:b/>
                <w:sz w:val="26"/>
                <w:szCs w:val="26"/>
              </w:rPr>
            </w:pPr>
            <w:r w:rsidRPr="00B36710">
              <w:rPr>
                <w:rFonts w:ascii="Times New Roman" w:hAnsi="Times New Roman" w:cs="Times New Roman"/>
                <w:b/>
                <w:sz w:val="26"/>
                <w:szCs w:val="26"/>
                <w:lang w:val="en-US"/>
              </w:rPr>
              <w:t>Xem xét, trình ký</w:t>
            </w:r>
          </w:p>
        </w:tc>
        <w:tc>
          <w:tcPr>
            <w:tcW w:w="1324" w:type="dxa"/>
            <w:vAlign w:val="center"/>
          </w:tcPr>
          <w:p w14:paraId="3AE2B16A" w14:textId="6A15DC7B"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lang w:val="nl-NL"/>
              </w:rPr>
              <w:t xml:space="preserve">Lãnh đạo </w:t>
            </w:r>
            <w:r w:rsidRPr="00B36710">
              <w:rPr>
                <w:rFonts w:ascii="Times New Roman" w:hAnsi="Times New Roman" w:cs="Times New Roman"/>
                <w:sz w:val="26"/>
                <w:szCs w:val="26"/>
              </w:rPr>
              <w:t xml:space="preserve"> phòng chuyên môn</w:t>
            </w:r>
          </w:p>
        </w:tc>
        <w:tc>
          <w:tcPr>
            <w:tcW w:w="1179" w:type="dxa"/>
            <w:vAlign w:val="center"/>
          </w:tcPr>
          <w:p w14:paraId="32E8239D" w14:textId="7BA23630" w:rsidR="00A265DD" w:rsidRPr="00B36710" w:rsidRDefault="00A76FB2" w:rsidP="00A265DD">
            <w:pPr>
              <w:jc w:val="center"/>
              <w:rPr>
                <w:rFonts w:ascii="Times New Roman" w:hAnsi="Times New Roman" w:cs="Times New Roman"/>
                <w:sz w:val="26"/>
                <w:szCs w:val="26"/>
              </w:rPr>
            </w:pPr>
            <w:r w:rsidRPr="00B36710">
              <w:rPr>
                <w:rFonts w:ascii="Times New Roman" w:hAnsi="Times New Roman" w:cs="Times New Roman"/>
                <w:sz w:val="26"/>
                <w:szCs w:val="26"/>
              </w:rPr>
              <w:t>01</w:t>
            </w:r>
          </w:p>
          <w:p w14:paraId="25BCFFC2" w14:textId="0EAAFA48" w:rsidR="00A265DD" w:rsidRPr="00B36710" w:rsidRDefault="00A265DD" w:rsidP="00A265DD">
            <w:pPr>
              <w:jc w:val="center"/>
              <w:rPr>
                <w:rFonts w:ascii="Times New Roman" w:hAnsi="Times New Roman" w:cs="Times New Roman"/>
                <w:sz w:val="26"/>
                <w:szCs w:val="26"/>
                <w:lang w:val="nl-NL"/>
              </w:rPr>
            </w:pPr>
            <w:r w:rsidRPr="00B36710">
              <w:rPr>
                <w:rFonts w:ascii="Times New Roman" w:hAnsi="Times New Roman" w:cs="Times New Roman"/>
                <w:sz w:val="26"/>
                <w:szCs w:val="26"/>
              </w:rPr>
              <w:t>ngày làm việc</w:t>
            </w:r>
          </w:p>
        </w:tc>
        <w:tc>
          <w:tcPr>
            <w:tcW w:w="1590" w:type="dxa"/>
            <w:vAlign w:val="center"/>
          </w:tcPr>
          <w:p w14:paraId="344548F0" w14:textId="77777777" w:rsidR="00A265DD" w:rsidRPr="00B36710" w:rsidRDefault="00A265DD" w:rsidP="00A265DD">
            <w:pPr>
              <w:rPr>
                <w:rFonts w:ascii="Times New Roman" w:hAnsi="Times New Roman" w:cs="Times New Roman"/>
                <w:sz w:val="26"/>
                <w:szCs w:val="26"/>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610BF2E1" w14:textId="77777777"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rPr>
              <w:t xml:space="preserve"> BM 01</w:t>
            </w:r>
          </w:p>
          <w:p w14:paraId="22719DD2" w14:textId="77777777"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rPr>
              <w:t>Hồ sơ trình</w:t>
            </w:r>
          </w:p>
          <w:p w14:paraId="7225B431" w14:textId="77777777"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7BC05355" w14:textId="4CCD1183"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rPr>
              <w:t>Kết quả/</w:t>
            </w:r>
          </w:p>
          <w:p w14:paraId="1C49E01D" w14:textId="77777777" w:rsidR="00A265DD" w:rsidRPr="00B36710" w:rsidRDefault="00A265DD" w:rsidP="00A265DD">
            <w:pPr>
              <w:jc w:val="center"/>
              <w:rPr>
                <w:rFonts w:ascii="Times New Roman" w:hAnsi="Times New Roman" w:cs="Times New Roman"/>
                <w:sz w:val="26"/>
                <w:szCs w:val="26"/>
              </w:rPr>
            </w:pPr>
            <w:r w:rsidRPr="00B36710">
              <w:rPr>
                <w:rFonts w:ascii="Times New Roman" w:hAnsi="Times New Roman" w:cs="Times New Roman"/>
                <w:sz w:val="26"/>
                <w:szCs w:val="26"/>
              </w:rPr>
              <w:t xml:space="preserve">Văn bản </w:t>
            </w:r>
          </w:p>
          <w:p w14:paraId="5EAC7D8E" w14:textId="5927724E" w:rsidR="00A265DD" w:rsidRPr="00B36710" w:rsidRDefault="00A265DD" w:rsidP="00A265DD">
            <w:pPr>
              <w:tabs>
                <w:tab w:val="left" w:pos="162"/>
              </w:tabs>
              <w:jc w:val="center"/>
              <w:rPr>
                <w:rFonts w:ascii="Times New Roman" w:hAnsi="Times New Roman" w:cs="Times New Roman"/>
                <w:dstrike/>
                <w:sz w:val="26"/>
                <w:szCs w:val="26"/>
                <w:lang w:val="nl-NL"/>
              </w:rPr>
            </w:pPr>
            <w:r w:rsidRPr="00B36710">
              <w:rPr>
                <w:rFonts w:ascii="Times New Roman" w:hAnsi="Times New Roman" w:cs="Times New Roman"/>
                <w:sz w:val="26"/>
                <w:szCs w:val="26"/>
              </w:rPr>
              <w:t>Từ chối</w:t>
            </w:r>
          </w:p>
        </w:tc>
        <w:tc>
          <w:tcPr>
            <w:tcW w:w="2610" w:type="dxa"/>
          </w:tcPr>
          <w:p w14:paraId="44DE510C" w14:textId="3C9F5D25" w:rsidR="00A265DD" w:rsidRPr="00B36710" w:rsidRDefault="00A265DD" w:rsidP="00A265DD">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Đồng ý:</w:t>
            </w:r>
            <w:r w:rsidRPr="00B36710">
              <w:rPr>
                <w:rFonts w:ascii="Times New Roman" w:hAnsi="Times New Roman" w:cs="Times New Roman"/>
                <w:sz w:val="26"/>
                <w:szCs w:val="26"/>
                <w:lang w:val="nl-NL"/>
              </w:rPr>
              <w:t xml:space="preserve"> ký nháy </w:t>
            </w:r>
            <w:r w:rsidRPr="00B36710">
              <w:rPr>
                <w:rFonts w:ascii="Times New Roman" w:hAnsi="Times New Roman" w:cs="Times New Roman"/>
                <w:sz w:val="26"/>
                <w:szCs w:val="26"/>
              </w:rPr>
              <w:t>dự thảo kết quả/văn bản từ chối, có nêu rõ lý do trình Lãnh đạo Sở.</w:t>
            </w:r>
          </w:p>
          <w:p w14:paraId="1A59A6C0" w14:textId="1FD800B2" w:rsidR="00A265DD" w:rsidRPr="00B36710" w:rsidRDefault="00A265DD" w:rsidP="00A265DD">
            <w:pPr>
              <w:jc w:val="both"/>
              <w:rPr>
                <w:rFonts w:ascii="Times New Roman" w:hAnsi="Times New Roman" w:cs="Times New Roman"/>
                <w:sz w:val="26"/>
                <w:szCs w:val="26"/>
                <w:lang w:val="nl-NL"/>
              </w:rPr>
            </w:pPr>
            <w:r w:rsidRPr="00B36710">
              <w:rPr>
                <w:rStyle w:val="apple-converted-space"/>
                <w:rFonts w:ascii="Times New Roman" w:hAnsi="Times New Roman" w:cs="Times New Roman"/>
                <w:b/>
                <w:i/>
                <w:sz w:val="26"/>
                <w:szCs w:val="26"/>
              </w:rPr>
              <w:t xml:space="preserve">- </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công chức thụ lý hồ sơ </w:t>
            </w:r>
            <w:r w:rsidRPr="00B36710">
              <w:rPr>
                <w:rFonts w:ascii="Times New Roman" w:hAnsi="Times New Roman" w:cs="Times New Roman"/>
                <w:sz w:val="26"/>
                <w:szCs w:val="26"/>
                <w:lang w:val="vi-VN"/>
              </w:rPr>
              <w:t>kèm ý kiến chỉ đạo</w:t>
            </w:r>
            <w:r w:rsidRPr="00B36710">
              <w:rPr>
                <w:rFonts w:ascii="Times New Roman" w:hAnsi="Times New Roman" w:cs="Times New Roman"/>
                <w:sz w:val="26"/>
                <w:szCs w:val="26"/>
                <w:lang w:val="en-US"/>
              </w:rPr>
              <w:t>.</w:t>
            </w:r>
          </w:p>
        </w:tc>
      </w:tr>
      <w:tr w:rsidR="00BE17C4" w:rsidRPr="00B36710" w14:paraId="725BA1C9" w14:textId="77777777" w:rsidTr="000D2788">
        <w:trPr>
          <w:trHeight w:val="1609"/>
        </w:trPr>
        <w:tc>
          <w:tcPr>
            <w:tcW w:w="964" w:type="dxa"/>
            <w:vAlign w:val="center"/>
          </w:tcPr>
          <w:p w14:paraId="492EF5E4" w14:textId="77777777" w:rsidR="009D42C5" w:rsidRPr="00B36710" w:rsidRDefault="009D42C5" w:rsidP="009D42C5">
            <w:pPr>
              <w:jc w:val="center"/>
              <w:rPr>
                <w:rFonts w:ascii="Times New Roman" w:hAnsi="Times New Roman" w:cs="Times New Roman"/>
                <w:sz w:val="26"/>
                <w:szCs w:val="26"/>
                <w:lang w:val="nl-NL"/>
              </w:rPr>
            </w:pPr>
          </w:p>
          <w:p w14:paraId="299C0EE3" w14:textId="183C4050" w:rsidR="009D42C5" w:rsidRPr="00B36710" w:rsidRDefault="00C41E53" w:rsidP="009D42C5">
            <w:pPr>
              <w:jc w:val="center"/>
              <w:rPr>
                <w:rFonts w:ascii="Times New Roman" w:hAnsi="Times New Roman" w:cs="Times New Roman"/>
                <w:sz w:val="26"/>
                <w:szCs w:val="26"/>
              </w:rPr>
            </w:pPr>
            <w:r w:rsidRPr="00B36710">
              <w:rPr>
                <w:rFonts w:ascii="Times New Roman" w:hAnsi="Times New Roman" w:cs="Times New Roman"/>
                <w:sz w:val="26"/>
                <w:szCs w:val="26"/>
              </w:rPr>
              <w:t>B8</w:t>
            </w:r>
          </w:p>
          <w:p w14:paraId="2FC10E0A" w14:textId="77777777" w:rsidR="009D42C5" w:rsidRPr="00B36710" w:rsidRDefault="009D42C5" w:rsidP="009D42C5">
            <w:pPr>
              <w:rPr>
                <w:rFonts w:ascii="Times New Roman" w:hAnsi="Times New Roman" w:cs="Times New Roman"/>
                <w:sz w:val="26"/>
                <w:szCs w:val="26"/>
              </w:rPr>
            </w:pPr>
          </w:p>
        </w:tc>
        <w:tc>
          <w:tcPr>
            <w:tcW w:w="2317" w:type="dxa"/>
            <w:vAlign w:val="center"/>
          </w:tcPr>
          <w:p w14:paraId="1C445C71" w14:textId="3EEE1FB0" w:rsidR="009D42C5" w:rsidRPr="00B36710" w:rsidRDefault="009D42C5" w:rsidP="009D42C5">
            <w:pPr>
              <w:jc w:val="center"/>
              <w:rPr>
                <w:rFonts w:ascii="Times New Roman" w:hAnsi="Times New Roman" w:cs="Times New Roman"/>
                <w:b/>
                <w:sz w:val="26"/>
                <w:szCs w:val="26"/>
              </w:rPr>
            </w:pPr>
            <w:r w:rsidRPr="00B36710">
              <w:rPr>
                <w:rFonts w:ascii="Times New Roman" w:hAnsi="Times New Roman" w:cs="Times New Roman"/>
                <w:b/>
                <w:sz w:val="26"/>
                <w:szCs w:val="26"/>
                <w:lang w:val="en-US"/>
              </w:rPr>
              <w:t>Ký duyệt</w:t>
            </w:r>
          </w:p>
        </w:tc>
        <w:tc>
          <w:tcPr>
            <w:tcW w:w="1324" w:type="dxa"/>
            <w:vAlign w:val="center"/>
          </w:tcPr>
          <w:p w14:paraId="059B277B" w14:textId="212436B1"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lang w:val="nl-NL"/>
              </w:rPr>
              <w:t>Lãnh đạo Sở</w:t>
            </w:r>
          </w:p>
        </w:tc>
        <w:tc>
          <w:tcPr>
            <w:tcW w:w="1179" w:type="dxa"/>
            <w:vAlign w:val="center"/>
          </w:tcPr>
          <w:p w14:paraId="2C4657A7" w14:textId="200F555D" w:rsidR="009D42C5" w:rsidRPr="00B36710" w:rsidRDefault="00B32481" w:rsidP="009D42C5">
            <w:pPr>
              <w:jc w:val="center"/>
              <w:rPr>
                <w:rFonts w:ascii="Times New Roman" w:hAnsi="Times New Roman" w:cs="Times New Roman"/>
                <w:sz w:val="26"/>
                <w:szCs w:val="26"/>
              </w:rPr>
            </w:pPr>
            <w:r w:rsidRPr="00B36710">
              <w:rPr>
                <w:rFonts w:ascii="Times New Roman" w:hAnsi="Times New Roman" w:cs="Times New Roman"/>
                <w:sz w:val="26"/>
                <w:szCs w:val="26"/>
              </w:rPr>
              <w:t xml:space="preserve">1,75 </w:t>
            </w:r>
            <w:r w:rsidR="009D42C5" w:rsidRPr="00B36710">
              <w:rPr>
                <w:rFonts w:ascii="Times New Roman" w:hAnsi="Times New Roman" w:cs="Times New Roman"/>
                <w:sz w:val="26"/>
                <w:szCs w:val="26"/>
              </w:rPr>
              <w:t>ngày làm việc</w:t>
            </w:r>
          </w:p>
        </w:tc>
        <w:tc>
          <w:tcPr>
            <w:tcW w:w="1590" w:type="dxa"/>
            <w:vAlign w:val="center"/>
          </w:tcPr>
          <w:p w14:paraId="2008061A" w14:textId="77777777"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 xml:space="preserve">Theo mục </w:t>
            </w:r>
            <w:r w:rsidRPr="00B36710">
              <w:rPr>
                <w:rFonts w:ascii="Times New Roman" w:hAnsi="Times New Roman" w:cs="Times New Roman"/>
                <w:sz w:val="26"/>
                <w:szCs w:val="26"/>
                <w:lang w:val="vi-VN"/>
              </w:rPr>
              <w:t>I</w:t>
            </w:r>
          </w:p>
          <w:p w14:paraId="6EDEDFA5" w14:textId="77777777"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 xml:space="preserve"> BM 01</w:t>
            </w:r>
          </w:p>
          <w:p w14:paraId="7736B2BA" w14:textId="77777777"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Hồ sơ trình</w:t>
            </w:r>
          </w:p>
          <w:p w14:paraId="48148FF5" w14:textId="77777777"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 xml:space="preserve">Dự thảo </w:t>
            </w:r>
          </w:p>
          <w:p w14:paraId="08737818" w14:textId="70354E95"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Kết quả/</w:t>
            </w:r>
          </w:p>
          <w:p w14:paraId="50D2E132" w14:textId="77777777"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 xml:space="preserve">Văn bản </w:t>
            </w:r>
          </w:p>
          <w:p w14:paraId="219D5D77" w14:textId="45162902" w:rsidR="009D42C5" w:rsidRPr="00B36710" w:rsidRDefault="009D42C5" w:rsidP="009D42C5">
            <w:pPr>
              <w:tabs>
                <w:tab w:val="left" w:pos="162"/>
              </w:tabs>
              <w:jc w:val="center"/>
              <w:rPr>
                <w:rFonts w:ascii="Times New Roman" w:hAnsi="Times New Roman" w:cs="Times New Roman"/>
                <w:dstrike/>
                <w:sz w:val="26"/>
                <w:szCs w:val="26"/>
                <w:lang w:val="nl-NL"/>
              </w:rPr>
            </w:pPr>
            <w:r w:rsidRPr="00B36710">
              <w:rPr>
                <w:rFonts w:ascii="Times New Roman" w:hAnsi="Times New Roman" w:cs="Times New Roman"/>
                <w:sz w:val="26"/>
                <w:szCs w:val="26"/>
              </w:rPr>
              <w:t>Từ chối</w:t>
            </w:r>
          </w:p>
        </w:tc>
        <w:tc>
          <w:tcPr>
            <w:tcW w:w="2610" w:type="dxa"/>
          </w:tcPr>
          <w:p w14:paraId="15DC3878" w14:textId="57E37E26" w:rsidR="009D42C5" w:rsidRPr="00B36710" w:rsidRDefault="009D42C5" w:rsidP="009D42C5">
            <w:pPr>
              <w:ind w:left="-12"/>
              <w:jc w:val="both"/>
              <w:rPr>
                <w:rFonts w:ascii="Times New Roman" w:hAnsi="Times New Roman" w:cs="Times New Roman"/>
                <w:sz w:val="26"/>
                <w:szCs w:val="26"/>
                <w:lang w:val="nl-NL"/>
              </w:rPr>
            </w:pPr>
            <w:r w:rsidRPr="00B36710">
              <w:rPr>
                <w:rFonts w:ascii="Times New Roman" w:hAnsi="Times New Roman" w:cs="Times New Roman"/>
                <w:b/>
                <w:sz w:val="26"/>
                <w:szCs w:val="26"/>
                <w:lang w:val="nl-NL"/>
              </w:rPr>
              <w:t>- Đồng ý:</w:t>
            </w:r>
            <w:r w:rsidRPr="00B36710">
              <w:rPr>
                <w:rFonts w:ascii="Times New Roman" w:hAnsi="Times New Roman" w:cs="Times New Roman"/>
                <w:sz w:val="26"/>
                <w:szCs w:val="26"/>
                <w:lang w:val="nl-NL"/>
              </w:rPr>
              <w:t xml:space="preserve"> ký </w:t>
            </w:r>
            <w:r w:rsidRPr="00B36710">
              <w:rPr>
                <w:rFonts w:ascii="Times New Roman" w:hAnsi="Times New Roman" w:cs="Times New Roman"/>
                <w:sz w:val="26"/>
                <w:szCs w:val="26"/>
              </w:rPr>
              <w:t>dự thảo kết quả</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/văn bản từ chối, có nêu rõ lý do.</w:t>
            </w:r>
          </w:p>
          <w:p w14:paraId="3C6F12C2" w14:textId="4D6B50F8" w:rsidR="009D42C5" w:rsidRPr="00B36710" w:rsidRDefault="009D42C5" w:rsidP="009D42C5">
            <w:pPr>
              <w:spacing w:before="20" w:after="20"/>
              <w:jc w:val="both"/>
              <w:rPr>
                <w:rFonts w:ascii="Times New Roman" w:hAnsi="Times New Roman" w:cs="Times New Roman"/>
                <w:sz w:val="26"/>
                <w:szCs w:val="26"/>
                <w:lang w:val="en-US"/>
              </w:rPr>
            </w:pPr>
            <w:r w:rsidRPr="00B36710">
              <w:rPr>
                <w:rStyle w:val="apple-converted-space"/>
                <w:rFonts w:ascii="Times New Roman" w:hAnsi="Times New Roman" w:cs="Times New Roman"/>
                <w:b/>
                <w:i/>
                <w:sz w:val="26"/>
                <w:szCs w:val="26"/>
              </w:rPr>
              <w:t xml:space="preserve">- </w:t>
            </w:r>
            <w:r w:rsidRPr="00B36710">
              <w:rPr>
                <w:rFonts w:ascii="Times New Roman" w:hAnsi="Times New Roman" w:cs="Times New Roman"/>
                <w:b/>
                <w:sz w:val="26"/>
                <w:szCs w:val="26"/>
                <w:lang w:val="nl-NL"/>
              </w:rPr>
              <w:t>Không đồng ý:</w:t>
            </w:r>
            <w:r w:rsidRPr="00B36710">
              <w:rPr>
                <w:rFonts w:ascii="Times New Roman" w:hAnsi="Times New Roman" w:cs="Times New Roman"/>
                <w:sz w:val="26"/>
                <w:szCs w:val="26"/>
                <w:lang w:val="nl-NL"/>
              </w:rPr>
              <w:t xml:space="preserve"> </w:t>
            </w:r>
            <w:r w:rsidRPr="00B36710">
              <w:rPr>
                <w:rFonts w:ascii="Times New Roman" w:hAnsi="Times New Roman" w:cs="Times New Roman"/>
                <w:sz w:val="26"/>
                <w:szCs w:val="26"/>
              </w:rPr>
              <w:t>ch</w:t>
            </w:r>
            <w:r w:rsidRPr="00B36710">
              <w:rPr>
                <w:rFonts w:ascii="Times New Roman" w:hAnsi="Times New Roman" w:cs="Times New Roman"/>
                <w:sz w:val="26"/>
                <w:szCs w:val="26"/>
                <w:lang w:val="vi-VN"/>
              </w:rPr>
              <w:t xml:space="preserve">uyển trả </w:t>
            </w:r>
            <w:r w:rsidRPr="00B36710">
              <w:rPr>
                <w:rFonts w:ascii="Times New Roman" w:hAnsi="Times New Roman" w:cs="Times New Roman"/>
                <w:sz w:val="26"/>
                <w:szCs w:val="26"/>
                <w:lang w:val="en-US"/>
              </w:rPr>
              <w:t xml:space="preserve">phòng chuyên môn </w:t>
            </w:r>
            <w:r w:rsidRPr="00B36710">
              <w:rPr>
                <w:rFonts w:ascii="Times New Roman" w:hAnsi="Times New Roman" w:cs="Times New Roman"/>
                <w:sz w:val="26"/>
                <w:szCs w:val="26"/>
                <w:lang w:val="vi-VN"/>
              </w:rPr>
              <w:t>kèm ý kiến chỉ đạo</w:t>
            </w:r>
            <w:r w:rsidRPr="00B36710">
              <w:rPr>
                <w:rFonts w:ascii="Times New Roman" w:hAnsi="Times New Roman" w:cs="Times New Roman"/>
                <w:sz w:val="26"/>
                <w:szCs w:val="26"/>
                <w:lang w:val="en-US"/>
              </w:rPr>
              <w:t>.</w:t>
            </w:r>
          </w:p>
          <w:p w14:paraId="2D174FC2" w14:textId="7E301680" w:rsidR="009D42C5" w:rsidRPr="00B36710" w:rsidRDefault="009D42C5" w:rsidP="009D42C5">
            <w:pPr>
              <w:jc w:val="both"/>
              <w:rPr>
                <w:rFonts w:ascii="Times New Roman" w:hAnsi="Times New Roman" w:cs="Times New Roman"/>
                <w:sz w:val="26"/>
                <w:szCs w:val="26"/>
                <w:lang w:val="nl-NL"/>
              </w:rPr>
            </w:pPr>
          </w:p>
        </w:tc>
      </w:tr>
      <w:tr w:rsidR="00BE17C4" w:rsidRPr="00B36710" w14:paraId="1F226BD4" w14:textId="77777777" w:rsidTr="000D2788">
        <w:trPr>
          <w:trHeight w:val="1556"/>
        </w:trPr>
        <w:tc>
          <w:tcPr>
            <w:tcW w:w="964" w:type="dxa"/>
            <w:vAlign w:val="center"/>
          </w:tcPr>
          <w:p w14:paraId="405A93D5" w14:textId="5ADADDC4" w:rsidR="009D42C5" w:rsidRPr="00B36710" w:rsidRDefault="00C41E53" w:rsidP="009D42C5">
            <w:pPr>
              <w:jc w:val="center"/>
              <w:rPr>
                <w:rFonts w:ascii="Times New Roman" w:hAnsi="Times New Roman" w:cs="Times New Roman"/>
                <w:sz w:val="26"/>
                <w:szCs w:val="26"/>
                <w:lang w:val="en-US"/>
              </w:rPr>
            </w:pPr>
            <w:r w:rsidRPr="00B36710">
              <w:rPr>
                <w:rFonts w:ascii="Times New Roman" w:hAnsi="Times New Roman" w:cs="Times New Roman"/>
                <w:sz w:val="26"/>
                <w:szCs w:val="26"/>
              </w:rPr>
              <w:t>B9</w:t>
            </w:r>
          </w:p>
        </w:tc>
        <w:tc>
          <w:tcPr>
            <w:tcW w:w="2317" w:type="dxa"/>
            <w:vAlign w:val="center"/>
          </w:tcPr>
          <w:p w14:paraId="6DE616F0" w14:textId="5990ADEF" w:rsidR="009D42C5" w:rsidRPr="00B36710" w:rsidRDefault="009D42C5" w:rsidP="009D42C5">
            <w:pPr>
              <w:jc w:val="center"/>
              <w:rPr>
                <w:rFonts w:ascii="Times New Roman" w:hAnsi="Times New Roman" w:cs="Times New Roman"/>
                <w:b/>
                <w:sz w:val="26"/>
                <w:szCs w:val="26"/>
              </w:rPr>
            </w:pPr>
            <w:r w:rsidRPr="00B36710">
              <w:rPr>
                <w:rFonts w:ascii="Times New Roman" w:hAnsi="Times New Roman" w:cs="Times New Roman"/>
                <w:b/>
                <w:sz w:val="26"/>
                <w:szCs w:val="26"/>
                <w:lang w:val="nl-NL"/>
              </w:rPr>
              <w:t>Ban hành văn bản</w:t>
            </w:r>
          </w:p>
        </w:tc>
        <w:tc>
          <w:tcPr>
            <w:tcW w:w="1324" w:type="dxa"/>
            <w:vAlign w:val="center"/>
          </w:tcPr>
          <w:p w14:paraId="2F0AD6BF" w14:textId="6BF63031" w:rsidR="009D42C5" w:rsidRPr="00B36710" w:rsidRDefault="009D42C5" w:rsidP="009D42C5">
            <w:pPr>
              <w:jc w:val="center"/>
              <w:rPr>
                <w:rFonts w:ascii="Times New Roman" w:hAnsi="Times New Roman" w:cs="Times New Roman"/>
                <w:sz w:val="26"/>
                <w:szCs w:val="26"/>
              </w:rPr>
            </w:pPr>
            <w:r w:rsidRPr="00B36710">
              <w:rPr>
                <w:rFonts w:ascii="Times New Roman" w:hAnsi="Times New Roman" w:cs="Times New Roman"/>
                <w:sz w:val="26"/>
                <w:szCs w:val="26"/>
              </w:rPr>
              <w:t>Công chức thụ lý hồ sơ</w:t>
            </w:r>
          </w:p>
        </w:tc>
        <w:tc>
          <w:tcPr>
            <w:tcW w:w="1179" w:type="dxa"/>
            <w:vAlign w:val="center"/>
          </w:tcPr>
          <w:p w14:paraId="4DDD240B" w14:textId="4B53CAA9" w:rsidR="009D42C5" w:rsidRPr="00B36710" w:rsidRDefault="009D42C5" w:rsidP="009D42C5">
            <w:pPr>
              <w:jc w:val="center"/>
              <w:rPr>
                <w:rFonts w:ascii="Times New Roman" w:hAnsi="Times New Roman" w:cs="Times New Roman"/>
                <w:sz w:val="26"/>
                <w:szCs w:val="26"/>
                <w:lang w:val="nl-NL"/>
              </w:rPr>
            </w:pPr>
            <w:r w:rsidRPr="00B36710">
              <w:rPr>
                <w:rFonts w:ascii="Times New Roman" w:hAnsi="Times New Roman" w:cs="Times New Roman"/>
                <w:sz w:val="26"/>
                <w:szCs w:val="26"/>
              </w:rPr>
              <w:t>0,5 ngày làm việc</w:t>
            </w:r>
          </w:p>
        </w:tc>
        <w:tc>
          <w:tcPr>
            <w:tcW w:w="1590" w:type="dxa"/>
            <w:vAlign w:val="center"/>
          </w:tcPr>
          <w:p w14:paraId="37BC9EDA" w14:textId="59DB5EFA" w:rsidR="009D42C5" w:rsidRPr="00B36710" w:rsidRDefault="009D42C5" w:rsidP="009D42C5">
            <w:pPr>
              <w:jc w:val="center"/>
              <w:rPr>
                <w:rFonts w:ascii="Times New Roman" w:hAnsi="Times New Roman" w:cs="Times New Roman"/>
                <w:sz w:val="26"/>
                <w:szCs w:val="26"/>
                <w:lang w:val="nl-NL"/>
              </w:rPr>
            </w:pPr>
            <w:r w:rsidRPr="00B36710">
              <w:rPr>
                <w:rFonts w:ascii="Times New Roman" w:hAnsi="Times New Roman" w:cs="Times New Roman"/>
                <w:sz w:val="26"/>
                <w:szCs w:val="26"/>
              </w:rPr>
              <w:t>Hồ sơ đã được phê duyệt</w:t>
            </w:r>
          </w:p>
        </w:tc>
        <w:tc>
          <w:tcPr>
            <w:tcW w:w="2610" w:type="dxa"/>
            <w:vAlign w:val="center"/>
          </w:tcPr>
          <w:p w14:paraId="5A26D767" w14:textId="327641ED" w:rsidR="009D42C5" w:rsidRPr="00B36710" w:rsidRDefault="009D42C5" w:rsidP="009D42C5">
            <w:pPr>
              <w:jc w:val="both"/>
              <w:rPr>
                <w:rFonts w:ascii="Times New Roman" w:hAnsi="Times New Roman" w:cs="Times New Roman"/>
                <w:sz w:val="26"/>
                <w:szCs w:val="26"/>
                <w:lang w:val="vi-VN"/>
              </w:rPr>
            </w:pPr>
            <w:r w:rsidRPr="00B36710">
              <w:rPr>
                <w:rFonts w:ascii="Times New Roman" w:hAnsi="Times New Roman" w:cs="Times New Roman"/>
                <w:sz w:val="26"/>
                <w:szCs w:val="26"/>
                <w:lang w:val="nl-NL"/>
              </w:rPr>
              <w:t xml:space="preserve">Lấy số, đóng dấu, ban hành văn bản và chuyển cho Bộ phận </w:t>
            </w:r>
            <w:r w:rsidR="00632779" w:rsidRPr="00B36710">
              <w:rPr>
                <w:rFonts w:ascii="Times New Roman" w:hAnsi="Times New Roman" w:cs="Times New Roman"/>
                <w:sz w:val="26"/>
                <w:szCs w:val="26"/>
                <w:lang w:val="nl-NL"/>
              </w:rPr>
              <w:t>một</w:t>
            </w:r>
            <w:r w:rsidRPr="00B36710">
              <w:rPr>
                <w:rFonts w:ascii="Times New Roman" w:hAnsi="Times New Roman" w:cs="Times New Roman"/>
                <w:sz w:val="26"/>
                <w:szCs w:val="26"/>
                <w:lang w:val="nl-NL"/>
              </w:rPr>
              <w:t xml:space="preserve"> cửa</w:t>
            </w:r>
          </w:p>
        </w:tc>
      </w:tr>
      <w:tr w:rsidR="00974C6C" w:rsidRPr="00B36710" w14:paraId="144E6237" w14:textId="77777777" w:rsidTr="000D2788">
        <w:trPr>
          <w:trHeight w:val="1556"/>
        </w:trPr>
        <w:tc>
          <w:tcPr>
            <w:tcW w:w="964" w:type="dxa"/>
            <w:vAlign w:val="center"/>
          </w:tcPr>
          <w:p w14:paraId="5CA3A115" w14:textId="621AB4B4" w:rsidR="00974C6C" w:rsidRPr="00B36710" w:rsidRDefault="00974C6C" w:rsidP="00974C6C">
            <w:pPr>
              <w:jc w:val="center"/>
              <w:rPr>
                <w:rFonts w:ascii="Times New Roman" w:hAnsi="Times New Roman" w:cs="Times New Roman"/>
                <w:sz w:val="26"/>
                <w:szCs w:val="26"/>
              </w:rPr>
            </w:pPr>
            <w:r w:rsidRPr="00E50F66">
              <w:rPr>
                <w:rFonts w:ascii="Times New Roman" w:hAnsi="Times New Roman" w:cs="Times New Roman"/>
                <w:color w:val="FF0000"/>
              </w:rPr>
              <w:t>B1</w:t>
            </w:r>
            <w:r>
              <w:rPr>
                <w:rFonts w:ascii="Times New Roman" w:hAnsi="Times New Roman" w:cs="Times New Roman"/>
                <w:color w:val="FF0000"/>
                <w:lang w:val="vi-VN"/>
              </w:rPr>
              <w:t>0</w:t>
            </w:r>
          </w:p>
        </w:tc>
        <w:tc>
          <w:tcPr>
            <w:tcW w:w="2317" w:type="dxa"/>
            <w:vAlign w:val="center"/>
          </w:tcPr>
          <w:p w14:paraId="0C678AB5" w14:textId="26B871AF" w:rsidR="00974C6C" w:rsidRPr="00B36710" w:rsidRDefault="00974C6C" w:rsidP="00974C6C">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Trả kết quả, lưu hồ sơ, thống kê và theo dõi - yêu cầu.</w:t>
            </w:r>
          </w:p>
        </w:tc>
        <w:tc>
          <w:tcPr>
            <w:tcW w:w="1324" w:type="dxa"/>
            <w:vAlign w:val="center"/>
          </w:tcPr>
          <w:p w14:paraId="7B4100B1" w14:textId="2909CD78" w:rsidR="00974C6C" w:rsidRPr="00974C6C" w:rsidRDefault="00974C6C" w:rsidP="00974C6C">
            <w:pPr>
              <w:jc w:val="center"/>
              <w:rPr>
                <w:rFonts w:ascii="Times New Roman" w:hAnsi="Times New Roman" w:cs="Times New Roman"/>
                <w:sz w:val="26"/>
                <w:szCs w:val="26"/>
                <w:lang w:val="vi-VN"/>
              </w:rPr>
            </w:pPr>
            <w:r w:rsidRPr="00E50F66">
              <w:rPr>
                <w:rFonts w:ascii="Times New Roman" w:hAnsi="Times New Roman" w:cs="Times New Roman"/>
                <w:color w:val="FF0000"/>
                <w:spacing w:val="3"/>
                <w:shd w:val="clear" w:color="auto" w:fill="FFFFFF"/>
              </w:rPr>
              <w:t xml:space="preserve">Bộ phận </w:t>
            </w:r>
            <w:r>
              <w:rPr>
                <w:rFonts w:ascii="Times New Roman" w:hAnsi="Times New Roman" w:cs="Times New Roman"/>
                <w:color w:val="FF0000"/>
                <w:spacing w:val="3"/>
                <w:shd w:val="clear" w:color="auto" w:fill="FFFFFF"/>
              </w:rPr>
              <w:t>một</w:t>
            </w:r>
            <w:r>
              <w:rPr>
                <w:rFonts w:ascii="Times New Roman" w:hAnsi="Times New Roman" w:cs="Times New Roman"/>
                <w:color w:val="FF0000"/>
                <w:spacing w:val="3"/>
                <w:shd w:val="clear" w:color="auto" w:fill="FFFFFF"/>
                <w:lang w:val="vi-VN"/>
              </w:rPr>
              <w:t xml:space="preserve"> cửa</w:t>
            </w:r>
          </w:p>
        </w:tc>
        <w:tc>
          <w:tcPr>
            <w:tcW w:w="1179" w:type="dxa"/>
            <w:vAlign w:val="center"/>
          </w:tcPr>
          <w:p w14:paraId="07C47653" w14:textId="21E647A7" w:rsidR="00974C6C" w:rsidRPr="00B36710" w:rsidRDefault="00974C6C" w:rsidP="00974C6C">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590" w:type="dxa"/>
            <w:vAlign w:val="center"/>
          </w:tcPr>
          <w:p w14:paraId="16FBF08C" w14:textId="1A57A19E" w:rsidR="00974C6C" w:rsidRPr="00B36710" w:rsidRDefault="00974C6C" w:rsidP="00974C6C">
            <w:pPr>
              <w:jc w:val="center"/>
              <w:rPr>
                <w:rFonts w:ascii="Times New Roman" w:hAnsi="Times New Roman" w:cs="Times New Roman"/>
                <w:sz w:val="26"/>
                <w:szCs w:val="26"/>
              </w:rPr>
            </w:pPr>
            <w:r w:rsidRPr="00E50F66">
              <w:rPr>
                <w:color w:val="FF0000"/>
                <w:spacing w:val="3"/>
                <w:shd w:val="clear" w:color="auto" w:fill="FFFFFF"/>
              </w:rPr>
              <w:t>Kết quả</w:t>
            </w:r>
          </w:p>
        </w:tc>
        <w:tc>
          <w:tcPr>
            <w:tcW w:w="2610" w:type="dxa"/>
            <w:vAlign w:val="center"/>
          </w:tcPr>
          <w:p w14:paraId="2EDFFCF9" w14:textId="77777777" w:rsidR="00974C6C" w:rsidRPr="00E50F66" w:rsidRDefault="00974C6C" w:rsidP="00974C6C">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14:paraId="61F89660" w14:textId="77777777" w:rsidR="00974C6C" w:rsidRPr="00E50F66" w:rsidRDefault="00974C6C" w:rsidP="00974C6C">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14:paraId="5A47ECA5" w14:textId="18ADCA60" w:rsidR="00974C6C" w:rsidRPr="00B36710" w:rsidRDefault="00974C6C" w:rsidP="00974C6C">
            <w:pPr>
              <w:jc w:val="both"/>
              <w:rPr>
                <w:rFonts w:ascii="Times New Roman" w:hAnsi="Times New Roman" w:cs="Times New Roman"/>
                <w:sz w:val="26"/>
                <w:szCs w:val="26"/>
                <w:lang w:val="nl-NL"/>
              </w:rPr>
            </w:pPr>
            <w:r w:rsidRPr="00E50F66">
              <w:rPr>
                <w:rFonts w:ascii="Times New Roman" w:hAnsi="Times New Roman" w:cs="Times New Roman"/>
                <w:color w:val="FF0000"/>
                <w:spacing w:val="3"/>
                <w:shd w:val="clear" w:color="auto" w:fill="FFFFFF"/>
              </w:rPr>
              <w:t>Chuyển trả Văn thư nếu có</w:t>
            </w:r>
          </w:p>
        </w:tc>
      </w:tr>
    </w:tbl>
    <w:p w14:paraId="5C56E7EC" w14:textId="77777777" w:rsidR="006B39C1" w:rsidRPr="00B36710" w:rsidRDefault="006B39C1" w:rsidP="006B39C1">
      <w:pPr>
        <w:pStyle w:val="BodyText"/>
        <w:spacing w:before="120" w:after="120"/>
        <w:rPr>
          <w:rFonts w:ascii="Times New Roman" w:hAnsi="Times New Roman" w:cs="Times New Roman"/>
          <w:b/>
          <w:sz w:val="26"/>
          <w:szCs w:val="26"/>
          <w:lang w:val="vi-VN"/>
        </w:rPr>
      </w:pPr>
      <w:r w:rsidRPr="00B36710">
        <w:rPr>
          <w:rFonts w:ascii="Times New Roman" w:hAnsi="Times New Roman" w:cs="Times New Roman"/>
          <w:b/>
          <w:sz w:val="26"/>
          <w:szCs w:val="26"/>
          <w:lang w:val="vi-VN"/>
        </w:rPr>
        <w:t xml:space="preserve">  IV</w:t>
      </w:r>
      <w:r w:rsidRPr="00B36710">
        <w:rPr>
          <w:rFonts w:ascii="Times New Roman" w:hAnsi="Times New Roman" w:cs="Times New Roman"/>
          <w:b/>
          <w:sz w:val="26"/>
          <w:szCs w:val="26"/>
        </w:rPr>
        <w:t xml:space="preserve">. BIỂU MẪU </w:t>
      </w:r>
    </w:p>
    <w:p w14:paraId="0D0C40EC" w14:textId="77777777" w:rsidR="006B39C1" w:rsidRPr="00B36710" w:rsidRDefault="006B39C1" w:rsidP="006B39C1">
      <w:pPr>
        <w:spacing w:before="120" w:after="120"/>
        <w:ind w:left="480" w:firstLine="87"/>
        <w:jc w:val="both"/>
        <w:rPr>
          <w:rFonts w:ascii="Times New Roman" w:hAnsi="Times New Roman" w:cs="Times New Roman"/>
          <w:sz w:val="26"/>
          <w:szCs w:val="26"/>
        </w:rPr>
      </w:pPr>
      <w:r w:rsidRPr="00B36710">
        <w:rPr>
          <w:rFonts w:ascii="Times New Roman" w:hAnsi="Times New Roman" w:cs="Times New Roman"/>
          <w:sz w:val="26"/>
          <w:szCs w:val="26"/>
        </w:rPr>
        <w:t>Các biểu mẫu sử dụng tại các bước công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707"/>
      </w:tblGrid>
      <w:tr w:rsidR="00BE17C4" w:rsidRPr="00B36710" w14:paraId="097A6628" w14:textId="77777777" w:rsidTr="004F280A">
        <w:tc>
          <w:tcPr>
            <w:tcW w:w="708" w:type="dxa"/>
            <w:vAlign w:val="center"/>
          </w:tcPr>
          <w:p w14:paraId="2A235EB3" w14:textId="77777777" w:rsidR="006B39C1" w:rsidRPr="00B36710" w:rsidRDefault="006B39C1" w:rsidP="004F280A">
            <w:pPr>
              <w:spacing w:before="20" w:after="20"/>
              <w:rPr>
                <w:rFonts w:ascii="Times New Roman" w:hAnsi="Times New Roman" w:cs="Times New Roman"/>
                <w:b/>
                <w:sz w:val="26"/>
                <w:szCs w:val="26"/>
              </w:rPr>
            </w:pPr>
            <w:r w:rsidRPr="00B36710">
              <w:rPr>
                <w:rFonts w:ascii="Times New Roman" w:hAnsi="Times New Roman" w:cs="Times New Roman"/>
                <w:b/>
                <w:sz w:val="26"/>
                <w:szCs w:val="26"/>
              </w:rPr>
              <w:t>STT</w:t>
            </w:r>
          </w:p>
        </w:tc>
        <w:tc>
          <w:tcPr>
            <w:tcW w:w="1332" w:type="dxa"/>
            <w:vAlign w:val="center"/>
          </w:tcPr>
          <w:p w14:paraId="29F4BF03" w14:textId="77777777" w:rsidR="006B39C1" w:rsidRPr="00B36710" w:rsidRDefault="006B39C1" w:rsidP="004F280A">
            <w:pPr>
              <w:spacing w:before="20" w:after="20"/>
              <w:rPr>
                <w:rFonts w:ascii="Times New Roman" w:hAnsi="Times New Roman" w:cs="Times New Roman"/>
                <w:b/>
                <w:sz w:val="26"/>
                <w:szCs w:val="26"/>
              </w:rPr>
            </w:pPr>
            <w:r w:rsidRPr="00B36710">
              <w:rPr>
                <w:rFonts w:ascii="Times New Roman" w:hAnsi="Times New Roman" w:cs="Times New Roman"/>
                <w:b/>
                <w:sz w:val="26"/>
                <w:szCs w:val="26"/>
              </w:rPr>
              <w:t>Mã hiệu</w:t>
            </w:r>
          </w:p>
        </w:tc>
        <w:tc>
          <w:tcPr>
            <w:tcW w:w="7707" w:type="dxa"/>
            <w:vAlign w:val="center"/>
          </w:tcPr>
          <w:p w14:paraId="2D50A298" w14:textId="77777777" w:rsidR="006B39C1" w:rsidRPr="00B36710" w:rsidRDefault="006B39C1" w:rsidP="004F280A">
            <w:pPr>
              <w:spacing w:before="20" w:after="20"/>
              <w:jc w:val="both"/>
              <w:rPr>
                <w:rFonts w:ascii="Times New Roman" w:hAnsi="Times New Roman" w:cs="Times New Roman"/>
                <w:b/>
                <w:sz w:val="26"/>
                <w:szCs w:val="26"/>
              </w:rPr>
            </w:pPr>
            <w:r w:rsidRPr="00B36710">
              <w:rPr>
                <w:rFonts w:ascii="Times New Roman" w:hAnsi="Times New Roman" w:cs="Times New Roman"/>
                <w:b/>
                <w:sz w:val="26"/>
                <w:szCs w:val="26"/>
              </w:rPr>
              <w:t>Tên biểu mẫu</w:t>
            </w:r>
          </w:p>
        </w:tc>
      </w:tr>
      <w:tr w:rsidR="00BE17C4" w:rsidRPr="00B36710" w14:paraId="3CEB16FF" w14:textId="77777777" w:rsidTr="004F280A">
        <w:tc>
          <w:tcPr>
            <w:tcW w:w="708" w:type="dxa"/>
            <w:vAlign w:val="center"/>
          </w:tcPr>
          <w:p w14:paraId="37ADC434" w14:textId="77777777" w:rsidR="006B39C1" w:rsidRPr="00B36710"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204CD729"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01</w:t>
            </w:r>
          </w:p>
        </w:tc>
        <w:tc>
          <w:tcPr>
            <w:tcW w:w="7707" w:type="dxa"/>
          </w:tcPr>
          <w:p w14:paraId="3EE6F252"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Mẫu Giấy tiếp nhận hồ sơ và hẹn trả kết quả.</w:t>
            </w:r>
          </w:p>
        </w:tc>
      </w:tr>
      <w:tr w:rsidR="00BE17C4" w:rsidRPr="00B36710" w14:paraId="47DF5F43" w14:textId="77777777" w:rsidTr="004F280A">
        <w:tc>
          <w:tcPr>
            <w:tcW w:w="708" w:type="dxa"/>
            <w:vAlign w:val="center"/>
          </w:tcPr>
          <w:p w14:paraId="21DDFAFF" w14:textId="77777777" w:rsidR="006B39C1" w:rsidRPr="00B36710"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5BF2D19E"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02</w:t>
            </w:r>
          </w:p>
        </w:tc>
        <w:tc>
          <w:tcPr>
            <w:tcW w:w="7707" w:type="dxa"/>
          </w:tcPr>
          <w:p w14:paraId="0D607118"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Mẫu Phiếu yêu cầu bổ sung, hoàn thiện hồ sơ</w:t>
            </w:r>
          </w:p>
        </w:tc>
      </w:tr>
      <w:tr w:rsidR="00BE17C4" w:rsidRPr="00B36710" w14:paraId="32B36368" w14:textId="77777777" w:rsidTr="004F280A">
        <w:tc>
          <w:tcPr>
            <w:tcW w:w="708" w:type="dxa"/>
            <w:vAlign w:val="center"/>
          </w:tcPr>
          <w:p w14:paraId="5F567A5C" w14:textId="77777777" w:rsidR="006B39C1" w:rsidRPr="00B36710"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13A10047"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03</w:t>
            </w:r>
          </w:p>
        </w:tc>
        <w:tc>
          <w:tcPr>
            <w:tcW w:w="7707" w:type="dxa"/>
          </w:tcPr>
          <w:p w14:paraId="22946A01"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Mẫu Phiếu từ chối tiếp nhận giải quyết hồ sơ</w:t>
            </w:r>
          </w:p>
        </w:tc>
      </w:tr>
      <w:tr w:rsidR="00BE17C4" w:rsidRPr="00B36710" w14:paraId="5A8AC27E" w14:textId="77777777" w:rsidTr="004F280A">
        <w:tc>
          <w:tcPr>
            <w:tcW w:w="708" w:type="dxa"/>
            <w:vAlign w:val="center"/>
          </w:tcPr>
          <w:p w14:paraId="26F96BB8" w14:textId="77777777" w:rsidR="006B39C1" w:rsidRPr="00B36710"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49A62AA4" w14:textId="77777777" w:rsidR="006B39C1" w:rsidRPr="00B36710" w:rsidRDefault="006B39C1" w:rsidP="004F280A">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rPr>
              <w:t>BM 0</w:t>
            </w:r>
            <w:r w:rsidRPr="00B36710">
              <w:rPr>
                <w:rFonts w:ascii="Times New Roman" w:hAnsi="Times New Roman" w:cs="Times New Roman"/>
                <w:sz w:val="26"/>
                <w:szCs w:val="26"/>
                <w:lang w:val="vi-VN"/>
              </w:rPr>
              <w:t>4</w:t>
            </w:r>
          </w:p>
        </w:tc>
        <w:tc>
          <w:tcPr>
            <w:tcW w:w="7707" w:type="dxa"/>
          </w:tcPr>
          <w:p w14:paraId="06BEA348" w14:textId="77777777" w:rsidR="006B39C1" w:rsidRPr="00B36710" w:rsidRDefault="006B39C1" w:rsidP="004F280A">
            <w:pPr>
              <w:jc w:val="both"/>
              <w:rPr>
                <w:rFonts w:ascii="Times New Roman" w:hAnsi="Times New Roman" w:cs="Times New Roman"/>
                <w:sz w:val="26"/>
                <w:szCs w:val="26"/>
                <w:lang w:val="vi-VN"/>
              </w:rPr>
            </w:pPr>
            <w:r w:rsidRPr="00B36710">
              <w:rPr>
                <w:rFonts w:ascii="Times New Roman" w:hAnsi="Times New Roman" w:cs="Times New Roman"/>
                <w:sz w:val="26"/>
                <w:szCs w:val="26"/>
                <w:lang w:val="nl-NL"/>
              </w:rPr>
              <w:t xml:space="preserve">Mẫu Đơn </w:t>
            </w:r>
            <w:r w:rsidRPr="00B36710">
              <w:rPr>
                <w:rFonts w:ascii="Times New Roman" w:hAnsi="Times New Roman" w:cs="Times New Roman"/>
                <w:sz w:val="26"/>
                <w:szCs w:val="26"/>
                <w:lang w:val="vi-VN"/>
              </w:rPr>
              <w:t>đề nghị cấp chứng chỉ nhân viên bức xạ</w:t>
            </w:r>
          </w:p>
        </w:tc>
      </w:tr>
      <w:tr w:rsidR="00BE17C4" w:rsidRPr="00B36710" w14:paraId="39BA984C" w14:textId="77777777" w:rsidTr="004F280A">
        <w:tc>
          <w:tcPr>
            <w:tcW w:w="708" w:type="dxa"/>
            <w:vAlign w:val="center"/>
          </w:tcPr>
          <w:p w14:paraId="1854449A" w14:textId="77777777" w:rsidR="006B39C1" w:rsidRPr="00B36710" w:rsidRDefault="006B39C1" w:rsidP="006B39C1">
            <w:pPr>
              <w:numPr>
                <w:ilvl w:val="0"/>
                <w:numId w:val="7"/>
              </w:numPr>
              <w:autoSpaceDE/>
              <w:autoSpaceDN/>
              <w:spacing w:before="20" w:after="20"/>
              <w:jc w:val="center"/>
              <w:rPr>
                <w:rFonts w:ascii="Times New Roman" w:hAnsi="Times New Roman" w:cs="Times New Roman"/>
                <w:sz w:val="26"/>
                <w:szCs w:val="26"/>
              </w:rPr>
            </w:pPr>
          </w:p>
        </w:tc>
        <w:tc>
          <w:tcPr>
            <w:tcW w:w="1332" w:type="dxa"/>
            <w:vAlign w:val="center"/>
          </w:tcPr>
          <w:p w14:paraId="73D87FD7" w14:textId="77777777" w:rsidR="006B39C1" w:rsidRPr="00B36710" w:rsidRDefault="006B39C1" w:rsidP="004F280A">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rPr>
              <w:t>BM 0</w:t>
            </w:r>
            <w:r w:rsidRPr="00B36710">
              <w:rPr>
                <w:rFonts w:ascii="Times New Roman" w:hAnsi="Times New Roman" w:cs="Times New Roman"/>
                <w:sz w:val="26"/>
                <w:szCs w:val="26"/>
                <w:lang w:val="vi-VN"/>
              </w:rPr>
              <w:t>5</w:t>
            </w:r>
          </w:p>
        </w:tc>
        <w:tc>
          <w:tcPr>
            <w:tcW w:w="7707" w:type="dxa"/>
          </w:tcPr>
          <w:p w14:paraId="53AD4846" w14:textId="77777777" w:rsidR="006B39C1" w:rsidRPr="00B36710" w:rsidRDefault="006B39C1" w:rsidP="004F280A">
            <w:pPr>
              <w:jc w:val="both"/>
              <w:rPr>
                <w:rFonts w:ascii="Times New Roman" w:hAnsi="Times New Roman" w:cs="Times New Roman"/>
                <w:sz w:val="26"/>
                <w:szCs w:val="26"/>
                <w:lang w:val="en-US"/>
              </w:rPr>
            </w:pPr>
            <w:r w:rsidRPr="00B36710">
              <w:rPr>
                <w:rFonts w:ascii="Times New Roman" w:hAnsi="Times New Roman" w:cs="Times New Roman"/>
                <w:sz w:val="26"/>
                <w:szCs w:val="26"/>
                <w:lang w:val="vi-VN"/>
              </w:rPr>
              <w:t>Chứng chỉ nhân viên bức xạ</w:t>
            </w:r>
          </w:p>
        </w:tc>
      </w:tr>
    </w:tbl>
    <w:p w14:paraId="4671608B" w14:textId="77777777" w:rsidR="006B39C1" w:rsidRPr="00B36710" w:rsidRDefault="006B39C1" w:rsidP="006B39C1">
      <w:pPr>
        <w:autoSpaceDE/>
        <w:autoSpaceDN/>
        <w:spacing w:before="120" w:after="120"/>
        <w:jc w:val="both"/>
        <w:rPr>
          <w:rFonts w:ascii="Times New Roman" w:hAnsi="Times New Roman" w:cs="Times New Roman"/>
          <w:b/>
          <w:sz w:val="26"/>
          <w:szCs w:val="26"/>
        </w:rPr>
      </w:pPr>
      <w:r w:rsidRPr="00B36710">
        <w:rPr>
          <w:rFonts w:ascii="Times New Roman" w:hAnsi="Times New Roman" w:cs="Times New Roman"/>
          <w:b/>
          <w:sz w:val="26"/>
          <w:szCs w:val="26"/>
          <w:lang w:val="vi-VN"/>
        </w:rPr>
        <w:t xml:space="preserve">      V. </w:t>
      </w:r>
      <w:r w:rsidRPr="00B36710">
        <w:rPr>
          <w:rFonts w:ascii="Times New Roman" w:hAnsi="Times New Roman" w:cs="Times New Roman"/>
          <w:b/>
          <w:sz w:val="26"/>
          <w:szCs w:val="26"/>
        </w:rPr>
        <w:t xml:space="preserve">HỒ SƠ CẦN LƯU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707"/>
      </w:tblGrid>
      <w:tr w:rsidR="00BE17C4" w:rsidRPr="00B36710" w14:paraId="3FCBBEA3" w14:textId="77777777" w:rsidTr="004F280A">
        <w:tc>
          <w:tcPr>
            <w:tcW w:w="708" w:type="dxa"/>
            <w:vAlign w:val="center"/>
          </w:tcPr>
          <w:p w14:paraId="06919289" w14:textId="77777777" w:rsidR="006B39C1" w:rsidRPr="00B36710" w:rsidRDefault="006B39C1" w:rsidP="004F280A">
            <w:pPr>
              <w:spacing w:before="20" w:after="20"/>
              <w:rPr>
                <w:rFonts w:ascii="Times New Roman" w:hAnsi="Times New Roman" w:cs="Times New Roman"/>
                <w:b/>
                <w:sz w:val="26"/>
                <w:szCs w:val="26"/>
              </w:rPr>
            </w:pPr>
            <w:r w:rsidRPr="00B36710">
              <w:rPr>
                <w:rFonts w:ascii="Times New Roman" w:hAnsi="Times New Roman" w:cs="Times New Roman"/>
                <w:b/>
                <w:sz w:val="26"/>
                <w:szCs w:val="26"/>
              </w:rPr>
              <w:t>STT</w:t>
            </w:r>
          </w:p>
        </w:tc>
        <w:tc>
          <w:tcPr>
            <w:tcW w:w="1332" w:type="dxa"/>
            <w:vAlign w:val="center"/>
          </w:tcPr>
          <w:p w14:paraId="19AF43AD" w14:textId="77777777" w:rsidR="006B39C1" w:rsidRPr="00B36710" w:rsidRDefault="006B39C1" w:rsidP="004F280A">
            <w:pPr>
              <w:spacing w:before="20" w:after="20"/>
              <w:rPr>
                <w:rFonts w:ascii="Times New Roman" w:hAnsi="Times New Roman" w:cs="Times New Roman"/>
                <w:b/>
                <w:sz w:val="26"/>
                <w:szCs w:val="26"/>
              </w:rPr>
            </w:pPr>
            <w:r w:rsidRPr="00B36710">
              <w:rPr>
                <w:rFonts w:ascii="Times New Roman" w:hAnsi="Times New Roman" w:cs="Times New Roman"/>
                <w:b/>
                <w:sz w:val="26"/>
                <w:szCs w:val="26"/>
              </w:rPr>
              <w:t>Mã hiệu</w:t>
            </w:r>
          </w:p>
        </w:tc>
        <w:tc>
          <w:tcPr>
            <w:tcW w:w="7707" w:type="dxa"/>
            <w:vAlign w:val="center"/>
          </w:tcPr>
          <w:p w14:paraId="73C3F646" w14:textId="77777777" w:rsidR="006B39C1" w:rsidRPr="00B36710" w:rsidRDefault="006B39C1" w:rsidP="004F280A">
            <w:pPr>
              <w:spacing w:before="20" w:after="20"/>
              <w:jc w:val="both"/>
              <w:rPr>
                <w:rFonts w:ascii="Times New Roman" w:hAnsi="Times New Roman" w:cs="Times New Roman"/>
                <w:b/>
                <w:sz w:val="26"/>
                <w:szCs w:val="26"/>
              </w:rPr>
            </w:pPr>
            <w:r w:rsidRPr="00B36710">
              <w:rPr>
                <w:rFonts w:ascii="Times New Roman" w:hAnsi="Times New Roman" w:cs="Times New Roman"/>
                <w:b/>
                <w:sz w:val="26"/>
                <w:szCs w:val="26"/>
              </w:rPr>
              <w:t>Tên biểu mẫu</w:t>
            </w:r>
          </w:p>
        </w:tc>
      </w:tr>
      <w:tr w:rsidR="00BE17C4" w:rsidRPr="00B36710" w14:paraId="2B3B3828" w14:textId="77777777" w:rsidTr="004F280A">
        <w:tc>
          <w:tcPr>
            <w:tcW w:w="708" w:type="dxa"/>
            <w:vAlign w:val="center"/>
          </w:tcPr>
          <w:p w14:paraId="065D3994"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41768562"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01</w:t>
            </w:r>
          </w:p>
        </w:tc>
        <w:tc>
          <w:tcPr>
            <w:tcW w:w="7707" w:type="dxa"/>
          </w:tcPr>
          <w:p w14:paraId="7AE7D74A"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Mẫu Giấy tiếp nhận hồ sơ và hẹn trả kết quả.</w:t>
            </w:r>
          </w:p>
        </w:tc>
      </w:tr>
      <w:tr w:rsidR="00BE17C4" w:rsidRPr="00B36710" w14:paraId="3373318C" w14:textId="77777777" w:rsidTr="004F280A">
        <w:tc>
          <w:tcPr>
            <w:tcW w:w="708" w:type="dxa"/>
            <w:vAlign w:val="center"/>
          </w:tcPr>
          <w:p w14:paraId="19E61D31"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2BFA9F4B"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02</w:t>
            </w:r>
          </w:p>
        </w:tc>
        <w:tc>
          <w:tcPr>
            <w:tcW w:w="7707" w:type="dxa"/>
          </w:tcPr>
          <w:p w14:paraId="48BDC674"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Mẫu Phiếu yêu cầu bổ sung, hoàn thiện hồ sơ</w:t>
            </w:r>
          </w:p>
        </w:tc>
      </w:tr>
      <w:tr w:rsidR="00BE17C4" w:rsidRPr="00B36710" w14:paraId="599289F5" w14:textId="77777777" w:rsidTr="004F280A">
        <w:tc>
          <w:tcPr>
            <w:tcW w:w="708" w:type="dxa"/>
            <w:vAlign w:val="center"/>
          </w:tcPr>
          <w:p w14:paraId="6540A6CB"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7C4B98E7" w14:textId="77777777" w:rsidR="006B39C1" w:rsidRPr="00B36710" w:rsidRDefault="006B39C1" w:rsidP="004F280A">
            <w:pPr>
              <w:spacing w:before="20" w:after="20"/>
              <w:jc w:val="center"/>
              <w:rPr>
                <w:rFonts w:ascii="Times New Roman" w:hAnsi="Times New Roman" w:cs="Times New Roman"/>
                <w:sz w:val="26"/>
                <w:szCs w:val="26"/>
              </w:rPr>
            </w:pPr>
            <w:r w:rsidRPr="00B36710">
              <w:rPr>
                <w:rFonts w:ascii="Times New Roman" w:hAnsi="Times New Roman" w:cs="Times New Roman"/>
                <w:sz w:val="26"/>
                <w:szCs w:val="26"/>
              </w:rPr>
              <w:t>BM 03</w:t>
            </w:r>
          </w:p>
        </w:tc>
        <w:tc>
          <w:tcPr>
            <w:tcW w:w="7707" w:type="dxa"/>
          </w:tcPr>
          <w:p w14:paraId="7B35C9FB" w14:textId="77777777" w:rsidR="006B39C1" w:rsidRPr="00B36710" w:rsidRDefault="006B39C1" w:rsidP="004F280A">
            <w:pPr>
              <w:jc w:val="both"/>
              <w:rPr>
                <w:rFonts w:ascii="Times New Roman" w:hAnsi="Times New Roman" w:cs="Times New Roman"/>
                <w:sz w:val="26"/>
                <w:szCs w:val="26"/>
                <w:lang w:val="nl-NL"/>
              </w:rPr>
            </w:pPr>
            <w:r w:rsidRPr="00B36710">
              <w:rPr>
                <w:rFonts w:ascii="Times New Roman" w:hAnsi="Times New Roman" w:cs="Times New Roman"/>
                <w:sz w:val="26"/>
                <w:szCs w:val="26"/>
              </w:rPr>
              <w:t>Mẫu Phiếu từ chối tiếp nhận giải quyết hồ sơ</w:t>
            </w:r>
          </w:p>
        </w:tc>
      </w:tr>
      <w:tr w:rsidR="00BE17C4" w:rsidRPr="00B36710" w14:paraId="18BAC46F" w14:textId="77777777" w:rsidTr="004F280A">
        <w:tc>
          <w:tcPr>
            <w:tcW w:w="708" w:type="dxa"/>
            <w:vAlign w:val="center"/>
          </w:tcPr>
          <w:p w14:paraId="65C36BDF"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150E2B1F" w14:textId="77777777" w:rsidR="006B39C1" w:rsidRPr="00B36710" w:rsidRDefault="006B39C1" w:rsidP="004F280A">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rPr>
              <w:t>BM 0</w:t>
            </w:r>
            <w:r w:rsidRPr="00B36710">
              <w:rPr>
                <w:rFonts w:ascii="Times New Roman" w:hAnsi="Times New Roman" w:cs="Times New Roman"/>
                <w:sz w:val="26"/>
                <w:szCs w:val="26"/>
                <w:lang w:val="vi-VN"/>
              </w:rPr>
              <w:t>4</w:t>
            </w:r>
          </w:p>
        </w:tc>
        <w:tc>
          <w:tcPr>
            <w:tcW w:w="7707" w:type="dxa"/>
          </w:tcPr>
          <w:p w14:paraId="5B990752" w14:textId="77777777" w:rsidR="006B39C1" w:rsidRPr="00B36710" w:rsidRDefault="006B39C1" w:rsidP="004F280A">
            <w:pPr>
              <w:jc w:val="both"/>
              <w:rPr>
                <w:rFonts w:ascii="Times New Roman" w:hAnsi="Times New Roman" w:cs="Times New Roman"/>
                <w:sz w:val="26"/>
                <w:szCs w:val="26"/>
                <w:lang w:val="vi-VN"/>
              </w:rPr>
            </w:pPr>
            <w:r w:rsidRPr="00B36710">
              <w:rPr>
                <w:rFonts w:ascii="Times New Roman" w:hAnsi="Times New Roman" w:cs="Times New Roman"/>
                <w:sz w:val="26"/>
                <w:szCs w:val="26"/>
                <w:lang w:val="nl-NL"/>
              </w:rPr>
              <w:t xml:space="preserve">Mẫu Đơn </w:t>
            </w:r>
            <w:r w:rsidRPr="00B36710">
              <w:rPr>
                <w:rFonts w:ascii="Times New Roman" w:hAnsi="Times New Roman" w:cs="Times New Roman"/>
                <w:sz w:val="26"/>
                <w:szCs w:val="26"/>
                <w:lang w:val="vi-VN"/>
              </w:rPr>
              <w:t>đề nghị cấp chứng chỉ nhân viên bức xạ</w:t>
            </w:r>
          </w:p>
        </w:tc>
      </w:tr>
      <w:tr w:rsidR="00BE17C4" w:rsidRPr="00B36710" w14:paraId="32747785" w14:textId="77777777" w:rsidTr="004F280A">
        <w:tc>
          <w:tcPr>
            <w:tcW w:w="708" w:type="dxa"/>
            <w:vAlign w:val="center"/>
          </w:tcPr>
          <w:p w14:paraId="500EA287"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5C7DE477" w14:textId="77777777" w:rsidR="006B39C1" w:rsidRPr="00B36710" w:rsidRDefault="006B39C1" w:rsidP="004F280A">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rPr>
              <w:t>BM 0</w:t>
            </w:r>
            <w:r w:rsidRPr="00B36710">
              <w:rPr>
                <w:rFonts w:ascii="Times New Roman" w:hAnsi="Times New Roman" w:cs="Times New Roman"/>
                <w:sz w:val="26"/>
                <w:szCs w:val="26"/>
                <w:lang w:val="vi-VN"/>
              </w:rPr>
              <w:t>5</w:t>
            </w:r>
          </w:p>
        </w:tc>
        <w:tc>
          <w:tcPr>
            <w:tcW w:w="7707" w:type="dxa"/>
          </w:tcPr>
          <w:p w14:paraId="64B297BF" w14:textId="77777777" w:rsidR="006B39C1" w:rsidRPr="00B36710" w:rsidRDefault="006B39C1" w:rsidP="004F280A">
            <w:pPr>
              <w:jc w:val="both"/>
              <w:rPr>
                <w:rFonts w:ascii="Times New Roman" w:hAnsi="Times New Roman" w:cs="Times New Roman"/>
                <w:sz w:val="26"/>
                <w:szCs w:val="26"/>
                <w:lang w:val="en-US"/>
              </w:rPr>
            </w:pPr>
            <w:r w:rsidRPr="00B36710">
              <w:rPr>
                <w:rFonts w:ascii="Times New Roman" w:hAnsi="Times New Roman" w:cs="Times New Roman"/>
                <w:sz w:val="26"/>
                <w:szCs w:val="26"/>
                <w:lang w:val="vi-VN"/>
              </w:rPr>
              <w:t>Chứng chỉ nhân viên bức xạ</w:t>
            </w:r>
          </w:p>
        </w:tc>
      </w:tr>
      <w:tr w:rsidR="00BE17C4" w:rsidRPr="00B36710" w14:paraId="655CA6D8" w14:textId="77777777" w:rsidTr="004F280A">
        <w:tc>
          <w:tcPr>
            <w:tcW w:w="708" w:type="dxa"/>
            <w:vAlign w:val="center"/>
          </w:tcPr>
          <w:p w14:paraId="3919E9D5" w14:textId="77777777" w:rsidR="006B39C1" w:rsidRPr="00B36710" w:rsidRDefault="006B39C1" w:rsidP="006B39C1">
            <w:pPr>
              <w:numPr>
                <w:ilvl w:val="0"/>
                <w:numId w:val="8"/>
              </w:numPr>
              <w:autoSpaceDE/>
              <w:autoSpaceDN/>
              <w:spacing w:before="20" w:after="20"/>
              <w:jc w:val="center"/>
              <w:rPr>
                <w:rFonts w:ascii="Times New Roman" w:hAnsi="Times New Roman" w:cs="Times New Roman"/>
                <w:sz w:val="26"/>
                <w:szCs w:val="26"/>
              </w:rPr>
            </w:pPr>
          </w:p>
        </w:tc>
        <w:tc>
          <w:tcPr>
            <w:tcW w:w="1332" w:type="dxa"/>
            <w:vAlign w:val="center"/>
          </w:tcPr>
          <w:p w14:paraId="322C52EB" w14:textId="77777777" w:rsidR="006B39C1" w:rsidRPr="00B36710" w:rsidRDefault="006B39C1" w:rsidP="004F280A">
            <w:pPr>
              <w:spacing w:before="20" w:after="20"/>
              <w:jc w:val="center"/>
              <w:rPr>
                <w:rFonts w:ascii="Times New Roman" w:hAnsi="Times New Roman" w:cs="Times New Roman"/>
                <w:sz w:val="26"/>
                <w:szCs w:val="26"/>
                <w:lang w:val="vi-VN"/>
              </w:rPr>
            </w:pPr>
            <w:r w:rsidRPr="00B36710">
              <w:rPr>
                <w:rFonts w:ascii="Times New Roman" w:hAnsi="Times New Roman" w:cs="Times New Roman"/>
                <w:sz w:val="26"/>
                <w:szCs w:val="26"/>
                <w:lang w:val="vi-VN"/>
              </w:rPr>
              <w:t>//</w:t>
            </w:r>
          </w:p>
        </w:tc>
        <w:tc>
          <w:tcPr>
            <w:tcW w:w="7707" w:type="dxa"/>
          </w:tcPr>
          <w:p w14:paraId="6975C03C" w14:textId="77777777" w:rsidR="006B39C1" w:rsidRPr="00B36710" w:rsidRDefault="006B39C1" w:rsidP="004F280A">
            <w:pPr>
              <w:jc w:val="both"/>
              <w:rPr>
                <w:rFonts w:ascii="Times New Roman" w:hAnsi="Times New Roman" w:cs="Times New Roman"/>
                <w:sz w:val="26"/>
                <w:szCs w:val="26"/>
                <w:lang w:val="en-US"/>
              </w:rPr>
            </w:pPr>
            <w:r w:rsidRPr="00B36710">
              <w:rPr>
                <w:rFonts w:ascii="Times New Roman" w:hAnsi="Times New Roman" w:cs="Times New Roman"/>
                <w:sz w:val="26"/>
                <w:szCs w:val="26"/>
                <w:lang w:val="en-US"/>
              </w:rPr>
              <w:t xml:space="preserve">Các thành phần hồ sơ mục </w:t>
            </w:r>
            <w:r w:rsidRPr="00B36710">
              <w:rPr>
                <w:rFonts w:ascii="Times New Roman" w:hAnsi="Times New Roman" w:cs="Times New Roman"/>
                <w:sz w:val="26"/>
                <w:szCs w:val="26"/>
                <w:lang w:val="vi-VN"/>
              </w:rPr>
              <w:t>I</w:t>
            </w:r>
            <w:r w:rsidRPr="00B36710">
              <w:rPr>
                <w:rFonts w:ascii="Times New Roman" w:hAnsi="Times New Roman" w:cs="Times New Roman"/>
                <w:sz w:val="26"/>
                <w:szCs w:val="26"/>
                <w:lang w:val="en-US"/>
              </w:rPr>
              <w:t xml:space="preserve"> </w:t>
            </w:r>
            <w:r w:rsidRPr="00B36710">
              <w:rPr>
                <w:rFonts w:ascii="Times New Roman" w:hAnsi="Times New Roman" w:cs="Times New Roman"/>
                <w:sz w:val="26"/>
                <w:szCs w:val="26"/>
              </w:rPr>
              <w:t>(lưu tại Sở KH&amp;CN)</w:t>
            </w:r>
          </w:p>
        </w:tc>
      </w:tr>
    </w:tbl>
    <w:p w14:paraId="2E799FA3" w14:textId="77777777" w:rsidR="006B39C1" w:rsidRPr="00B36710" w:rsidRDefault="006B39C1" w:rsidP="006B39C1">
      <w:pPr>
        <w:pStyle w:val="BodyText"/>
        <w:spacing w:before="120" w:after="120"/>
        <w:rPr>
          <w:rFonts w:ascii="Times New Roman" w:hAnsi="Times New Roman" w:cs="Times New Roman"/>
          <w:b/>
          <w:sz w:val="26"/>
          <w:szCs w:val="26"/>
        </w:rPr>
      </w:pPr>
      <w:r w:rsidRPr="00B36710">
        <w:rPr>
          <w:rFonts w:ascii="Times New Roman" w:hAnsi="Times New Roman" w:cs="Times New Roman"/>
          <w:b/>
          <w:sz w:val="26"/>
          <w:szCs w:val="26"/>
          <w:lang w:val="vi-VN"/>
        </w:rPr>
        <w:t xml:space="preserve">      VI</w:t>
      </w:r>
      <w:r w:rsidRPr="00B36710">
        <w:rPr>
          <w:rFonts w:ascii="Times New Roman" w:hAnsi="Times New Roman" w:cs="Times New Roman"/>
          <w:b/>
          <w:sz w:val="26"/>
          <w:szCs w:val="26"/>
        </w:rPr>
        <w:t>. CƠ SỞ PHÁP LÝ</w:t>
      </w:r>
    </w:p>
    <w:p w14:paraId="0AEDEAAA" w14:textId="18DDA0C6" w:rsidR="006B39C1" w:rsidRPr="00B36710" w:rsidRDefault="006B39C1" w:rsidP="006B39C1">
      <w:pPr>
        <w:spacing w:before="120" w:after="120" w:line="360" w:lineRule="exact"/>
        <w:ind w:firstLine="426"/>
        <w:jc w:val="both"/>
        <w:rPr>
          <w:rFonts w:ascii="Times New Roman" w:hAnsi="Times New Roman" w:cs="Times New Roman"/>
          <w:sz w:val="26"/>
          <w:szCs w:val="26"/>
          <w:lang w:val="it-IT"/>
        </w:rPr>
      </w:pPr>
      <w:r w:rsidRPr="00B36710">
        <w:rPr>
          <w:rFonts w:ascii="Times New Roman" w:hAnsi="Times New Roman" w:cs="Times New Roman"/>
          <w:sz w:val="26"/>
          <w:szCs w:val="26"/>
          <w:lang w:val="it-IT"/>
        </w:rPr>
        <w:t xml:space="preserve">- </w:t>
      </w:r>
      <w:hyperlink r:id="rId8" w:tgtFrame="_blank" w:history="1">
        <w:r w:rsidRPr="00B36710">
          <w:rPr>
            <w:rStyle w:val="Hyperlink"/>
            <w:rFonts w:ascii="Times New Roman" w:hAnsi="Times New Roman" w:cs="Times New Roman"/>
            <w:color w:val="auto"/>
            <w:sz w:val="26"/>
            <w:szCs w:val="26"/>
            <w:u w:val="none"/>
            <w:lang w:val="it-IT"/>
          </w:rPr>
          <w:t>Luật Năng lượng ng</w:t>
        </w:r>
        <w:r w:rsidR="004A37C3" w:rsidRPr="00B36710">
          <w:rPr>
            <w:rStyle w:val="Hyperlink"/>
            <w:rFonts w:ascii="Times New Roman" w:hAnsi="Times New Roman" w:cs="Times New Roman"/>
            <w:color w:val="auto"/>
            <w:sz w:val="26"/>
            <w:szCs w:val="26"/>
            <w:u w:val="none"/>
            <w:lang w:val="it-IT"/>
          </w:rPr>
          <w:t xml:space="preserve">uyên tử số 18/2008/QH12 ngày 03  tháng 6 năm </w:t>
        </w:r>
        <w:r w:rsidRPr="00B36710">
          <w:rPr>
            <w:rStyle w:val="Hyperlink"/>
            <w:rFonts w:ascii="Times New Roman" w:hAnsi="Times New Roman" w:cs="Times New Roman"/>
            <w:color w:val="auto"/>
            <w:sz w:val="26"/>
            <w:szCs w:val="26"/>
            <w:u w:val="none"/>
            <w:lang w:val="it-IT"/>
          </w:rPr>
          <w:t>2008;</w:t>
        </w:r>
      </w:hyperlink>
    </w:p>
    <w:p w14:paraId="645022F2" w14:textId="406292C8" w:rsidR="006B39C1" w:rsidRPr="00B36710" w:rsidRDefault="006B39C1" w:rsidP="006B39C1">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36710">
        <w:rPr>
          <w:rStyle w:val="Hyperlink"/>
          <w:rFonts w:ascii="Times New Roman" w:hAnsi="Times New Roman" w:cs="Times New Roman"/>
          <w:color w:val="auto"/>
          <w:sz w:val="26"/>
          <w:szCs w:val="26"/>
          <w:u w:val="none"/>
          <w:lang w:val="it-IT"/>
        </w:rPr>
        <w:t>- Nghị</w:t>
      </w:r>
      <w:r w:rsidR="004A37C3" w:rsidRPr="00B36710">
        <w:rPr>
          <w:rStyle w:val="Hyperlink"/>
          <w:rFonts w:ascii="Times New Roman" w:hAnsi="Times New Roman" w:cs="Times New Roman"/>
          <w:color w:val="auto"/>
          <w:sz w:val="26"/>
          <w:szCs w:val="26"/>
          <w:u w:val="none"/>
          <w:lang w:val="it-IT"/>
        </w:rPr>
        <w:t xml:space="preserve"> định số 142/2020/NĐ-CP ngày 09 tháng 12 năm </w:t>
      </w:r>
      <w:r w:rsidRPr="00B36710">
        <w:rPr>
          <w:rStyle w:val="Hyperlink"/>
          <w:rFonts w:ascii="Times New Roman" w:hAnsi="Times New Roman" w:cs="Times New Roman"/>
          <w:color w:val="auto"/>
          <w:sz w:val="26"/>
          <w:szCs w:val="26"/>
          <w:u w:val="none"/>
          <w:lang w:val="it-IT"/>
        </w:rPr>
        <w:t>2020 của Chính phủ quy định về việc tiến hành công việc bức xạ và hoạt động dịch vụ hỗ trợ ứng dụng năng lượng nguyên tử;</w:t>
      </w:r>
    </w:p>
    <w:p w14:paraId="715977AD" w14:textId="06F3A6D9" w:rsidR="006B39C1" w:rsidRPr="00B36710" w:rsidRDefault="006B39C1" w:rsidP="006B39C1">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36710">
        <w:rPr>
          <w:rFonts w:ascii="Times New Roman" w:hAnsi="Times New Roman" w:cs="Times New Roman"/>
          <w:sz w:val="26"/>
          <w:szCs w:val="26"/>
          <w:lang w:val="it-IT"/>
        </w:rPr>
        <w:t>- Nghị định s</w:t>
      </w:r>
      <w:r w:rsidR="004A37C3" w:rsidRPr="00B36710">
        <w:rPr>
          <w:rFonts w:ascii="Times New Roman" w:hAnsi="Times New Roman" w:cs="Times New Roman"/>
          <w:sz w:val="26"/>
          <w:szCs w:val="26"/>
          <w:lang w:val="it-IT"/>
        </w:rPr>
        <w:t xml:space="preserve">ố 133/2025/NĐ-CP ngày 12 tháng 6 năm </w:t>
      </w:r>
      <w:r w:rsidRPr="00B36710">
        <w:rPr>
          <w:rFonts w:ascii="Times New Roman" w:hAnsi="Times New Roman" w:cs="Times New Roman"/>
          <w:sz w:val="26"/>
          <w:szCs w:val="26"/>
          <w:lang w:val="it-IT"/>
        </w:rPr>
        <w:t xml:space="preserve">2025 </w:t>
      </w:r>
      <w:r w:rsidRPr="00B36710">
        <w:rPr>
          <w:rStyle w:val="Hyperlink"/>
          <w:rFonts w:ascii="Times New Roman" w:hAnsi="Times New Roman" w:cs="Times New Roman"/>
          <w:color w:val="auto"/>
          <w:sz w:val="26"/>
          <w:szCs w:val="26"/>
          <w:u w:val="none"/>
          <w:lang w:val="it-IT"/>
        </w:rPr>
        <w:t xml:space="preserve">của Chính phủ </w:t>
      </w:r>
      <w:r w:rsidRPr="00B36710">
        <w:rPr>
          <w:rFonts w:ascii="Times New Roman" w:hAnsi="Times New Roman" w:cs="Times New Roman"/>
          <w:sz w:val="26"/>
          <w:szCs w:val="26"/>
          <w:lang w:val="it-IT"/>
        </w:rPr>
        <w:t>quy định về phân quyền, phân cấp trong lĩnh vực quản lý nhà nước của Bộ Khoa học và Công nghệ;</w:t>
      </w:r>
    </w:p>
    <w:p w14:paraId="105118EB" w14:textId="174A3BDD" w:rsidR="006B39C1" w:rsidRPr="00B36710" w:rsidRDefault="006B39C1" w:rsidP="006B39C1">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36710">
        <w:rPr>
          <w:rStyle w:val="Hyperlink"/>
          <w:rFonts w:ascii="Times New Roman" w:hAnsi="Times New Roman" w:cs="Times New Roman"/>
          <w:color w:val="auto"/>
          <w:sz w:val="26"/>
          <w:szCs w:val="26"/>
          <w:u w:val="none"/>
          <w:lang w:val="it-IT"/>
        </w:rPr>
        <w:t xml:space="preserve"> -Thông</w:t>
      </w:r>
      <w:r w:rsidR="004A37C3" w:rsidRPr="00B36710">
        <w:rPr>
          <w:rStyle w:val="Hyperlink"/>
          <w:rFonts w:ascii="Times New Roman" w:hAnsi="Times New Roman" w:cs="Times New Roman"/>
          <w:color w:val="auto"/>
          <w:sz w:val="26"/>
          <w:szCs w:val="26"/>
          <w:u w:val="none"/>
          <w:lang w:val="it-IT"/>
        </w:rPr>
        <w:t xml:space="preserve"> tư số 02/2022/TT-BKHCN ngày 25 tháng 02 năm </w:t>
      </w:r>
      <w:r w:rsidRPr="00B36710">
        <w:rPr>
          <w:rStyle w:val="Hyperlink"/>
          <w:rFonts w:ascii="Times New Roman" w:hAnsi="Times New Roman" w:cs="Times New Roman"/>
          <w:color w:val="auto"/>
          <w:sz w:val="26"/>
          <w:szCs w:val="26"/>
          <w:u w:val="none"/>
          <w:lang w:val="it-IT"/>
        </w:rPr>
        <w:t>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1235A699" w14:textId="2719F0BA" w:rsidR="006B39C1" w:rsidRPr="00B36710" w:rsidRDefault="006B39C1" w:rsidP="006B39C1">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36710">
        <w:rPr>
          <w:rStyle w:val="Hyperlink"/>
          <w:rFonts w:ascii="Times New Roman" w:hAnsi="Times New Roman" w:cs="Times New Roman"/>
          <w:color w:val="auto"/>
          <w:sz w:val="26"/>
          <w:szCs w:val="26"/>
          <w:u w:val="none"/>
          <w:lang w:val="it-IT"/>
        </w:rPr>
        <w:t>- Thông</w:t>
      </w:r>
      <w:r w:rsidR="004A37C3" w:rsidRPr="00B36710">
        <w:rPr>
          <w:rStyle w:val="Hyperlink"/>
          <w:rFonts w:ascii="Times New Roman" w:hAnsi="Times New Roman" w:cs="Times New Roman"/>
          <w:color w:val="auto"/>
          <w:sz w:val="26"/>
          <w:szCs w:val="26"/>
          <w:u w:val="none"/>
          <w:lang w:val="it-IT"/>
        </w:rPr>
        <w:t xml:space="preserve"> tư số 13/2023/TT-BKHCN ngày 30 tháng 6 năm </w:t>
      </w:r>
      <w:r w:rsidRPr="00B36710">
        <w:rPr>
          <w:rStyle w:val="Hyperlink"/>
          <w:rFonts w:ascii="Times New Roman" w:hAnsi="Times New Roman" w:cs="Times New Roman"/>
          <w:color w:val="auto"/>
          <w:sz w:val="26"/>
          <w:szCs w:val="26"/>
          <w:u w:val="none"/>
          <w:lang w:val="it-IT"/>
        </w:rPr>
        <w:t>2023 của Bộ trưởng Bộ Khoa học và Công nghệ bãi bỏ một số văn bản quy phạm pháp luật do Bộ trưởng Bộ Khoa học và Công nghệ ban hành, liên tịch ban hành;</w:t>
      </w:r>
    </w:p>
    <w:p w14:paraId="2F44EA0A" w14:textId="1383537B" w:rsidR="006B39C1" w:rsidRPr="00B36710" w:rsidRDefault="006B39C1" w:rsidP="006B39C1">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B36710">
        <w:rPr>
          <w:rFonts w:ascii="Times New Roman" w:hAnsi="Times New Roman" w:cs="Times New Roman"/>
          <w:sz w:val="26"/>
          <w:szCs w:val="26"/>
          <w:lang w:val="it-IT"/>
        </w:rPr>
        <w:t xml:space="preserve">- Thông tư số </w:t>
      </w:r>
      <w:hyperlink r:id="rId9" w:tgtFrame="_blank" w:history="1">
        <w:r w:rsidR="004A37C3" w:rsidRPr="00B36710">
          <w:rPr>
            <w:rStyle w:val="Hyperlink"/>
            <w:rFonts w:ascii="Times New Roman" w:hAnsi="Times New Roman" w:cs="Times New Roman"/>
            <w:color w:val="auto"/>
            <w:sz w:val="26"/>
            <w:szCs w:val="26"/>
            <w:u w:val="none"/>
            <w:lang w:val="it-IT"/>
          </w:rPr>
          <w:t xml:space="preserve">287/2016/TT-BTC ngày 15 tháng 11 năm </w:t>
        </w:r>
        <w:r w:rsidRPr="00B36710">
          <w:rPr>
            <w:rStyle w:val="Hyperlink"/>
            <w:rFonts w:ascii="Times New Roman" w:hAnsi="Times New Roman" w:cs="Times New Roman"/>
            <w:color w:val="auto"/>
            <w:sz w:val="26"/>
            <w:szCs w:val="26"/>
            <w:u w:val="none"/>
            <w:lang w:val="it-IT"/>
          </w:rPr>
          <w:t>2016</w:t>
        </w:r>
      </w:hyperlink>
      <w:r w:rsidRPr="00B36710">
        <w:rPr>
          <w:rStyle w:val="Hyperlink"/>
          <w:rFonts w:ascii="Times New Roman" w:hAnsi="Times New Roman" w:cs="Times New Roman"/>
          <w:color w:val="auto"/>
          <w:sz w:val="26"/>
          <w:szCs w:val="26"/>
          <w:u w:val="none"/>
          <w:lang w:val="it-IT"/>
        </w:rPr>
        <w:t xml:space="preserve"> của Bộ trưởng Bộ Tài chính quy định mức thu, chế độ thu, nộp, quản lý và sử dụng phí, lệ phí trong lĩnh vực năng lượng nguyên tử;</w:t>
      </w:r>
    </w:p>
    <w:p w14:paraId="01D34CCA" w14:textId="3088E6F3" w:rsidR="006B39C1" w:rsidRPr="00B36710" w:rsidRDefault="006B39C1" w:rsidP="006B39C1">
      <w:pPr>
        <w:spacing w:before="120" w:after="120"/>
        <w:ind w:right="134" w:firstLine="426"/>
        <w:jc w:val="both"/>
        <w:rPr>
          <w:rFonts w:ascii="Times New Roman" w:hAnsi="Times New Roman" w:cs="Times New Roman"/>
          <w:sz w:val="26"/>
          <w:szCs w:val="26"/>
          <w:lang w:val="nl-NL"/>
        </w:rPr>
      </w:pPr>
      <w:r w:rsidRPr="00B36710">
        <w:rPr>
          <w:rStyle w:val="Hyperlink"/>
          <w:rFonts w:ascii="Times New Roman" w:hAnsi="Times New Roman" w:cs="Times New Roman"/>
          <w:color w:val="auto"/>
          <w:sz w:val="26"/>
          <w:szCs w:val="26"/>
          <w:u w:val="none"/>
          <w:lang w:val="it-IT"/>
        </w:rPr>
        <w:t xml:space="preserve">- Thông tư </w:t>
      </w:r>
      <w:r w:rsidR="004A37C3" w:rsidRPr="00B36710">
        <w:rPr>
          <w:rStyle w:val="Hyperlink"/>
          <w:rFonts w:ascii="Times New Roman" w:hAnsi="Times New Roman" w:cs="Times New Roman"/>
          <w:color w:val="auto"/>
          <w:sz w:val="26"/>
          <w:szCs w:val="26"/>
          <w:u w:val="none"/>
          <w:lang w:val="it-IT"/>
        </w:rPr>
        <w:t xml:space="preserve">số 63/2023/TT-BTC ngày 16 tháng 10 năm </w:t>
      </w:r>
      <w:r w:rsidRPr="00B36710">
        <w:rPr>
          <w:rStyle w:val="Hyperlink"/>
          <w:rFonts w:ascii="Times New Roman" w:hAnsi="Times New Roman" w:cs="Times New Roman"/>
          <w:color w:val="auto"/>
          <w:sz w:val="26"/>
          <w:szCs w:val="26"/>
          <w:u w:val="none"/>
          <w:lang w:val="it-IT"/>
        </w:rPr>
        <w:t>2023 của Bộ trưởng Bộ Tài chính sửa đổi, bổ sung một số điều của một số thông tư quy định về phí, lệ phí của Bộ trưởng Bộ Tài chính nhằm khuyến khích sử dụng dịch vụ công trực tuyến</w:t>
      </w:r>
      <w:r w:rsidRPr="00B36710">
        <w:rPr>
          <w:rFonts w:ascii="Times New Roman" w:hAnsi="Times New Roman" w:cs="Times New Roman"/>
          <w:sz w:val="26"/>
          <w:szCs w:val="26"/>
          <w:lang w:val="nl-NL"/>
        </w:rPr>
        <w:t>;</w:t>
      </w:r>
    </w:p>
    <w:p w14:paraId="22359BFB" w14:textId="1441DF3F" w:rsidR="006B39C1" w:rsidRPr="00B36710" w:rsidRDefault="006B39C1" w:rsidP="006B39C1">
      <w:pPr>
        <w:ind w:right="1" w:firstLine="426"/>
        <w:jc w:val="both"/>
        <w:rPr>
          <w:rFonts w:ascii="Times New Roman" w:hAnsi="Times New Roman" w:cs="Times New Roman"/>
          <w:sz w:val="26"/>
          <w:szCs w:val="26"/>
          <w:lang w:val="en-US"/>
        </w:rPr>
      </w:pPr>
      <w:r w:rsidRPr="00B36710">
        <w:rPr>
          <w:rFonts w:ascii="Times New Roman" w:hAnsi="Times New Roman" w:cs="Times New Roman"/>
          <w:bCs/>
          <w:iCs/>
          <w:sz w:val="26"/>
          <w:szCs w:val="26"/>
        </w:rPr>
        <w:t xml:space="preserve"> - </w:t>
      </w:r>
      <w:r w:rsidRPr="00B36710">
        <w:rPr>
          <w:rFonts w:ascii="Times New Roman" w:hAnsi="Times New Roman" w:cs="Times New Roman"/>
          <w:sz w:val="26"/>
          <w:szCs w:val="26"/>
          <w:lang w:val="en-US"/>
        </w:rPr>
        <w:t>Thông tư số 01/2018/TT-VP</w:t>
      </w:r>
      <w:r w:rsidRPr="00B36710">
        <w:rPr>
          <w:rFonts w:ascii="Times New Roman" w:hAnsi="Times New Roman" w:cs="Times New Roman"/>
          <w:sz w:val="26"/>
          <w:szCs w:val="26"/>
          <w:lang w:val="vi-VN"/>
        </w:rPr>
        <w:t>C</w:t>
      </w:r>
      <w:r w:rsidRPr="00B36710">
        <w:rPr>
          <w:rFonts w:ascii="Times New Roman" w:hAnsi="Times New Roman" w:cs="Times New Roman"/>
          <w:sz w:val="26"/>
          <w:szCs w:val="26"/>
          <w:lang w:val="en-US"/>
        </w:rPr>
        <w:t>P ngà</w:t>
      </w:r>
      <w:r w:rsidR="004A37C3" w:rsidRPr="00B36710">
        <w:rPr>
          <w:rFonts w:ascii="Times New Roman" w:hAnsi="Times New Roman" w:cs="Times New Roman"/>
          <w:sz w:val="26"/>
          <w:szCs w:val="26"/>
          <w:lang w:val="en-US"/>
        </w:rPr>
        <w:t xml:space="preserve">y 23 tháng 11 năm </w:t>
      </w:r>
      <w:r w:rsidRPr="00B36710">
        <w:rPr>
          <w:rFonts w:ascii="Times New Roman" w:hAnsi="Times New Roman" w:cs="Times New Roman"/>
          <w:sz w:val="26"/>
          <w:szCs w:val="26"/>
          <w:lang w:val="en-US"/>
        </w:rPr>
        <w:t>2018 của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7DADA14F" w14:textId="17DB5E33" w:rsidR="006B39C1" w:rsidRPr="00B36710" w:rsidRDefault="006B39C1" w:rsidP="006B39C1">
      <w:pPr>
        <w:ind w:right="1" w:firstLine="426"/>
        <w:jc w:val="both"/>
        <w:rPr>
          <w:rFonts w:ascii="Times New Roman" w:hAnsi="Times New Roman" w:cs="Times New Roman"/>
          <w:bCs/>
          <w:iCs/>
          <w:sz w:val="26"/>
          <w:szCs w:val="26"/>
        </w:rPr>
      </w:pPr>
      <w:r w:rsidRPr="00B36710">
        <w:rPr>
          <w:rFonts w:ascii="Times New Roman" w:hAnsi="Times New Roman" w:cs="Times New Roman"/>
          <w:bCs/>
          <w:iCs/>
          <w:sz w:val="26"/>
          <w:szCs w:val="26"/>
        </w:rPr>
        <w:t>- Quyết định số 1442/QĐ-</w:t>
      </w:r>
      <w:r w:rsidR="004A37C3" w:rsidRPr="00B36710">
        <w:rPr>
          <w:rFonts w:ascii="Times New Roman" w:hAnsi="Times New Roman" w:cs="Times New Roman"/>
          <w:bCs/>
          <w:iCs/>
          <w:sz w:val="26"/>
          <w:szCs w:val="26"/>
        </w:rPr>
        <w:t xml:space="preserve">BKHCN ngày 24 tháng 6 năm </w:t>
      </w:r>
      <w:r w:rsidRPr="00B36710">
        <w:rPr>
          <w:rFonts w:ascii="Times New Roman" w:hAnsi="Times New Roman" w:cs="Times New Roman"/>
          <w:bCs/>
          <w:iCs/>
          <w:sz w:val="26"/>
          <w:szCs w:val="26"/>
        </w:rPr>
        <w:t>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09123C3A" w14:textId="74DECC96" w:rsidR="006B39C1" w:rsidRPr="00B36710" w:rsidRDefault="006B39C1" w:rsidP="006B39C1">
      <w:pPr>
        <w:ind w:right="1" w:firstLine="426"/>
        <w:jc w:val="both"/>
        <w:rPr>
          <w:rFonts w:ascii="Times New Roman" w:hAnsi="Times New Roman" w:cs="Times New Roman"/>
          <w:sz w:val="26"/>
          <w:szCs w:val="26"/>
          <w:lang w:val="en-US"/>
        </w:rPr>
      </w:pPr>
      <w:r w:rsidRPr="00B36710">
        <w:rPr>
          <w:rFonts w:ascii="Times New Roman" w:hAnsi="Times New Roman" w:cs="Times New Roman"/>
          <w:sz w:val="26"/>
          <w:szCs w:val="26"/>
          <w:lang w:val="en-US"/>
        </w:rPr>
        <w:t>- Quy</w:t>
      </w:r>
      <w:r w:rsidR="004A37C3" w:rsidRPr="00B36710">
        <w:rPr>
          <w:rFonts w:ascii="Times New Roman" w:hAnsi="Times New Roman" w:cs="Times New Roman"/>
          <w:sz w:val="26"/>
          <w:szCs w:val="26"/>
          <w:lang w:val="en-US"/>
        </w:rPr>
        <w:t xml:space="preserve">ết định số 3376/QĐ-UBND ngày 28 tháng 6 năm </w:t>
      </w:r>
      <w:r w:rsidRPr="00B36710">
        <w:rPr>
          <w:rFonts w:ascii="Times New Roman" w:hAnsi="Times New Roman" w:cs="Times New Roman"/>
          <w:sz w:val="26"/>
          <w:szCs w:val="26"/>
          <w:lang w:val="en-US"/>
        </w:rPr>
        <w:t>2025 của Ủy ban nhân dân</w:t>
      </w:r>
      <w:r w:rsidRPr="00B36710">
        <w:rPr>
          <w:rFonts w:ascii="Times New Roman" w:hAnsi="Times New Roman" w:cs="Times New Roman"/>
          <w:sz w:val="26"/>
          <w:szCs w:val="26"/>
          <w:lang w:val="nb-NO"/>
        </w:rPr>
        <w:t xml:space="preserve"> Thành phố về việc công bố danh mục thủ tục hành chính thuộc phạm vi chức năng quản lý của Sở Khoa học và Công nghệ.</w:t>
      </w:r>
    </w:p>
    <w:p w14:paraId="363D2CE9" w14:textId="77777777" w:rsidR="00843A05" w:rsidRPr="00B36710" w:rsidRDefault="00843A05" w:rsidP="00F6428C">
      <w:pPr>
        <w:rPr>
          <w:rFonts w:ascii="Times New Roman" w:hAnsi="Times New Roman" w:cs="Times New Roman"/>
          <w:sz w:val="26"/>
          <w:szCs w:val="26"/>
        </w:rPr>
      </w:pPr>
    </w:p>
    <w:p w14:paraId="2343A72E" w14:textId="77777777" w:rsidR="00843A05" w:rsidRPr="00B36710" w:rsidRDefault="00843A05" w:rsidP="00F6428C">
      <w:pPr>
        <w:rPr>
          <w:rFonts w:ascii="Times New Roman" w:hAnsi="Times New Roman" w:cs="Times New Roman"/>
          <w:sz w:val="26"/>
          <w:szCs w:val="26"/>
        </w:rPr>
      </w:pPr>
    </w:p>
    <w:p w14:paraId="1AA33B21" w14:textId="77777777" w:rsidR="00843A05" w:rsidRPr="00B36710" w:rsidRDefault="00843A05" w:rsidP="00F6428C">
      <w:pPr>
        <w:rPr>
          <w:rFonts w:ascii="Times New Roman" w:hAnsi="Times New Roman" w:cs="Times New Roman"/>
          <w:sz w:val="26"/>
          <w:szCs w:val="26"/>
        </w:rPr>
      </w:pPr>
    </w:p>
    <w:p w14:paraId="04A07E29" w14:textId="77777777" w:rsidR="00843A05" w:rsidRPr="00B36710" w:rsidRDefault="00843A05" w:rsidP="00F6428C">
      <w:pPr>
        <w:rPr>
          <w:rFonts w:ascii="Times New Roman" w:hAnsi="Times New Roman" w:cs="Times New Roman"/>
          <w:sz w:val="26"/>
          <w:szCs w:val="26"/>
        </w:rPr>
      </w:pPr>
    </w:p>
    <w:p w14:paraId="5D041713" w14:textId="77777777" w:rsidR="00843A05" w:rsidRPr="00B36710" w:rsidRDefault="00843A05" w:rsidP="00F6428C">
      <w:pPr>
        <w:rPr>
          <w:rFonts w:ascii="Times New Roman" w:hAnsi="Times New Roman" w:cs="Times New Roman"/>
          <w:sz w:val="26"/>
          <w:szCs w:val="26"/>
        </w:rPr>
      </w:pPr>
    </w:p>
    <w:p w14:paraId="1350DB2E" w14:textId="62FBCFB4" w:rsidR="00843A05" w:rsidRPr="00B36710" w:rsidRDefault="00843A05" w:rsidP="00F6428C">
      <w:pPr>
        <w:rPr>
          <w:rFonts w:ascii="Times New Roman" w:hAnsi="Times New Roman" w:cs="Times New Roman"/>
          <w:sz w:val="26"/>
          <w:szCs w:val="26"/>
        </w:rPr>
      </w:pPr>
    </w:p>
    <w:p w14:paraId="02944454" w14:textId="0D012E6E" w:rsidR="00843A05" w:rsidRPr="00B36710" w:rsidRDefault="00843A05" w:rsidP="00F6428C">
      <w:pPr>
        <w:rPr>
          <w:rFonts w:ascii="Times New Roman" w:hAnsi="Times New Roman" w:cs="Times New Roman"/>
          <w:sz w:val="26"/>
          <w:szCs w:val="26"/>
        </w:rPr>
      </w:pPr>
    </w:p>
    <w:p w14:paraId="6BDBB632" w14:textId="77777777" w:rsidR="00843A05" w:rsidRPr="00B36710" w:rsidRDefault="00843A05" w:rsidP="00F6428C">
      <w:pPr>
        <w:rPr>
          <w:rFonts w:ascii="Times New Roman" w:hAnsi="Times New Roman" w:cs="Times New Roman"/>
          <w:sz w:val="26"/>
          <w:szCs w:val="26"/>
        </w:rPr>
      </w:pPr>
    </w:p>
    <w:p w14:paraId="2ABE7C48" w14:textId="0E5AB74F" w:rsidR="00843A05" w:rsidRPr="00B36710" w:rsidRDefault="00843A05" w:rsidP="00F6428C">
      <w:pPr>
        <w:rPr>
          <w:rFonts w:ascii="Times New Roman" w:hAnsi="Times New Roman" w:cs="Times New Roman"/>
          <w:sz w:val="26"/>
          <w:szCs w:val="26"/>
        </w:rPr>
      </w:pPr>
    </w:p>
    <w:p w14:paraId="4936FEF5" w14:textId="5DDFCBC1" w:rsidR="00B35E8D" w:rsidRPr="00B36710" w:rsidRDefault="00B35E8D" w:rsidP="00F6428C">
      <w:pPr>
        <w:rPr>
          <w:rFonts w:ascii="Times New Roman" w:hAnsi="Times New Roman" w:cs="Times New Roman"/>
          <w:sz w:val="26"/>
          <w:szCs w:val="26"/>
        </w:rPr>
      </w:pPr>
    </w:p>
    <w:p w14:paraId="6D988147" w14:textId="0EA47CA7" w:rsidR="00B35E8D" w:rsidRPr="00B36710" w:rsidRDefault="00B35E8D" w:rsidP="00F6428C">
      <w:pPr>
        <w:rPr>
          <w:rFonts w:ascii="Times New Roman" w:hAnsi="Times New Roman" w:cs="Times New Roman"/>
          <w:sz w:val="26"/>
          <w:szCs w:val="26"/>
        </w:rPr>
      </w:pPr>
    </w:p>
    <w:p w14:paraId="574ECFE2" w14:textId="0589FA4E" w:rsidR="00B35E8D" w:rsidRPr="00B36710" w:rsidRDefault="00B35E8D" w:rsidP="00F6428C">
      <w:pPr>
        <w:rPr>
          <w:rFonts w:ascii="Times New Roman" w:hAnsi="Times New Roman" w:cs="Times New Roman"/>
          <w:sz w:val="26"/>
          <w:szCs w:val="26"/>
        </w:rPr>
      </w:pPr>
    </w:p>
    <w:p w14:paraId="195436B7" w14:textId="77777777" w:rsidR="00B35E8D" w:rsidRPr="00B36710" w:rsidRDefault="00B35E8D" w:rsidP="00F6428C">
      <w:pPr>
        <w:rPr>
          <w:rFonts w:ascii="Times New Roman" w:hAnsi="Times New Roman" w:cs="Times New Roman"/>
          <w:sz w:val="26"/>
          <w:szCs w:val="26"/>
        </w:rPr>
      </w:pPr>
    </w:p>
    <w:p w14:paraId="28C08AB3" w14:textId="77777777" w:rsidR="00843A05" w:rsidRPr="00B36710" w:rsidRDefault="00843A05" w:rsidP="00F6428C">
      <w:pPr>
        <w:rPr>
          <w:rFonts w:ascii="Times New Roman" w:hAnsi="Times New Roman" w:cs="Times New Roman"/>
          <w:sz w:val="26"/>
          <w:szCs w:val="26"/>
        </w:rPr>
      </w:pPr>
    </w:p>
    <w:p w14:paraId="75DD9B73" w14:textId="77777777" w:rsidR="00843A05" w:rsidRPr="00B36710" w:rsidRDefault="00843A05" w:rsidP="00F6428C">
      <w:pPr>
        <w:rPr>
          <w:rFonts w:ascii="Times New Roman" w:hAnsi="Times New Roman" w:cs="Times New Roman"/>
          <w:sz w:val="26"/>
          <w:szCs w:val="26"/>
        </w:rPr>
      </w:pPr>
    </w:p>
    <w:p w14:paraId="3CDF6E12" w14:textId="7D95C619" w:rsidR="00F6428C" w:rsidRPr="00B36710" w:rsidRDefault="00F6428C" w:rsidP="00F6428C">
      <w:pPr>
        <w:rPr>
          <w:rFonts w:ascii="Times New Roman" w:hAnsi="Times New Roman" w:cs="Times New Roman"/>
          <w:sz w:val="26"/>
          <w:szCs w:val="26"/>
        </w:rPr>
      </w:pPr>
      <w:r w:rsidRPr="00B36710">
        <w:rPr>
          <w:noProof/>
          <w:sz w:val="26"/>
          <w:szCs w:val="26"/>
          <w:lang w:val="en-US"/>
        </w:rPr>
        <mc:AlternateContent>
          <mc:Choice Requires="wps">
            <w:drawing>
              <wp:anchor distT="0" distB="0" distL="114300" distR="114300" simplePos="0" relativeHeight="251660288" behindDoc="0" locked="0" layoutInCell="1" allowOverlap="1" wp14:anchorId="78168D66" wp14:editId="4F2A55C4">
                <wp:simplePos x="0" y="0"/>
                <wp:positionH relativeFrom="column">
                  <wp:posOffset>5343525</wp:posOffset>
                </wp:positionH>
                <wp:positionV relativeFrom="paragraph">
                  <wp:posOffset>-61595</wp:posOffset>
                </wp:positionV>
                <wp:extent cx="838200" cy="3048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00F0AC67" w14:textId="77777777" w:rsidR="004F280A" w:rsidRPr="00250890" w:rsidRDefault="004F280A"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8D66" id="Rectangle 16" o:spid="_x0000_s1026" style="position:absolute;margin-left:420.75pt;margin-top:-4.85pt;width:6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" filled="f">
                <v:textbox>
                  <w:txbxContent>
                    <w:p w14:paraId="00F0AC67" w14:textId="77777777" w:rsidR="004F280A" w:rsidRPr="00250890" w:rsidRDefault="004F280A"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v:textbox>
              </v:rect>
            </w:pict>
          </mc:Fallback>
        </mc:AlternateContent>
      </w:r>
    </w:p>
    <w:p w14:paraId="628E8633" w14:textId="77777777" w:rsidR="00F6428C" w:rsidRPr="00B36710" w:rsidRDefault="00F6428C" w:rsidP="00F6428C">
      <w:pPr>
        <w:tabs>
          <w:tab w:val="left" w:pos="540"/>
        </w:tabs>
        <w:rPr>
          <w:rFonts w:ascii="Times New Roman" w:hAnsi="Times New Roman" w:cs="Times New Roman"/>
          <w:sz w:val="26"/>
          <w:szCs w:val="26"/>
          <w:lang w:val="vi-VN"/>
        </w:rPr>
      </w:pPr>
    </w:p>
    <w:tbl>
      <w:tblPr>
        <w:tblW w:w="10488" w:type="dxa"/>
        <w:jc w:val="center"/>
        <w:tblLook w:val="0000" w:firstRow="0" w:lastRow="0" w:firstColumn="0" w:lastColumn="0" w:noHBand="0" w:noVBand="0"/>
      </w:tblPr>
      <w:tblGrid>
        <w:gridCol w:w="4555"/>
        <w:gridCol w:w="5933"/>
      </w:tblGrid>
      <w:tr w:rsidR="00BE17C4" w:rsidRPr="00B36710" w14:paraId="6E573908" w14:textId="77777777" w:rsidTr="00A81766">
        <w:trPr>
          <w:trHeight w:val="290"/>
          <w:jc w:val="center"/>
        </w:trPr>
        <w:tc>
          <w:tcPr>
            <w:tcW w:w="4555" w:type="dxa"/>
          </w:tcPr>
          <w:p w14:paraId="10BF2E51" w14:textId="77777777" w:rsidR="00F6428C" w:rsidRPr="00B36710" w:rsidRDefault="00F6428C" w:rsidP="00A81766">
            <w:pPr>
              <w:keepNext/>
              <w:jc w:val="center"/>
              <w:outlineLvl w:val="5"/>
              <w:rPr>
                <w:rFonts w:ascii="Times New Roman" w:hAnsi="Times New Roman" w:cs="Times New Roman"/>
                <w:bCs/>
                <w:sz w:val="26"/>
                <w:szCs w:val="26"/>
                <w:lang w:val="vi-VN"/>
              </w:rPr>
            </w:pPr>
            <w:r w:rsidRPr="00B36710">
              <w:rPr>
                <w:rFonts w:ascii="Times New Roman" w:hAnsi="Times New Roman" w:cs="Times New Roman"/>
                <w:bCs/>
                <w:sz w:val="26"/>
                <w:szCs w:val="26"/>
                <w:lang w:val="vi-VN"/>
              </w:rPr>
              <w:t>SỞ KHOA HỌC VÀ CÔNG NGHỆ</w:t>
            </w:r>
          </w:p>
          <w:p w14:paraId="1160A076" w14:textId="77777777" w:rsidR="00F6428C" w:rsidRPr="00B36710" w:rsidRDefault="00F6428C" w:rsidP="00A81766">
            <w:pPr>
              <w:keepNext/>
              <w:jc w:val="center"/>
              <w:outlineLvl w:val="5"/>
              <w:rPr>
                <w:rFonts w:ascii="Times New Roman" w:hAnsi="Times New Roman" w:cs="Times New Roman"/>
                <w:b/>
                <w:bCs/>
                <w:sz w:val="26"/>
                <w:szCs w:val="26"/>
                <w:lang w:val="vi-VN"/>
              </w:rPr>
            </w:pPr>
            <w:r w:rsidRPr="00B36710">
              <w:rPr>
                <w:rFonts w:ascii="Times New Roman" w:hAnsi="Times New Roman" w:cs="Times New Roman"/>
                <w:b/>
                <w:bCs/>
                <w:sz w:val="26"/>
                <w:szCs w:val="26"/>
                <w:lang w:val="vi-VN"/>
              </w:rPr>
              <w:t xml:space="preserve">BỘ PHẬN </w:t>
            </w:r>
            <w:r w:rsidRPr="00B36710">
              <w:rPr>
                <w:rFonts w:ascii="Times New Roman" w:hAnsi="Times New Roman" w:cs="Times New Roman"/>
                <w:b/>
                <w:bCs/>
                <w:sz w:val="26"/>
                <w:szCs w:val="26"/>
                <w:lang w:val="en-US"/>
              </w:rPr>
              <w:t>MỘT CỬA</w:t>
            </w:r>
            <w:r w:rsidRPr="00B36710">
              <w:rPr>
                <w:rFonts w:ascii="Times New Roman" w:hAnsi="Times New Roman" w:cs="Times New Roman"/>
                <w:b/>
                <w:bCs/>
                <w:sz w:val="26"/>
                <w:szCs w:val="26"/>
                <w:lang w:val="vi-VN"/>
              </w:rPr>
              <w:t xml:space="preserve"> </w:t>
            </w:r>
          </w:p>
        </w:tc>
        <w:tc>
          <w:tcPr>
            <w:tcW w:w="5933" w:type="dxa"/>
          </w:tcPr>
          <w:p w14:paraId="42F889D6" w14:textId="77777777" w:rsidR="00F6428C" w:rsidRPr="00B36710" w:rsidRDefault="00F6428C" w:rsidP="00A81766">
            <w:pPr>
              <w:keepNext/>
              <w:jc w:val="center"/>
              <w:outlineLvl w:val="4"/>
              <w:rPr>
                <w:rFonts w:ascii="Times New Roman" w:hAnsi="Times New Roman" w:cs="Times New Roman"/>
                <w:b/>
                <w:sz w:val="26"/>
                <w:szCs w:val="26"/>
                <w:lang w:val="vi-VN"/>
              </w:rPr>
            </w:pPr>
            <w:r w:rsidRPr="00B36710">
              <w:rPr>
                <w:rFonts w:ascii="Times New Roman" w:hAnsi="Times New Roman" w:cs="Times New Roman"/>
                <w:b/>
                <w:sz w:val="26"/>
                <w:szCs w:val="26"/>
                <w:lang w:val="vi-VN"/>
              </w:rPr>
              <w:t>CỘNG HÒA XÃ HỘI CHỦ NGHĨA VIỆT NAM</w:t>
            </w:r>
          </w:p>
          <w:p w14:paraId="53CCAEB5" w14:textId="77777777" w:rsidR="00F6428C" w:rsidRPr="00B36710" w:rsidRDefault="00F6428C" w:rsidP="00A81766">
            <w:pPr>
              <w:keepNext/>
              <w:jc w:val="center"/>
              <w:outlineLvl w:val="4"/>
              <w:rPr>
                <w:rFonts w:ascii="Times New Roman" w:hAnsi="Times New Roman" w:cs="Times New Roman"/>
                <w:b/>
                <w:sz w:val="26"/>
                <w:szCs w:val="26"/>
              </w:rPr>
            </w:pPr>
            <w:r w:rsidRPr="00B36710">
              <w:rPr>
                <w:rFonts w:ascii="Times New Roman" w:hAnsi="Times New Roman" w:cs="Times New Roman"/>
                <w:b/>
                <w:bCs/>
                <w:sz w:val="26"/>
                <w:szCs w:val="26"/>
              </w:rPr>
              <w:t>Độc lập - Tự do - Hạnh phúc</w:t>
            </w:r>
          </w:p>
        </w:tc>
      </w:tr>
      <w:tr w:rsidR="00BE17C4" w:rsidRPr="00B36710" w14:paraId="14E7631F" w14:textId="77777777" w:rsidTr="00A81766">
        <w:trPr>
          <w:trHeight w:val="83"/>
          <w:jc w:val="center"/>
        </w:trPr>
        <w:tc>
          <w:tcPr>
            <w:tcW w:w="4555" w:type="dxa"/>
          </w:tcPr>
          <w:p w14:paraId="2333DB99" w14:textId="1669AFDB" w:rsidR="00F6428C" w:rsidRPr="00B36710" w:rsidRDefault="00F6428C" w:rsidP="00A81766">
            <w:pPr>
              <w:keepNext/>
              <w:jc w:val="center"/>
              <w:outlineLvl w:val="3"/>
              <w:rPr>
                <w:rFonts w:ascii="Times New Roman" w:hAnsi="Times New Roman" w:cs="Times New Roman"/>
                <w:b/>
                <w:bCs/>
                <w:sz w:val="26"/>
                <w:szCs w:val="26"/>
              </w:rPr>
            </w:pPr>
            <w:r w:rsidRPr="00B36710">
              <w:rPr>
                <w:noProof/>
                <w:sz w:val="26"/>
                <w:szCs w:val="26"/>
                <w:lang w:val="en-US"/>
              </w:rPr>
              <mc:AlternateContent>
                <mc:Choice Requires="wps">
                  <w:drawing>
                    <wp:anchor distT="4294967214" distB="4294967214" distL="114300" distR="114300" simplePos="0" relativeHeight="251662336" behindDoc="0" locked="0" layoutInCell="1" allowOverlap="1" wp14:anchorId="143B6CAE" wp14:editId="202DC19F">
                      <wp:simplePos x="0" y="0"/>
                      <wp:positionH relativeFrom="column">
                        <wp:posOffset>948690</wp:posOffset>
                      </wp:positionH>
                      <wp:positionV relativeFrom="paragraph">
                        <wp:posOffset>76199</wp:posOffset>
                      </wp:positionV>
                      <wp:extent cx="919480" cy="0"/>
                      <wp:effectExtent l="0" t="0" r="3302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19895" id="Straight Connector 15" o:spid="_x0000_s1026" style="position:absolute;z-index:251662336;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KJt2UDJAQAAeAMAAA4AAAAAAAAA&#10;AAAAAAAALgIAAGRycy9lMm9Eb2MueG1sUEsBAi0AFAAGAAgAAAAhALb6pxTcAAAACQEAAA8AAAAA&#10;AAAAAAAAAAAAIwQAAGRycy9kb3ducmV2LnhtbFBLBQYAAAAABAAEAPMAAAAsBQAAAAA=&#10;"/>
                  </w:pict>
                </mc:Fallback>
              </mc:AlternateContent>
            </w:r>
          </w:p>
        </w:tc>
        <w:tc>
          <w:tcPr>
            <w:tcW w:w="5933" w:type="dxa"/>
          </w:tcPr>
          <w:p w14:paraId="177C4172" w14:textId="24688DE6" w:rsidR="00F6428C" w:rsidRPr="00B36710" w:rsidRDefault="00F6428C" w:rsidP="00A81766">
            <w:pPr>
              <w:keepNext/>
              <w:jc w:val="center"/>
              <w:outlineLvl w:val="2"/>
              <w:rPr>
                <w:rFonts w:ascii="Times New Roman" w:hAnsi="Times New Roman" w:cs="Times New Roman"/>
                <w:b/>
                <w:sz w:val="26"/>
                <w:szCs w:val="26"/>
              </w:rPr>
            </w:pPr>
            <w:r w:rsidRPr="00B36710">
              <w:rPr>
                <w:noProof/>
                <w:sz w:val="26"/>
                <w:szCs w:val="26"/>
                <w:lang w:val="en-US"/>
              </w:rPr>
              <mc:AlternateContent>
                <mc:Choice Requires="wps">
                  <w:drawing>
                    <wp:anchor distT="4294967214" distB="4294967214" distL="114300" distR="114300" simplePos="0" relativeHeight="251661312" behindDoc="0" locked="0" layoutInCell="1" allowOverlap="1" wp14:anchorId="46C514F8" wp14:editId="52B9290C">
                      <wp:simplePos x="0" y="0"/>
                      <wp:positionH relativeFrom="column">
                        <wp:posOffset>911860</wp:posOffset>
                      </wp:positionH>
                      <wp:positionV relativeFrom="paragraph">
                        <wp:posOffset>55879</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A5798" id="Straight Connector 14" o:spid="_x0000_s1026" style="position:absolute;flip:y;z-index:25166131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"/>
                  </w:pict>
                </mc:Fallback>
              </mc:AlternateContent>
            </w:r>
          </w:p>
        </w:tc>
      </w:tr>
      <w:tr w:rsidR="00F6428C" w:rsidRPr="00B36710" w14:paraId="54990D8B" w14:textId="77777777" w:rsidTr="00A81766">
        <w:trPr>
          <w:trHeight w:val="533"/>
          <w:jc w:val="center"/>
        </w:trPr>
        <w:tc>
          <w:tcPr>
            <w:tcW w:w="4555" w:type="dxa"/>
          </w:tcPr>
          <w:p w14:paraId="0BD2524A" w14:textId="77777777" w:rsidR="00F6428C" w:rsidRPr="00B36710" w:rsidRDefault="00F6428C" w:rsidP="00A81766">
            <w:pPr>
              <w:tabs>
                <w:tab w:val="center" w:pos="2161"/>
              </w:tabs>
              <w:rPr>
                <w:rFonts w:ascii="Times New Roman" w:hAnsi="Times New Roman" w:cs="Times New Roman"/>
                <w:sz w:val="26"/>
                <w:szCs w:val="26"/>
              </w:rPr>
            </w:pPr>
          </w:p>
          <w:p w14:paraId="1EAB92F0" w14:textId="77777777" w:rsidR="00F6428C" w:rsidRPr="00B36710" w:rsidRDefault="00F6428C" w:rsidP="00A81766">
            <w:pPr>
              <w:tabs>
                <w:tab w:val="center" w:pos="2161"/>
              </w:tabs>
              <w:jc w:val="center"/>
              <w:rPr>
                <w:rFonts w:ascii="Times New Roman" w:hAnsi="Times New Roman" w:cs="Times New Roman"/>
                <w:sz w:val="26"/>
                <w:szCs w:val="26"/>
              </w:rPr>
            </w:pPr>
          </w:p>
        </w:tc>
        <w:tc>
          <w:tcPr>
            <w:tcW w:w="5933" w:type="dxa"/>
          </w:tcPr>
          <w:p w14:paraId="3730C18D" w14:textId="77777777" w:rsidR="00F6428C" w:rsidRPr="00B36710" w:rsidRDefault="00F6428C" w:rsidP="00A81766">
            <w:pPr>
              <w:jc w:val="center"/>
              <w:rPr>
                <w:rFonts w:ascii="Times New Roman" w:hAnsi="Times New Roman" w:cs="Times New Roman"/>
                <w:sz w:val="26"/>
                <w:szCs w:val="26"/>
              </w:rPr>
            </w:pPr>
          </w:p>
          <w:p w14:paraId="647E192F" w14:textId="77777777" w:rsidR="00F6428C" w:rsidRPr="00B36710" w:rsidRDefault="00F6428C" w:rsidP="00A81766">
            <w:pPr>
              <w:jc w:val="center"/>
              <w:rPr>
                <w:rFonts w:ascii="Times New Roman" w:hAnsi="Times New Roman" w:cs="Times New Roman"/>
                <w:i/>
                <w:sz w:val="26"/>
                <w:szCs w:val="26"/>
              </w:rPr>
            </w:pPr>
            <w:r w:rsidRPr="00B36710">
              <w:rPr>
                <w:rFonts w:ascii="Times New Roman" w:hAnsi="Times New Roman" w:cs="Times New Roman"/>
                <w:i/>
                <w:sz w:val="26"/>
                <w:szCs w:val="26"/>
              </w:rPr>
              <w:t>Thành phố Hồ Chí Minh, ngày … tháng…...năm …...</w:t>
            </w:r>
          </w:p>
        </w:tc>
      </w:tr>
    </w:tbl>
    <w:p w14:paraId="0EA975CD" w14:textId="77777777" w:rsidR="00F6428C" w:rsidRPr="00B36710" w:rsidRDefault="00F6428C" w:rsidP="00F6428C">
      <w:pPr>
        <w:tabs>
          <w:tab w:val="left" w:pos="1995"/>
        </w:tabs>
        <w:rPr>
          <w:rFonts w:ascii="Times New Roman" w:hAnsi="Times New Roman" w:cs="Times New Roman"/>
          <w:sz w:val="26"/>
          <w:szCs w:val="26"/>
        </w:rPr>
      </w:pPr>
    </w:p>
    <w:p w14:paraId="1618E6F5" w14:textId="77777777" w:rsidR="00F6428C" w:rsidRPr="00B36710" w:rsidRDefault="00F6428C" w:rsidP="00F6428C">
      <w:pPr>
        <w:widowControl w:val="0"/>
        <w:spacing w:line="320" w:lineRule="exact"/>
        <w:ind w:left="160"/>
        <w:jc w:val="center"/>
        <w:rPr>
          <w:rFonts w:ascii="Times New Roman" w:hAnsi="Times New Roman" w:cs="Times New Roman"/>
          <w:sz w:val="26"/>
          <w:szCs w:val="26"/>
        </w:rPr>
      </w:pPr>
      <w:r w:rsidRPr="00B36710">
        <w:rPr>
          <w:rFonts w:ascii="Times New Roman" w:hAnsi="Times New Roman" w:cs="Times New Roman"/>
          <w:b/>
          <w:sz w:val="26"/>
          <w:szCs w:val="26"/>
        </w:rPr>
        <w:t>GIẤY TIẾP NHẬN HỒ SƠ VÀ HẸN TRẢ KẾT QUẢ</w:t>
      </w:r>
      <w:r w:rsidRPr="00B36710">
        <w:rPr>
          <w:rFonts w:ascii="Times New Roman" w:hAnsi="Times New Roman" w:cs="Times New Roman"/>
          <w:sz w:val="26"/>
          <w:szCs w:val="26"/>
        </w:rPr>
        <w:br/>
      </w:r>
      <w:r w:rsidRPr="00B36710">
        <w:rPr>
          <w:rFonts w:ascii="Times New Roman" w:eastAsia="Arial" w:hAnsi="Times New Roman" w:cs="Times New Roman"/>
          <w:b/>
          <w:bCs/>
          <w:sz w:val="26"/>
          <w:szCs w:val="26"/>
          <w:shd w:val="clear" w:color="auto" w:fill="FFFFFF"/>
          <w:lang w:val="vi-VN" w:eastAsia="vi-VN" w:bidi="vi-VN"/>
        </w:rPr>
        <w:t>Mã hồ sơ:............</w:t>
      </w:r>
    </w:p>
    <w:p w14:paraId="5461024B"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36710">
        <w:rPr>
          <w:rFonts w:ascii="Times New Roman" w:hAnsi="Times New Roman" w:cs="Times New Roman"/>
          <w:sz w:val="26"/>
          <w:szCs w:val="26"/>
        </w:rPr>
        <w:t xml:space="preserve">Tiếp nhận hồ sơ của: </w:t>
      </w:r>
    </w:p>
    <w:p w14:paraId="28A1E76A"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36710">
        <w:rPr>
          <w:rFonts w:ascii="Times New Roman" w:hAnsi="Times New Roman" w:cs="Times New Roman"/>
          <w:sz w:val="26"/>
          <w:szCs w:val="26"/>
        </w:rPr>
        <w:t>Địa chỉ:</w:t>
      </w:r>
    </w:p>
    <w:p w14:paraId="6637A41F"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36710">
        <w:rPr>
          <w:rFonts w:ascii="Times New Roman" w:hAnsi="Times New Roman" w:cs="Times New Roman"/>
          <w:sz w:val="26"/>
          <w:szCs w:val="26"/>
        </w:rPr>
        <w:t xml:space="preserve">Điện thoại: </w:t>
      </w:r>
    </w:p>
    <w:p w14:paraId="7FA03890"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36710">
        <w:rPr>
          <w:rFonts w:ascii="Times New Roman" w:hAnsi="Times New Roman" w:cs="Times New Roman"/>
          <w:sz w:val="26"/>
          <w:szCs w:val="26"/>
        </w:rPr>
        <w:t xml:space="preserve">Email: </w:t>
      </w:r>
    </w:p>
    <w:p w14:paraId="40A6DD74"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rPr>
        <w:t xml:space="preserve">Nội dung yêu cầu giải quyết: </w:t>
      </w:r>
    </w:p>
    <w:p w14:paraId="5C8A8FC5"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rPr>
        <w:t>Ghi chú:</w:t>
      </w:r>
    </w:p>
    <w:p w14:paraId="4ABA503B"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B36710">
        <w:rPr>
          <w:rFonts w:ascii="Times New Roman" w:hAnsi="Times New Roman" w:cs="Times New Roman"/>
          <w:sz w:val="26"/>
          <w:szCs w:val="26"/>
        </w:rPr>
        <w:t>1. Thành phần hồ sơ:</w:t>
      </w:r>
    </w:p>
    <w:p w14:paraId="68A4D534"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rPr>
        <w:t xml:space="preserve">- </w:t>
      </w:r>
      <w:r w:rsidRPr="00B36710">
        <w:rPr>
          <w:rFonts w:ascii="Times New Roman" w:hAnsi="Times New Roman" w:cs="Times New Roman"/>
          <w:sz w:val="26"/>
          <w:szCs w:val="26"/>
          <w:lang w:val="vi-VN"/>
        </w:rPr>
        <w:t>...</w:t>
      </w:r>
    </w:p>
    <w:p w14:paraId="169409B4"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2. Số lượng hồ sơ:  01 (bộ).</w:t>
      </w:r>
    </w:p>
    <w:p w14:paraId="484501C0" w14:textId="77777777" w:rsidR="00F6428C" w:rsidRPr="00B36710" w:rsidRDefault="00F6428C" w:rsidP="00F6428C">
      <w:pPr>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3. Thời gian giải quyết và trả kết quả: </w:t>
      </w:r>
    </w:p>
    <w:p w14:paraId="1A6107E8"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4. Thời gian nhận hồ sơ:      giờ    phút, ngày      tháng     năm </w:t>
      </w:r>
    </w:p>
    <w:p w14:paraId="17790B00" w14:textId="77777777" w:rsidR="00F6428C" w:rsidRPr="00B36710"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5. Đăng ký nhận kết quả tại: Tại Bộ phận Một cửa.</w:t>
      </w:r>
    </w:p>
    <w:p w14:paraId="19A7CFED" w14:textId="77777777" w:rsidR="00F6428C" w:rsidRPr="00B36710" w:rsidRDefault="00F6428C" w:rsidP="00F6428C">
      <w:pPr>
        <w:widowControl w:val="0"/>
        <w:tabs>
          <w:tab w:val="left" w:leader="dot" w:pos="4458"/>
          <w:tab w:val="left" w:leader="dot" w:pos="4551"/>
          <w:tab w:val="left" w:leader="dot" w:pos="4848"/>
          <w:tab w:val="left" w:leader="dot" w:pos="5109"/>
        </w:tabs>
        <w:ind w:left="420"/>
        <w:jc w:val="both"/>
        <w:rPr>
          <w:rFonts w:ascii="Times New Roman" w:hAnsi="Times New Roman" w:cs="Times New Roman"/>
          <w:sz w:val="26"/>
          <w:szCs w:val="26"/>
          <w:lang w:val="vi-VN"/>
        </w:rPr>
      </w:pPr>
    </w:p>
    <w:tbl>
      <w:tblPr>
        <w:tblW w:w="0" w:type="auto"/>
        <w:tblLook w:val="04A0" w:firstRow="1" w:lastRow="0" w:firstColumn="1" w:lastColumn="0" w:noHBand="0" w:noVBand="1"/>
      </w:tblPr>
      <w:tblGrid>
        <w:gridCol w:w="4679"/>
        <w:gridCol w:w="4678"/>
      </w:tblGrid>
      <w:tr w:rsidR="00F6428C" w:rsidRPr="00B36710" w14:paraId="3C9827AC" w14:textId="77777777" w:rsidTr="00A81766">
        <w:tc>
          <w:tcPr>
            <w:tcW w:w="5038" w:type="dxa"/>
            <w:shd w:val="clear" w:color="auto" w:fill="auto"/>
          </w:tcPr>
          <w:p w14:paraId="55E0712B" w14:textId="77777777" w:rsidR="00F6428C" w:rsidRPr="00B36710" w:rsidRDefault="00F6428C" w:rsidP="00A81766">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B36710">
              <w:rPr>
                <w:rFonts w:ascii="Times New Roman" w:hAnsi="Times New Roman" w:cs="Times New Roman"/>
                <w:b/>
                <w:sz w:val="26"/>
                <w:szCs w:val="26"/>
              </w:rPr>
              <w:t>NGƯỜI NỘP HỒ SƠ</w:t>
            </w:r>
          </w:p>
        </w:tc>
        <w:tc>
          <w:tcPr>
            <w:tcW w:w="5038" w:type="dxa"/>
            <w:shd w:val="clear" w:color="auto" w:fill="auto"/>
          </w:tcPr>
          <w:p w14:paraId="1E624FB2" w14:textId="77777777" w:rsidR="00F6428C" w:rsidRPr="00B36710" w:rsidRDefault="00F6428C" w:rsidP="00A81766">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B36710">
              <w:rPr>
                <w:rFonts w:ascii="Times New Roman" w:hAnsi="Times New Roman" w:cs="Times New Roman"/>
                <w:b/>
                <w:sz w:val="26"/>
                <w:szCs w:val="26"/>
              </w:rPr>
              <w:t>NGƯỜI TIẾP NHẬN HỒ SƠ</w:t>
            </w:r>
          </w:p>
        </w:tc>
      </w:tr>
    </w:tbl>
    <w:p w14:paraId="3436BA51" w14:textId="77777777" w:rsidR="00F6428C" w:rsidRPr="00B36710" w:rsidRDefault="00F6428C" w:rsidP="00F6428C">
      <w:pPr>
        <w:widowControl w:val="0"/>
        <w:tabs>
          <w:tab w:val="left" w:leader="dot" w:pos="4458"/>
          <w:tab w:val="left" w:leader="dot" w:pos="4551"/>
          <w:tab w:val="left" w:leader="dot" w:pos="4848"/>
          <w:tab w:val="left" w:leader="dot" w:pos="5109"/>
        </w:tabs>
        <w:spacing w:line="439" w:lineRule="exact"/>
        <w:jc w:val="both"/>
        <w:rPr>
          <w:rFonts w:ascii="Times New Roman" w:hAnsi="Times New Roman" w:cs="Times New Roman"/>
          <w:sz w:val="26"/>
          <w:szCs w:val="26"/>
        </w:rPr>
      </w:pPr>
    </w:p>
    <w:p w14:paraId="32967E2F" w14:textId="77777777" w:rsidR="00F6428C" w:rsidRPr="00B36710" w:rsidRDefault="00F6428C" w:rsidP="00F6428C">
      <w:pPr>
        <w:ind w:firstLine="567"/>
        <w:rPr>
          <w:rFonts w:ascii="Times New Roman" w:hAnsi="Times New Roman" w:cs="Times New Roman"/>
          <w:b/>
          <w:sz w:val="26"/>
          <w:szCs w:val="26"/>
        </w:rPr>
      </w:pPr>
    </w:p>
    <w:p w14:paraId="527392DC" w14:textId="77777777" w:rsidR="00F6428C" w:rsidRPr="00B36710" w:rsidRDefault="00F6428C" w:rsidP="00F6428C">
      <w:pPr>
        <w:ind w:firstLine="567"/>
        <w:rPr>
          <w:rFonts w:ascii="Times New Roman" w:hAnsi="Times New Roman" w:cs="Times New Roman"/>
          <w:b/>
          <w:sz w:val="26"/>
          <w:szCs w:val="26"/>
        </w:rPr>
      </w:pPr>
    </w:p>
    <w:p w14:paraId="36D5EE32" w14:textId="77777777" w:rsidR="00F6428C" w:rsidRPr="00B36710" w:rsidRDefault="00F6428C" w:rsidP="00F6428C">
      <w:pPr>
        <w:ind w:firstLine="567"/>
        <w:rPr>
          <w:rFonts w:ascii="Times New Roman" w:hAnsi="Times New Roman" w:cs="Times New Roman"/>
          <w:b/>
          <w:sz w:val="26"/>
          <w:szCs w:val="26"/>
        </w:rPr>
      </w:pPr>
    </w:p>
    <w:p w14:paraId="481FB9B3" w14:textId="77777777" w:rsidR="00F6428C" w:rsidRPr="00B36710" w:rsidRDefault="00F6428C" w:rsidP="00F6428C">
      <w:pPr>
        <w:ind w:firstLine="567"/>
        <w:rPr>
          <w:rFonts w:ascii="Times New Roman" w:hAnsi="Times New Roman" w:cs="Times New Roman"/>
          <w:b/>
          <w:sz w:val="26"/>
          <w:szCs w:val="26"/>
        </w:rPr>
      </w:pPr>
    </w:p>
    <w:p w14:paraId="0423D116" w14:textId="77777777" w:rsidR="00F6428C" w:rsidRPr="00B36710" w:rsidRDefault="00F6428C" w:rsidP="00F6428C">
      <w:pPr>
        <w:ind w:firstLine="567"/>
        <w:rPr>
          <w:rFonts w:ascii="Times New Roman" w:hAnsi="Times New Roman" w:cs="Times New Roman"/>
          <w:b/>
          <w:sz w:val="26"/>
          <w:szCs w:val="26"/>
        </w:rPr>
      </w:pPr>
    </w:p>
    <w:p w14:paraId="6D18F049" w14:textId="77777777" w:rsidR="00F6428C" w:rsidRPr="00B36710" w:rsidRDefault="00F6428C" w:rsidP="00F6428C">
      <w:pPr>
        <w:ind w:firstLine="567"/>
        <w:rPr>
          <w:rFonts w:ascii="Times New Roman" w:hAnsi="Times New Roman" w:cs="Times New Roman"/>
          <w:b/>
          <w:sz w:val="26"/>
          <w:szCs w:val="26"/>
        </w:rPr>
      </w:pPr>
    </w:p>
    <w:p w14:paraId="70C722AB" w14:textId="77777777" w:rsidR="00F6428C" w:rsidRPr="00B36710" w:rsidRDefault="00F6428C" w:rsidP="00F6428C">
      <w:pPr>
        <w:ind w:firstLine="567"/>
        <w:rPr>
          <w:rFonts w:ascii="Times New Roman" w:hAnsi="Times New Roman" w:cs="Times New Roman"/>
          <w:sz w:val="26"/>
          <w:szCs w:val="26"/>
        </w:rPr>
        <w:sectPr w:rsidR="00F6428C" w:rsidRPr="00B36710" w:rsidSect="00A81766">
          <w:pgSz w:w="11909" w:h="16834" w:code="9"/>
          <w:pgMar w:top="1134" w:right="1134" w:bottom="851" w:left="1418" w:header="289" w:footer="289" w:gutter="0"/>
          <w:cols w:space="720"/>
          <w:titlePg/>
          <w:docGrid w:linePitch="381"/>
        </w:sectPr>
      </w:pPr>
    </w:p>
    <w:p w14:paraId="2289E798" w14:textId="77777777" w:rsidR="00F6428C" w:rsidRPr="00B36710" w:rsidRDefault="00F6428C" w:rsidP="00F6428C">
      <w:pPr>
        <w:rPr>
          <w:rFonts w:ascii="Times New Roman" w:hAnsi="Times New Roman" w:cs="Times New Roman"/>
          <w:sz w:val="26"/>
          <w:szCs w:val="26"/>
        </w:rPr>
      </w:pPr>
    </w:p>
    <w:p w14:paraId="1F86743C" w14:textId="215EE295" w:rsidR="00F6428C" w:rsidRPr="00B36710" w:rsidRDefault="00F6428C" w:rsidP="00F6428C">
      <w:pPr>
        <w:rPr>
          <w:rFonts w:ascii="Times New Roman" w:hAnsi="Times New Roman" w:cs="Times New Roman"/>
          <w:sz w:val="26"/>
          <w:szCs w:val="26"/>
        </w:rPr>
      </w:pPr>
      <w:r w:rsidRPr="00B36710">
        <w:rPr>
          <w:noProof/>
          <w:sz w:val="26"/>
          <w:szCs w:val="26"/>
          <w:lang w:val="en-US"/>
        </w:rPr>
        <mc:AlternateContent>
          <mc:Choice Requires="wps">
            <w:drawing>
              <wp:anchor distT="0" distB="0" distL="114300" distR="114300" simplePos="0" relativeHeight="251663360" behindDoc="0" locked="0" layoutInCell="1" allowOverlap="1" wp14:anchorId="11C24C0F" wp14:editId="6D8EFBCD">
                <wp:simplePos x="0" y="0"/>
                <wp:positionH relativeFrom="column">
                  <wp:posOffset>5575300</wp:posOffset>
                </wp:positionH>
                <wp:positionV relativeFrom="paragraph">
                  <wp:posOffset>-126365</wp:posOffset>
                </wp:positionV>
                <wp:extent cx="838200" cy="3048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5E2D8DFB" w14:textId="77777777" w:rsidR="004F280A" w:rsidRPr="009E41D9" w:rsidRDefault="004F280A"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4C0F" id="Rectangle 13" o:spid="_x0000_s1027" style="position:absolute;margin-left:439pt;margin-top:-9.95pt;width: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" filled="f">
                <v:textbox>
                  <w:txbxContent>
                    <w:p w14:paraId="5E2D8DFB" w14:textId="77777777" w:rsidR="004F280A" w:rsidRPr="009E41D9" w:rsidRDefault="004F280A"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v:textbox>
              </v:rect>
            </w:pict>
          </mc:Fallback>
        </mc:AlternateContent>
      </w:r>
    </w:p>
    <w:p w14:paraId="0425D640" w14:textId="77777777" w:rsidR="00F6428C" w:rsidRPr="00B36710" w:rsidRDefault="00F6428C" w:rsidP="00F6428C">
      <w:pPr>
        <w:tabs>
          <w:tab w:val="left" w:pos="540"/>
        </w:tabs>
        <w:rPr>
          <w:rFonts w:ascii="Times New Roman" w:hAnsi="Times New Roman" w:cs="Times New Roman"/>
          <w:sz w:val="26"/>
          <w:szCs w:val="26"/>
          <w:lang w:val="vi-VN"/>
        </w:rPr>
      </w:pPr>
    </w:p>
    <w:tbl>
      <w:tblPr>
        <w:tblW w:w="10622" w:type="dxa"/>
        <w:jc w:val="center"/>
        <w:tblLook w:val="0000" w:firstRow="0" w:lastRow="0" w:firstColumn="0" w:lastColumn="0" w:noHBand="0" w:noVBand="0"/>
      </w:tblPr>
      <w:tblGrid>
        <w:gridCol w:w="4971"/>
        <w:gridCol w:w="5651"/>
      </w:tblGrid>
      <w:tr w:rsidR="00BE17C4" w:rsidRPr="00B36710" w14:paraId="65C73497" w14:textId="77777777" w:rsidTr="00A81766">
        <w:trPr>
          <w:trHeight w:val="308"/>
          <w:jc w:val="center"/>
        </w:trPr>
        <w:tc>
          <w:tcPr>
            <w:tcW w:w="4971" w:type="dxa"/>
          </w:tcPr>
          <w:p w14:paraId="3A990E6C" w14:textId="77777777" w:rsidR="00F6428C" w:rsidRPr="00B36710" w:rsidRDefault="00F6428C" w:rsidP="00A81766">
            <w:pPr>
              <w:keepNext/>
              <w:spacing w:before="120"/>
              <w:jc w:val="center"/>
              <w:outlineLvl w:val="5"/>
              <w:rPr>
                <w:rFonts w:ascii="Times New Roman" w:hAnsi="Times New Roman" w:cs="Times New Roman"/>
                <w:bCs/>
                <w:sz w:val="26"/>
                <w:szCs w:val="26"/>
                <w:lang w:val="vi-VN"/>
              </w:rPr>
            </w:pPr>
            <w:r w:rsidRPr="00B36710">
              <w:rPr>
                <w:rFonts w:ascii="Times New Roman" w:hAnsi="Times New Roman" w:cs="Times New Roman"/>
                <w:bCs/>
                <w:sz w:val="26"/>
                <w:szCs w:val="26"/>
                <w:lang w:val="vi-VN"/>
              </w:rPr>
              <w:t>SỞ KHOA HỌC VÀ CÔNG NGHỆ</w:t>
            </w:r>
          </w:p>
          <w:p w14:paraId="1CCB0F6A" w14:textId="77777777" w:rsidR="00F6428C" w:rsidRPr="00B36710" w:rsidRDefault="00F6428C" w:rsidP="00A81766">
            <w:pPr>
              <w:keepNext/>
              <w:jc w:val="center"/>
              <w:outlineLvl w:val="5"/>
              <w:rPr>
                <w:rFonts w:ascii="Times New Roman" w:hAnsi="Times New Roman" w:cs="Times New Roman"/>
                <w:b/>
                <w:bCs/>
                <w:sz w:val="26"/>
                <w:szCs w:val="26"/>
                <w:lang w:val="vi-VN"/>
              </w:rPr>
            </w:pPr>
            <w:r w:rsidRPr="00B36710">
              <w:rPr>
                <w:rFonts w:ascii="Times New Roman" w:hAnsi="Times New Roman" w:cs="Times New Roman"/>
                <w:b/>
                <w:bCs/>
                <w:sz w:val="26"/>
                <w:szCs w:val="26"/>
                <w:lang w:val="vi-VN"/>
              </w:rPr>
              <w:t xml:space="preserve">BỘ PHẬN </w:t>
            </w:r>
            <w:r w:rsidRPr="00B36710">
              <w:rPr>
                <w:rFonts w:ascii="Times New Roman" w:hAnsi="Times New Roman" w:cs="Times New Roman"/>
                <w:b/>
                <w:bCs/>
                <w:sz w:val="26"/>
                <w:szCs w:val="26"/>
                <w:lang w:val="en-US"/>
              </w:rPr>
              <w:t>MỘT CỬA</w:t>
            </w:r>
            <w:r w:rsidRPr="00B36710">
              <w:rPr>
                <w:rFonts w:ascii="Times New Roman" w:hAnsi="Times New Roman" w:cs="Times New Roman"/>
                <w:b/>
                <w:bCs/>
                <w:sz w:val="26"/>
                <w:szCs w:val="26"/>
                <w:lang w:val="vi-VN"/>
              </w:rPr>
              <w:t xml:space="preserve"> </w:t>
            </w:r>
          </w:p>
        </w:tc>
        <w:tc>
          <w:tcPr>
            <w:tcW w:w="5651" w:type="dxa"/>
          </w:tcPr>
          <w:p w14:paraId="351B289B" w14:textId="77777777" w:rsidR="00F6428C" w:rsidRPr="00B36710" w:rsidRDefault="00F6428C" w:rsidP="00A81766">
            <w:pPr>
              <w:keepNext/>
              <w:spacing w:before="120"/>
              <w:jc w:val="center"/>
              <w:outlineLvl w:val="4"/>
              <w:rPr>
                <w:rFonts w:ascii="Times New Roman" w:hAnsi="Times New Roman" w:cs="Times New Roman"/>
                <w:b/>
                <w:sz w:val="26"/>
                <w:szCs w:val="26"/>
                <w:lang w:val="vi-VN"/>
              </w:rPr>
            </w:pPr>
            <w:r w:rsidRPr="00B36710">
              <w:rPr>
                <w:rFonts w:ascii="Times New Roman" w:hAnsi="Times New Roman" w:cs="Times New Roman"/>
                <w:b/>
                <w:sz w:val="26"/>
                <w:szCs w:val="26"/>
                <w:lang w:val="vi-VN"/>
              </w:rPr>
              <w:t>CỘNG HÒA XÃ HỘI CHỦ NGHĨA VIỆT NAM</w:t>
            </w:r>
          </w:p>
          <w:p w14:paraId="6DF186A4" w14:textId="77777777" w:rsidR="00F6428C" w:rsidRPr="00B36710" w:rsidRDefault="00F6428C" w:rsidP="00A81766">
            <w:pPr>
              <w:keepNext/>
              <w:jc w:val="center"/>
              <w:outlineLvl w:val="4"/>
              <w:rPr>
                <w:rFonts w:ascii="Times New Roman" w:hAnsi="Times New Roman" w:cs="Times New Roman"/>
                <w:b/>
                <w:sz w:val="26"/>
                <w:szCs w:val="26"/>
              </w:rPr>
            </w:pPr>
            <w:r w:rsidRPr="00B36710">
              <w:rPr>
                <w:rFonts w:ascii="Times New Roman" w:hAnsi="Times New Roman" w:cs="Times New Roman"/>
                <w:b/>
                <w:bCs/>
                <w:sz w:val="26"/>
                <w:szCs w:val="26"/>
              </w:rPr>
              <w:t>Độc lập - Tự do - Hạnh phúc</w:t>
            </w:r>
          </w:p>
        </w:tc>
      </w:tr>
      <w:tr w:rsidR="00BE17C4" w:rsidRPr="00B36710" w14:paraId="401D0AB6" w14:textId="77777777" w:rsidTr="00A81766">
        <w:trPr>
          <w:trHeight w:val="88"/>
          <w:jc w:val="center"/>
        </w:trPr>
        <w:tc>
          <w:tcPr>
            <w:tcW w:w="4971" w:type="dxa"/>
          </w:tcPr>
          <w:p w14:paraId="26397E2B" w14:textId="120CEF39" w:rsidR="00F6428C" w:rsidRPr="00B36710" w:rsidRDefault="00F6428C" w:rsidP="00A81766">
            <w:pPr>
              <w:keepNext/>
              <w:jc w:val="center"/>
              <w:outlineLvl w:val="3"/>
              <w:rPr>
                <w:rFonts w:ascii="Times New Roman" w:hAnsi="Times New Roman" w:cs="Times New Roman"/>
                <w:b/>
                <w:bCs/>
                <w:sz w:val="26"/>
                <w:szCs w:val="26"/>
              </w:rPr>
            </w:pPr>
            <w:r w:rsidRPr="00B36710">
              <w:rPr>
                <w:noProof/>
                <w:sz w:val="26"/>
                <w:szCs w:val="26"/>
                <w:lang w:val="en-US"/>
              </w:rPr>
              <mc:AlternateContent>
                <mc:Choice Requires="wps">
                  <w:drawing>
                    <wp:anchor distT="4294967214" distB="4294967214" distL="114300" distR="114300" simplePos="0" relativeHeight="251665408" behindDoc="0" locked="0" layoutInCell="1" allowOverlap="1" wp14:anchorId="65EC8662" wp14:editId="75F34E3A">
                      <wp:simplePos x="0" y="0"/>
                      <wp:positionH relativeFrom="column">
                        <wp:posOffset>948690</wp:posOffset>
                      </wp:positionH>
                      <wp:positionV relativeFrom="paragraph">
                        <wp:posOffset>76199</wp:posOffset>
                      </wp:positionV>
                      <wp:extent cx="919480" cy="0"/>
                      <wp:effectExtent l="0" t="0" r="330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CB5365" id="Straight Connector 12" o:spid="_x0000_s1026" style="position:absolute;z-index:251665408;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MSvYlnJAQAAeAMAAA4AAAAAAAAA&#10;AAAAAAAALgIAAGRycy9lMm9Eb2MueG1sUEsBAi0AFAAGAAgAAAAhALb6pxTcAAAACQEAAA8AAAAA&#10;AAAAAAAAAAAAIwQAAGRycy9kb3ducmV2LnhtbFBLBQYAAAAABAAEAPMAAAAsBQAAAAA=&#10;"/>
                  </w:pict>
                </mc:Fallback>
              </mc:AlternateContent>
            </w:r>
          </w:p>
        </w:tc>
        <w:tc>
          <w:tcPr>
            <w:tcW w:w="5651" w:type="dxa"/>
          </w:tcPr>
          <w:p w14:paraId="06A9EE06" w14:textId="71721E87" w:rsidR="00F6428C" w:rsidRPr="00B36710" w:rsidRDefault="00F6428C" w:rsidP="00A81766">
            <w:pPr>
              <w:keepNext/>
              <w:jc w:val="center"/>
              <w:outlineLvl w:val="2"/>
              <w:rPr>
                <w:rFonts w:ascii="Times New Roman" w:hAnsi="Times New Roman" w:cs="Times New Roman"/>
                <w:b/>
                <w:sz w:val="26"/>
                <w:szCs w:val="26"/>
              </w:rPr>
            </w:pPr>
            <w:r w:rsidRPr="00B36710">
              <w:rPr>
                <w:noProof/>
                <w:sz w:val="26"/>
                <w:szCs w:val="26"/>
                <w:lang w:val="en-US"/>
              </w:rPr>
              <mc:AlternateContent>
                <mc:Choice Requires="wps">
                  <w:drawing>
                    <wp:anchor distT="4294967214" distB="4294967214" distL="114300" distR="114300" simplePos="0" relativeHeight="251664384" behindDoc="0" locked="0" layoutInCell="1" allowOverlap="1" wp14:anchorId="3DEC3A83" wp14:editId="47465D32">
                      <wp:simplePos x="0" y="0"/>
                      <wp:positionH relativeFrom="column">
                        <wp:posOffset>911860</wp:posOffset>
                      </wp:positionH>
                      <wp:positionV relativeFrom="paragraph">
                        <wp:posOffset>55879</wp:posOffset>
                      </wp:positionV>
                      <wp:extent cx="1828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0B258" id="Straight Connector 11" o:spid="_x0000_s1026" style="position:absolute;flip:y;z-index:251664384;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"/>
                  </w:pict>
                </mc:Fallback>
              </mc:AlternateContent>
            </w:r>
          </w:p>
        </w:tc>
      </w:tr>
      <w:tr w:rsidR="00F6428C" w:rsidRPr="00B36710" w14:paraId="319593B6" w14:textId="77777777" w:rsidTr="00A81766">
        <w:trPr>
          <w:trHeight w:val="566"/>
          <w:jc w:val="center"/>
        </w:trPr>
        <w:tc>
          <w:tcPr>
            <w:tcW w:w="4971" w:type="dxa"/>
          </w:tcPr>
          <w:p w14:paraId="3530BA3D" w14:textId="77777777" w:rsidR="00F6428C" w:rsidRPr="00B36710" w:rsidRDefault="00F6428C" w:rsidP="00A81766">
            <w:pPr>
              <w:tabs>
                <w:tab w:val="center" w:pos="2161"/>
              </w:tabs>
              <w:rPr>
                <w:rFonts w:ascii="Times New Roman" w:hAnsi="Times New Roman" w:cs="Times New Roman"/>
                <w:sz w:val="26"/>
                <w:szCs w:val="26"/>
              </w:rPr>
            </w:pPr>
          </w:p>
          <w:p w14:paraId="296592FF" w14:textId="77777777" w:rsidR="00F6428C" w:rsidRPr="00B36710" w:rsidRDefault="00F6428C" w:rsidP="00A81766">
            <w:pPr>
              <w:tabs>
                <w:tab w:val="center" w:pos="2161"/>
              </w:tabs>
              <w:jc w:val="center"/>
              <w:rPr>
                <w:rFonts w:ascii="Times New Roman" w:hAnsi="Times New Roman" w:cs="Times New Roman"/>
                <w:sz w:val="26"/>
                <w:szCs w:val="26"/>
              </w:rPr>
            </w:pPr>
          </w:p>
        </w:tc>
        <w:tc>
          <w:tcPr>
            <w:tcW w:w="5651" w:type="dxa"/>
          </w:tcPr>
          <w:p w14:paraId="38C51C80" w14:textId="77777777" w:rsidR="00F6428C" w:rsidRPr="00B36710" w:rsidRDefault="00F6428C" w:rsidP="00A81766">
            <w:pPr>
              <w:jc w:val="center"/>
              <w:rPr>
                <w:rFonts w:ascii="Times New Roman" w:hAnsi="Times New Roman" w:cs="Times New Roman"/>
                <w:sz w:val="26"/>
                <w:szCs w:val="26"/>
              </w:rPr>
            </w:pPr>
          </w:p>
          <w:p w14:paraId="7CE3287F" w14:textId="77777777" w:rsidR="00F6428C" w:rsidRPr="00B36710" w:rsidRDefault="00F6428C" w:rsidP="00A81766">
            <w:pPr>
              <w:jc w:val="center"/>
              <w:rPr>
                <w:rFonts w:ascii="Times New Roman" w:hAnsi="Times New Roman" w:cs="Times New Roman"/>
                <w:i/>
                <w:sz w:val="26"/>
                <w:szCs w:val="26"/>
                <w:lang w:val="vi-VN"/>
              </w:rPr>
            </w:pPr>
            <w:r w:rsidRPr="00B36710">
              <w:rPr>
                <w:rFonts w:ascii="Times New Roman" w:hAnsi="Times New Roman" w:cs="Times New Roman"/>
                <w:i/>
                <w:sz w:val="26"/>
                <w:szCs w:val="26"/>
              </w:rPr>
              <w:t>Thành phố Hồ Chí Minh, ngày     tháng     năm</w:t>
            </w:r>
          </w:p>
        </w:tc>
      </w:tr>
    </w:tbl>
    <w:p w14:paraId="52508575" w14:textId="77777777" w:rsidR="00F6428C" w:rsidRPr="00B36710" w:rsidRDefault="00F6428C" w:rsidP="00F6428C">
      <w:pPr>
        <w:tabs>
          <w:tab w:val="left" w:pos="540"/>
        </w:tabs>
        <w:rPr>
          <w:rFonts w:ascii="Times New Roman" w:hAnsi="Times New Roman" w:cs="Times New Roman"/>
          <w:sz w:val="26"/>
          <w:szCs w:val="26"/>
        </w:rPr>
      </w:pPr>
    </w:p>
    <w:p w14:paraId="761CB942" w14:textId="77777777" w:rsidR="00F6428C" w:rsidRPr="00B36710" w:rsidRDefault="00F6428C" w:rsidP="00F6428C">
      <w:pPr>
        <w:tabs>
          <w:tab w:val="left" w:pos="900"/>
        </w:tabs>
        <w:spacing w:before="120" w:after="120"/>
        <w:ind w:firstLine="540"/>
        <w:jc w:val="center"/>
        <w:rPr>
          <w:rFonts w:ascii="Times New Roman" w:hAnsi="Times New Roman" w:cs="Times New Roman"/>
          <w:b/>
          <w:sz w:val="26"/>
          <w:szCs w:val="26"/>
        </w:rPr>
      </w:pPr>
      <w:r w:rsidRPr="00B36710">
        <w:rPr>
          <w:rFonts w:ascii="Times New Roman" w:hAnsi="Times New Roman" w:cs="Times New Roman"/>
          <w:b/>
          <w:sz w:val="26"/>
          <w:szCs w:val="26"/>
        </w:rPr>
        <w:t>PHIẾU YÊU CẦU BỔ SUNG, HOÀN THIỆN HỒ SƠ</w:t>
      </w:r>
    </w:p>
    <w:p w14:paraId="46FC1E6C" w14:textId="77777777" w:rsidR="00F6428C" w:rsidRPr="00B36710" w:rsidRDefault="00F6428C" w:rsidP="00F6428C">
      <w:pPr>
        <w:tabs>
          <w:tab w:val="left" w:pos="900"/>
        </w:tabs>
        <w:ind w:firstLine="540"/>
        <w:rPr>
          <w:rFonts w:ascii="Times New Roman" w:hAnsi="Times New Roman" w:cs="Times New Roman"/>
          <w:sz w:val="26"/>
          <w:szCs w:val="26"/>
        </w:rPr>
      </w:pPr>
    </w:p>
    <w:p w14:paraId="51280267" w14:textId="77777777" w:rsidR="00F6428C" w:rsidRPr="00B36710" w:rsidRDefault="00F6428C" w:rsidP="00F6428C">
      <w:pPr>
        <w:tabs>
          <w:tab w:val="left" w:pos="900"/>
        </w:tabs>
        <w:spacing w:before="120"/>
        <w:ind w:firstLine="540"/>
        <w:rPr>
          <w:rFonts w:ascii="Times New Roman" w:hAnsi="Times New Roman" w:cs="Times New Roman"/>
          <w:sz w:val="26"/>
          <w:szCs w:val="26"/>
        </w:rPr>
      </w:pPr>
      <w:r w:rsidRPr="00B36710">
        <w:rPr>
          <w:rFonts w:ascii="Times New Roman" w:hAnsi="Times New Roman" w:cs="Times New Roman"/>
          <w:sz w:val="26"/>
          <w:szCs w:val="26"/>
        </w:rPr>
        <w:t>Hồ sơ của:</w:t>
      </w:r>
    </w:p>
    <w:p w14:paraId="06F11C36" w14:textId="77777777" w:rsidR="00F6428C" w:rsidRPr="00B36710"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rPr>
        <w:t xml:space="preserve">Nội dung yêu cầu giải quyết: </w:t>
      </w:r>
    </w:p>
    <w:p w14:paraId="6AD40195" w14:textId="77777777" w:rsidR="00F6428C" w:rsidRPr="00B36710" w:rsidRDefault="00F6428C" w:rsidP="00F6428C">
      <w:pPr>
        <w:tabs>
          <w:tab w:val="left" w:pos="900"/>
        </w:tabs>
        <w:spacing w:before="120"/>
        <w:ind w:firstLine="540"/>
        <w:rPr>
          <w:rFonts w:ascii="Times New Roman" w:hAnsi="Times New Roman" w:cs="Times New Roman"/>
          <w:sz w:val="26"/>
          <w:szCs w:val="26"/>
        </w:rPr>
      </w:pPr>
      <w:r w:rsidRPr="00B36710">
        <w:rPr>
          <w:rFonts w:ascii="Times New Roman" w:hAnsi="Times New Roman" w:cs="Times New Roman"/>
          <w:sz w:val="26"/>
          <w:szCs w:val="26"/>
        </w:rPr>
        <w:t>Địa chỉ:</w:t>
      </w:r>
    </w:p>
    <w:p w14:paraId="624D9349" w14:textId="77777777" w:rsidR="00F6428C" w:rsidRPr="00B36710" w:rsidRDefault="00F6428C" w:rsidP="00F6428C">
      <w:pPr>
        <w:tabs>
          <w:tab w:val="left" w:pos="900"/>
        </w:tabs>
        <w:spacing w:before="120"/>
        <w:ind w:firstLine="540"/>
        <w:rPr>
          <w:rFonts w:ascii="Times New Roman" w:hAnsi="Times New Roman" w:cs="Times New Roman"/>
          <w:sz w:val="26"/>
          <w:szCs w:val="26"/>
        </w:rPr>
      </w:pPr>
      <w:r w:rsidRPr="00B36710">
        <w:rPr>
          <w:rFonts w:ascii="Times New Roman" w:hAnsi="Times New Roman" w:cs="Times New Roman"/>
          <w:sz w:val="26"/>
          <w:szCs w:val="26"/>
          <w:lang w:val="vi-VN"/>
        </w:rPr>
        <w:t>Đ</w:t>
      </w:r>
      <w:r w:rsidRPr="00B36710">
        <w:rPr>
          <w:rFonts w:ascii="Times New Roman" w:hAnsi="Times New Roman" w:cs="Times New Roman"/>
          <w:sz w:val="26"/>
          <w:szCs w:val="26"/>
        </w:rPr>
        <w:t>iện thoại:</w:t>
      </w:r>
      <w:r w:rsidRPr="00B36710">
        <w:rPr>
          <w:rFonts w:ascii="Times New Roman" w:hAnsi="Times New Roman" w:cs="Times New Roman"/>
          <w:sz w:val="26"/>
          <w:szCs w:val="26"/>
        </w:rPr>
        <w:tab/>
      </w:r>
      <w:r w:rsidRPr="00B36710">
        <w:rPr>
          <w:rFonts w:ascii="Times New Roman" w:hAnsi="Times New Roman" w:cs="Times New Roman"/>
          <w:sz w:val="26"/>
          <w:szCs w:val="26"/>
        </w:rPr>
        <w:tab/>
      </w:r>
      <w:r w:rsidRPr="00B36710">
        <w:rPr>
          <w:rFonts w:ascii="Times New Roman" w:hAnsi="Times New Roman" w:cs="Times New Roman"/>
          <w:sz w:val="26"/>
          <w:szCs w:val="26"/>
        </w:rPr>
        <w:tab/>
      </w:r>
      <w:r w:rsidRPr="00B36710">
        <w:rPr>
          <w:rFonts w:ascii="Times New Roman" w:hAnsi="Times New Roman" w:cs="Times New Roman"/>
          <w:sz w:val="26"/>
          <w:szCs w:val="26"/>
        </w:rPr>
        <w:tab/>
      </w:r>
    </w:p>
    <w:p w14:paraId="55182F8F" w14:textId="77777777" w:rsidR="00F6428C" w:rsidRPr="00B36710" w:rsidRDefault="00F6428C" w:rsidP="00F6428C">
      <w:pPr>
        <w:tabs>
          <w:tab w:val="left" w:pos="900"/>
        </w:tabs>
        <w:spacing w:before="120"/>
        <w:ind w:firstLine="540"/>
        <w:rPr>
          <w:rFonts w:ascii="Times New Roman" w:hAnsi="Times New Roman" w:cs="Times New Roman"/>
          <w:sz w:val="26"/>
          <w:szCs w:val="26"/>
        </w:rPr>
      </w:pPr>
      <w:r w:rsidRPr="00B36710">
        <w:rPr>
          <w:rFonts w:ascii="Times New Roman" w:hAnsi="Times New Roman" w:cs="Times New Roman"/>
          <w:sz w:val="26"/>
          <w:szCs w:val="26"/>
        </w:rPr>
        <w:t>E-mail:</w:t>
      </w:r>
    </w:p>
    <w:p w14:paraId="1BE56B33" w14:textId="77777777" w:rsidR="00F6428C" w:rsidRPr="00B36710" w:rsidRDefault="00F6428C" w:rsidP="00F6428C">
      <w:pPr>
        <w:tabs>
          <w:tab w:val="left" w:pos="900"/>
        </w:tabs>
        <w:spacing w:before="120"/>
        <w:ind w:firstLine="540"/>
        <w:rPr>
          <w:rFonts w:ascii="Times New Roman" w:hAnsi="Times New Roman" w:cs="Times New Roman"/>
          <w:sz w:val="26"/>
          <w:szCs w:val="26"/>
        </w:rPr>
      </w:pPr>
      <w:r w:rsidRPr="00B36710">
        <w:rPr>
          <w:rFonts w:ascii="Times New Roman" w:hAnsi="Times New Roman" w:cs="Times New Roman"/>
          <w:sz w:val="26"/>
          <w:szCs w:val="26"/>
        </w:rPr>
        <w:t>Yêu cầu hoàn thiện hồ sơ gồm những nội dung sau:</w:t>
      </w:r>
    </w:p>
    <w:p w14:paraId="4B4E4CBB" w14:textId="77777777" w:rsidR="00F6428C" w:rsidRPr="00B36710" w:rsidRDefault="00F6428C" w:rsidP="00F6428C">
      <w:pPr>
        <w:tabs>
          <w:tab w:val="left" w:pos="900"/>
        </w:tabs>
        <w:spacing w:before="120"/>
        <w:ind w:firstLine="540"/>
        <w:rPr>
          <w:rFonts w:ascii="Times New Roman" w:hAnsi="Times New Roman" w:cs="Times New Roman"/>
          <w:sz w:val="26"/>
          <w:szCs w:val="26"/>
          <w:lang w:val="vi-VN"/>
        </w:rPr>
      </w:pPr>
      <w:r w:rsidRPr="00B36710">
        <w:rPr>
          <w:rFonts w:ascii="Times New Roman" w:hAnsi="Times New Roman" w:cs="Times New Roman"/>
          <w:sz w:val="26"/>
          <w:szCs w:val="26"/>
          <w:lang w:val="vi-VN"/>
        </w:rPr>
        <w:t>-</w:t>
      </w:r>
    </w:p>
    <w:p w14:paraId="15E28D89" w14:textId="77777777" w:rsidR="00F6428C" w:rsidRPr="00B36710" w:rsidRDefault="00F6428C" w:rsidP="00F6428C">
      <w:pPr>
        <w:tabs>
          <w:tab w:val="left" w:pos="900"/>
        </w:tabs>
        <w:spacing w:before="120"/>
        <w:ind w:firstLine="540"/>
        <w:rPr>
          <w:rFonts w:ascii="Times New Roman" w:hAnsi="Times New Roman" w:cs="Times New Roman"/>
          <w:sz w:val="26"/>
          <w:szCs w:val="26"/>
          <w:lang w:val="vi-VN"/>
        </w:rPr>
      </w:pPr>
      <w:r w:rsidRPr="00B36710">
        <w:rPr>
          <w:rFonts w:ascii="Times New Roman" w:hAnsi="Times New Roman" w:cs="Times New Roman"/>
          <w:sz w:val="26"/>
          <w:szCs w:val="26"/>
          <w:lang w:val="vi-VN"/>
        </w:rPr>
        <w:t>-</w:t>
      </w:r>
    </w:p>
    <w:p w14:paraId="2F5C6DF4" w14:textId="77777777" w:rsidR="00F6428C" w:rsidRPr="00B36710" w:rsidRDefault="00F6428C" w:rsidP="00F6428C">
      <w:pPr>
        <w:tabs>
          <w:tab w:val="left" w:pos="900"/>
        </w:tabs>
        <w:spacing w:before="120"/>
        <w:ind w:firstLine="540"/>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 </w:t>
      </w:r>
    </w:p>
    <w:p w14:paraId="07F2F16D" w14:textId="77777777" w:rsidR="00F6428C" w:rsidRPr="00B36710" w:rsidRDefault="00F6428C" w:rsidP="00F6428C">
      <w:pPr>
        <w:tabs>
          <w:tab w:val="left" w:pos="900"/>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Trong quá trình hoàn thiện hồ sơ nếu có vướng mắc, ông/bà liên hệ với Bộ phận Một cửa thuộc Sở Khoa học và Công nghệ để được hướng dẫn./.</w:t>
      </w:r>
    </w:p>
    <w:p w14:paraId="0E249687" w14:textId="77777777" w:rsidR="00F6428C" w:rsidRPr="00B36710" w:rsidRDefault="00F6428C" w:rsidP="00F6428C">
      <w:pPr>
        <w:tabs>
          <w:tab w:val="left" w:pos="900"/>
        </w:tabs>
        <w:ind w:firstLine="540"/>
        <w:rPr>
          <w:rFonts w:ascii="Times New Roman" w:hAnsi="Times New Roman" w:cs="Times New Roman"/>
          <w:sz w:val="26"/>
          <w:szCs w:val="26"/>
          <w:lang w:val="vi-VN"/>
        </w:rPr>
      </w:pPr>
    </w:p>
    <w:tbl>
      <w:tblPr>
        <w:tblW w:w="0" w:type="auto"/>
        <w:jc w:val="center"/>
        <w:tblLook w:val="04A0" w:firstRow="1" w:lastRow="0" w:firstColumn="1" w:lastColumn="0" w:noHBand="0" w:noVBand="1"/>
      </w:tblPr>
      <w:tblGrid>
        <w:gridCol w:w="4675"/>
        <w:gridCol w:w="4682"/>
      </w:tblGrid>
      <w:tr w:rsidR="00F6428C" w:rsidRPr="00B36710" w14:paraId="2039856D" w14:textId="77777777" w:rsidTr="00A81766">
        <w:trPr>
          <w:jc w:val="center"/>
        </w:trPr>
        <w:tc>
          <w:tcPr>
            <w:tcW w:w="4698" w:type="dxa"/>
            <w:shd w:val="clear" w:color="auto" w:fill="auto"/>
          </w:tcPr>
          <w:p w14:paraId="2CAF67CD" w14:textId="77777777" w:rsidR="00F6428C" w:rsidRPr="00B36710" w:rsidRDefault="00F6428C" w:rsidP="00A81766">
            <w:pPr>
              <w:tabs>
                <w:tab w:val="left" w:pos="900"/>
              </w:tabs>
              <w:ind w:firstLine="540"/>
              <w:rPr>
                <w:rFonts w:ascii="Times New Roman" w:hAnsi="Times New Roman" w:cs="Times New Roman"/>
                <w:sz w:val="26"/>
                <w:szCs w:val="26"/>
                <w:lang w:val="vi-VN"/>
              </w:rPr>
            </w:pPr>
          </w:p>
        </w:tc>
        <w:tc>
          <w:tcPr>
            <w:tcW w:w="4698" w:type="dxa"/>
            <w:shd w:val="clear" w:color="auto" w:fill="auto"/>
          </w:tcPr>
          <w:p w14:paraId="602DE422" w14:textId="77777777" w:rsidR="00F6428C" w:rsidRPr="00B36710" w:rsidRDefault="00F6428C" w:rsidP="00A81766">
            <w:pPr>
              <w:tabs>
                <w:tab w:val="left" w:pos="900"/>
              </w:tabs>
              <w:ind w:firstLine="540"/>
              <w:jc w:val="center"/>
              <w:rPr>
                <w:rFonts w:ascii="Times New Roman" w:hAnsi="Times New Roman" w:cs="Times New Roman"/>
                <w:b/>
                <w:sz w:val="26"/>
                <w:szCs w:val="26"/>
                <w:lang w:val="vi-VN"/>
              </w:rPr>
            </w:pPr>
            <w:r w:rsidRPr="00B36710">
              <w:rPr>
                <w:rFonts w:ascii="Times New Roman" w:hAnsi="Times New Roman" w:cs="Times New Roman"/>
                <w:b/>
                <w:sz w:val="26"/>
                <w:szCs w:val="26"/>
                <w:lang w:val="vi-VN"/>
              </w:rPr>
              <w:t>NGƯỜI HƯỚNG DẪN</w:t>
            </w:r>
          </w:p>
          <w:p w14:paraId="5B95E330" w14:textId="77777777" w:rsidR="00F6428C" w:rsidRPr="00B36710" w:rsidRDefault="00F6428C" w:rsidP="00A81766">
            <w:pPr>
              <w:tabs>
                <w:tab w:val="left" w:pos="900"/>
              </w:tabs>
              <w:ind w:firstLine="540"/>
              <w:jc w:val="center"/>
              <w:rPr>
                <w:rFonts w:ascii="Times New Roman" w:hAnsi="Times New Roman" w:cs="Times New Roman"/>
                <w:i/>
                <w:sz w:val="26"/>
                <w:szCs w:val="26"/>
                <w:lang w:val="vi-VN"/>
              </w:rPr>
            </w:pPr>
            <w:r w:rsidRPr="00B36710">
              <w:rPr>
                <w:rFonts w:ascii="Times New Roman" w:hAnsi="Times New Roman" w:cs="Times New Roman"/>
                <w:i/>
                <w:sz w:val="26"/>
                <w:szCs w:val="26"/>
                <w:lang w:val="vi-VN"/>
              </w:rPr>
              <w:t>(Ký và ghi rõ họ tên)</w:t>
            </w:r>
          </w:p>
        </w:tc>
      </w:tr>
    </w:tbl>
    <w:p w14:paraId="59C06A08" w14:textId="77777777" w:rsidR="00F6428C" w:rsidRPr="00B36710" w:rsidRDefault="00F6428C" w:rsidP="00F6428C">
      <w:pPr>
        <w:tabs>
          <w:tab w:val="left" w:pos="540"/>
        </w:tabs>
        <w:rPr>
          <w:rFonts w:ascii="Times New Roman" w:hAnsi="Times New Roman" w:cs="Times New Roman"/>
          <w:sz w:val="26"/>
          <w:szCs w:val="26"/>
          <w:lang w:val="vi-VN"/>
        </w:rPr>
      </w:pPr>
    </w:p>
    <w:p w14:paraId="45B0A107" w14:textId="77777777" w:rsidR="00F6428C" w:rsidRPr="00B36710" w:rsidRDefault="00F6428C" w:rsidP="00F6428C">
      <w:pPr>
        <w:tabs>
          <w:tab w:val="left" w:pos="540"/>
        </w:tabs>
        <w:rPr>
          <w:rFonts w:ascii="Times New Roman" w:hAnsi="Times New Roman" w:cs="Times New Roman"/>
          <w:sz w:val="26"/>
          <w:szCs w:val="26"/>
          <w:lang w:val="vi-VN"/>
        </w:rPr>
      </w:pPr>
    </w:p>
    <w:p w14:paraId="241E6781" w14:textId="77777777" w:rsidR="00F6428C" w:rsidRPr="00B36710" w:rsidRDefault="00F6428C" w:rsidP="00F6428C">
      <w:pPr>
        <w:tabs>
          <w:tab w:val="left" w:pos="540"/>
        </w:tabs>
        <w:rPr>
          <w:rFonts w:ascii="Times New Roman" w:hAnsi="Times New Roman" w:cs="Times New Roman"/>
          <w:sz w:val="26"/>
          <w:szCs w:val="26"/>
          <w:lang w:val="vi-VN"/>
        </w:rPr>
      </w:pPr>
    </w:p>
    <w:p w14:paraId="3D759129" w14:textId="77777777" w:rsidR="00F6428C" w:rsidRPr="00B36710" w:rsidRDefault="00F6428C" w:rsidP="00F6428C">
      <w:pPr>
        <w:tabs>
          <w:tab w:val="left" w:pos="540"/>
        </w:tabs>
        <w:rPr>
          <w:rFonts w:ascii="Times New Roman" w:hAnsi="Times New Roman" w:cs="Times New Roman"/>
          <w:sz w:val="26"/>
          <w:szCs w:val="26"/>
          <w:lang w:val="vi-VN"/>
        </w:rPr>
      </w:pPr>
    </w:p>
    <w:p w14:paraId="624EAECE" w14:textId="77777777" w:rsidR="00F6428C" w:rsidRPr="00B36710" w:rsidRDefault="00F6428C" w:rsidP="00F6428C">
      <w:pPr>
        <w:tabs>
          <w:tab w:val="left" w:pos="540"/>
        </w:tabs>
        <w:rPr>
          <w:rFonts w:ascii="Times New Roman" w:hAnsi="Times New Roman" w:cs="Times New Roman"/>
          <w:sz w:val="26"/>
          <w:szCs w:val="26"/>
        </w:rPr>
      </w:pPr>
    </w:p>
    <w:p w14:paraId="7F94F7AA" w14:textId="77777777" w:rsidR="00F6428C" w:rsidRPr="00B36710" w:rsidRDefault="00F6428C" w:rsidP="00F6428C">
      <w:pPr>
        <w:tabs>
          <w:tab w:val="left" w:pos="540"/>
        </w:tabs>
        <w:rPr>
          <w:rFonts w:ascii="Times New Roman" w:hAnsi="Times New Roman" w:cs="Times New Roman"/>
          <w:sz w:val="26"/>
          <w:szCs w:val="26"/>
        </w:rPr>
      </w:pPr>
    </w:p>
    <w:p w14:paraId="10EE2501" w14:textId="77777777" w:rsidR="00F6428C" w:rsidRPr="00B36710" w:rsidRDefault="00F6428C" w:rsidP="00F6428C">
      <w:pPr>
        <w:tabs>
          <w:tab w:val="left" w:pos="540"/>
        </w:tabs>
        <w:rPr>
          <w:rFonts w:ascii="Times New Roman" w:hAnsi="Times New Roman" w:cs="Times New Roman"/>
          <w:sz w:val="26"/>
          <w:szCs w:val="26"/>
        </w:rPr>
      </w:pPr>
    </w:p>
    <w:p w14:paraId="1B0E4EBD" w14:textId="77777777" w:rsidR="00F6428C" w:rsidRPr="00B36710" w:rsidRDefault="00F6428C" w:rsidP="00F6428C">
      <w:pPr>
        <w:tabs>
          <w:tab w:val="left" w:pos="540"/>
        </w:tabs>
        <w:rPr>
          <w:rFonts w:ascii="Times New Roman" w:hAnsi="Times New Roman" w:cs="Times New Roman"/>
          <w:sz w:val="26"/>
          <w:szCs w:val="26"/>
        </w:rPr>
      </w:pPr>
    </w:p>
    <w:p w14:paraId="0EEF650E" w14:textId="77777777" w:rsidR="00F6428C" w:rsidRPr="00B36710" w:rsidRDefault="00F6428C" w:rsidP="00F6428C">
      <w:pPr>
        <w:tabs>
          <w:tab w:val="left" w:pos="540"/>
        </w:tabs>
        <w:rPr>
          <w:rFonts w:ascii="Times New Roman" w:hAnsi="Times New Roman" w:cs="Times New Roman"/>
          <w:sz w:val="26"/>
          <w:szCs w:val="26"/>
        </w:rPr>
      </w:pPr>
    </w:p>
    <w:p w14:paraId="11048D00" w14:textId="77777777" w:rsidR="00F6428C" w:rsidRPr="00B36710" w:rsidRDefault="00F6428C" w:rsidP="00F6428C">
      <w:pPr>
        <w:tabs>
          <w:tab w:val="left" w:pos="540"/>
        </w:tabs>
        <w:rPr>
          <w:rFonts w:ascii="Times New Roman" w:hAnsi="Times New Roman" w:cs="Times New Roman"/>
          <w:sz w:val="26"/>
          <w:szCs w:val="26"/>
        </w:rPr>
      </w:pPr>
    </w:p>
    <w:p w14:paraId="76A1F457" w14:textId="77777777" w:rsidR="00F6428C" w:rsidRPr="00B36710" w:rsidRDefault="00F6428C" w:rsidP="00F6428C">
      <w:pPr>
        <w:tabs>
          <w:tab w:val="left" w:pos="540"/>
        </w:tabs>
        <w:rPr>
          <w:rFonts w:ascii="Times New Roman" w:hAnsi="Times New Roman" w:cs="Times New Roman"/>
          <w:sz w:val="26"/>
          <w:szCs w:val="26"/>
        </w:rPr>
      </w:pPr>
    </w:p>
    <w:p w14:paraId="3E27A86A" w14:textId="77777777" w:rsidR="00F6428C" w:rsidRPr="00B36710" w:rsidRDefault="00F6428C" w:rsidP="00F6428C">
      <w:pPr>
        <w:tabs>
          <w:tab w:val="left" w:pos="540"/>
        </w:tabs>
        <w:rPr>
          <w:rFonts w:ascii="Times New Roman" w:hAnsi="Times New Roman" w:cs="Times New Roman"/>
          <w:sz w:val="26"/>
          <w:szCs w:val="26"/>
        </w:rPr>
      </w:pPr>
    </w:p>
    <w:p w14:paraId="1274B943" w14:textId="77777777" w:rsidR="00F6428C" w:rsidRPr="00B36710" w:rsidRDefault="00F6428C" w:rsidP="00F6428C">
      <w:pPr>
        <w:tabs>
          <w:tab w:val="left" w:pos="540"/>
        </w:tabs>
        <w:rPr>
          <w:rFonts w:ascii="Times New Roman" w:hAnsi="Times New Roman" w:cs="Times New Roman"/>
          <w:sz w:val="26"/>
          <w:szCs w:val="26"/>
        </w:rPr>
        <w:sectPr w:rsidR="00F6428C" w:rsidRPr="00B36710" w:rsidSect="00A81766">
          <w:pgSz w:w="11909" w:h="16834" w:code="9"/>
          <w:pgMar w:top="1134" w:right="1134" w:bottom="851" w:left="1418" w:header="289" w:footer="289" w:gutter="0"/>
          <w:cols w:space="720"/>
          <w:titlePg/>
          <w:docGrid w:linePitch="381"/>
        </w:sectPr>
      </w:pPr>
    </w:p>
    <w:tbl>
      <w:tblPr>
        <w:tblW w:w="5526" w:type="pct"/>
        <w:jc w:val="center"/>
        <w:tblCellMar>
          <w:left w:w="0" w:type="dxa"/>
          <w:right w:w="0" w:type="dxa"/>
        </w:tblCellMar>
        <w:tblLook w:val="04A0" w:firstRow="1" w:lastRow="0" w:firstColumn="1" w:lastColumn="0" w:noHBand="0" w:noVBand="1"/>
      </w:tblPr>
      <w:tblGrid>
        <w:gridCol w:w="4755"/>
        <w:gridCol w:w="5586"/>
      </w:tblGrid>
      <w:tr w:rsidR="00BE17C4" w:rsidRPr="00B36710" w14:paraId="5629FCA8" w14:textId="77777777" w:rsidTr="00A81766">
        <w:trPr>
          <w:trHeight w:val="556"/>
          <w:jc w:val="center"/>
        </w:trPr>
        <w:tc>
          <w:tcPr>
            <w:tcW w:w="2299" w:type="pct"/>
            <w:shd w:val="clear" w:color="auto" w:fill="auto"/>
            <w:tcMar>
              <w:top w:w="0" w:type="dxa"/>
              <w:left w:w="108" w:type="dxa"/>
              <w:bottom w:w="0" w:type="dxa"/>
              <w:right w:w="108" w:type="dxa"/>
            </w:tcMar>
          </w:tcPr>
          <w:p w14:paraId="22F3EF25" w14:textId="77777777" w:rsidR="00F6428C" w:rsidRPr="00B36710" w:rsidRDefault="00F6428C" w:rsidP="00A81766">
            <w:pPr>
              <w:keepNext/>
              <w:spacing w:before="120"/>
              <w:outlineLvl w:val="5"/>
              <w:rPr>
                <w:rFonts w:ascii="Times New Roman" w:hAnsi="Times New Roman" w:cs="Times New Roman"/>
                <w:bCs/>
                <w:sz w:val="26"/>
                <w:szCs w:val="26"/>
                <w:lang w:val="vi-VN"/>
              </w:rPr>
            </w:pPr>
          </w:p>
          <w:p w14:paraId="032A33F0" w14:textId="77777777" w:rsidR="00F6428C" w:rsidRPr="00B36710" w:rsidRDefault="00F6428C" w:rsidP="00A81766">
            <w:pPr>
              <w:keepNext/>
              <w:spacing w:before="120"/>
              <w:jc w:val="center"/>
              <w:outlineLvl w:val="5"/>
              <w:rPr>
                <w:rFonts w:ascii="Times New Roman" w:hAnsi="Times New Roman" w:cs="Times New Roman"/>
                <w:bCs/>
                <w:sz w:val="26"/>
                <w:szCs w:val="26"/>
                <w:lang w:val="vi-VN"/>
              </w:rPr>
            </w:pPr>
          </w:p>
          <w:p w14:paraId="05173B55" w14:textId="77777777" w:rsidR="00F6428C" w:rsidRPr="00B36710" w:rsidRDefault="00F6428C" w:rsidP="00A81766">
            <w:pPr>
              <w:keepNext/>
              <w:spacing w:before="120"/>
              <w:jc w:val="center"/>
              <w:outlineLvl w:val="5"/>
              <w:rPr>
                <w:rFonts w:ascii="Times New Roman" w:hAnsi="Times New Roman" w:cs="Times New Roman"/>
                <w:bCs/>
                <w:sz w:val="26"/>
                <w:szCs w:val="26"/>
                <w:lang w:val="vi-VN"/>
              </w:rPr>
            </w:pPr>
            <w:r w:rsidRPr="00B36710">
              <w:rPr>
                <w:rFonts w:ascii="Times New Roman" w:hAnsi="Times New Roman" w:cs="Times New Roman"/>
                <w:bCs/>
                <w:sz w:val="26"/>
                <w:szCs w:val="26"/>
                <w:lang w:val="vi-VN"/>
              </w:rPr>
              <w:t>SỞ KHOA HỌC VÀ CÔNG NGHỆ</w:t>
            </w:r>
          </w:p>
          <w:p w14:paraId="674BE7BF" w14:textId="77777777" w:rsidR="00F6428C" w:rsidRPr="00B36710" w:rsidRDefault="00F6428C" w:rsidP="00A81766">
            <w:pPr>
              <w:keepNext/>
              <w:jc w:val="center"/>
              <w:outlineLvl w:val="5"/>
              <w:rPr>
                <w:rFonts w:ascii="Times New Roman" w:hAnsi="Times New Roman" w:cs="Times New Roman"/>
                <w:b/>
                <w:bCs/>
                <w:sz w:val="26"/>
                <w:szCs w:val="26"/>
                <w:lang w:val="vi-VN"/>
              </w:rPr>
            </w:pPr>
            <w:r w:rsidRPr="00B36710">
              <w:rPr>
                <w:rFonts w:ascii="Times New Roman" w:hAnsi="Times New Roman" w:cs="Times New Roman"/>
                <w:b/>
                <w:bCs/>
                <w:sz w:val="26"/>
                <w:szCs w:val="26"/>
                <w:lang w:val="vi-VN"/>
              </w:rPr>
              <w:t xml:space="preserve">BỘ PHẬN </w:t>
            </w:r>
            <w:r w:rsidRPr="00B36710">
              <w:rPr>
                <w:rFonts w:ascii="Times New Roman" w:hAnsi="Times New Roman" w:cs="Times New Roman"/>
                <w:b/>
                <w:bCs/>
                <w:sz w:val="26"/>
                <w:szCs w:val="26"/>
                <w:lang w:val="en-US"/>
              </w:rPr>
              <w:t>MỘT CỬA</w:t>
            </w:r>
          </w:p>
        </w:tc>
        <w:tc>
          <w:tcPr>
            <w:tcW w:w="2701" w:type="pct"/>
            <w:shd w:val="clear" w:color="auto" w:fill="auto"/>
            <w:tcMar>
              <w:top w:w="0" w:type="dxa"/>
              <w:left w:w="108" w:type="dxa"/>
              <w:bottom w:w="0" w:type="dxa"/>
              <w:right w:w="108" w:type="dxa"/>
            </w:tcMar>
          </w:tcPr>
          <w:p w14:paraId="6606803D" w14:textId="77777777" w:rsidR="00F6428C" w:rsidRPr="00B36710" w:rsidRDefault="00F6428C" w:rsidP="00A81766">
            <w:pPr>
              <w:keepNext/>
              <w:spacing w:before="120"/>
              <w:jc w:val="center"/>
              <w:outlineLvl w:val="4"/>
              <w:rPr>
                <w:rFonts w:ascii="Times New Roman" w:hAnsi="Times New Roman" w:cs="Times New Roman"/>
                <w:b/>
                <w:sz w:val="26"/>
                <w:szCs w:val="26"/>
                <w:lang w:val="vi-VN"/>
              </w:rPr>
            </w:pPr>
          </w:p>
          <w:p w14:paraId="22728A5D" w14:textId="77777777" w:rsidR="00F6428C" w:rsidRPr="00B36710" w:rsidRDefault="00F6428C" w:rsidP="00A81766">
            <w:pPr>
              <w:keepNext/>
              <w:spacing w:before="120"/>
              <w:outlineLvl w:val="4"/>
              <w:rPr>
                <w:rFonts w:ascii="Times New Roman" w:hAnsi="Times New Roman" w:cs="Times New Roman"/>
                <w:b/>
                <w:sz w:val="26"/>
                <w:szCs w:val="26"/>
                <w:lang w:val="vi-VN"/>
              </w:rPr>
            </w:pPr>
          </w:p>
          <w:p w14:paraId="1F32E256" w14:textId="77777777" w:rsidR="00F6428C" w:rsidRPr="00B36710" w:rsidRDefault="00F6428C" w:rsidP="00A81766">
            <w:pPr>
              <w:keepNext/>
              <w:spacing w:before="120"/>
              <w:outlineLvl w:val="4"/>
              <w:rPr>
                <w:rFonts w:ascii="Times New Roman" w:hAnsi="Times New Roman" w:cs="Times New Roman"/>
                <w:b/>
                <w:sz w:val="26"/>
                <w:szCs w:val="26"/>
                <w:lang w:val="vi-VN"/>
              </w:rPr>
            </w:pPr>
            <w:r w:rsidRPr="00B36710">
              <w:rPr>
                <w:rFonts w:ascii="Times New Roman" w:hAnsi="Times New Roman" w:cs="Times New Roman"/>
                <w:b/>
                <w:sz w:val="26"/>
                <w:szCs w:val="26"/>
                <w:lang w:val="vi-VN"/>
              </w:rPr>
              <w:t>CỘNG HÒA XÃ HỘI CHỦ NGHĨA VIỆT NAM</w:t>
            </w:r>
          </w:p>
          <w:p w14:paraId="7E21BAD4" w14:textId="77777777" w:rsidR="00F6428C" w:rsidRPr="00B36710" w:rsidRDefault="00F6428C" w:rsidP="00A81766">
            <w:pPr>
              <w:keepNext/>
              <w:jc w:val="center"/>
              <w:outlineLvl w:val="4"/>
              <w:rPr>
                <w:rFonts w:ascii="Times New Roman" w:hAnsi="Times New Roman" w:cs="Times New Roman"/>
                <w:b/>
                <w:bCs/>
                <w:sz w:val="26"/>
                <w:szCs w:val="26"/>
              </w:rPr>
            </w:pPr>
            <w:r w:rsidRPr="00B36710">
              <w:rPr>
                <w:rFonts w:ascii="Times New Roman" w:hAnsi="Times New Roman" w:cs="Times New Roman"/>
                <w:b/>
                <w:bCs/>
                <w:sz w:val="26"/>
                <w:szCs w:val="26"/>
              </w:rPr>
              <w:t>Độc lập - Tự do - Hạnh phúc</w:t>
            </w:r>
          </w:p>
          <w:p w14:paraId="6F09630E" w14:textId="23C6D087" w:rsidR="00F6428C" w:rsidRPr="00B36710" w:rsidRDefault="00F6428C" w:rsidP="00A81766">
            <w:pPr>
              <w:tabs>
                <w:tab w:val="center" w:pos="2718"/>
              </w:tabs>
              <w:rPr>
                <w:rFonts w:ascii="Times New Roman" w:hAnsi="Times New Roman" w:cs="Times New Roman"/>
                <w:sz w:val="26"/>
                <w:szCs w:val="26"/>
              </w:rPr>
            </w:pPr>
            <w:r w:rsidRPr="00B36710">
              <w:rPr>
                <w:noProof/>
                <w:sz w:val="26"/>
                <w:szCs w:val="26"/>
                <w:lang w:val="en-US"/>
              </w:rPr>
              <mc:AlternateContent>
                <mc:Choice Requires="wps">
                  <w:drawing>
                    <wp:anchor distT="4294967214" distB="4294967214" distL="114300" distR="114300" simplePos="0" relativeHeight="251666432" behindDoc="0" locked="0" layoutInCell="1" allowOverlap="1" wp14:anchorId="2A8D966C" wp14:editId="11E89C74">
                      <wp:simplePos x="0" y="0"/>
                      <wp:positionH relativeFrom="column">
                        <wp:posOffset>740410</wp:posOffset>
                      </wp:positionH>
                      <wp:positionV relativeFrom="paragraph">
                        <wp:posOffset>34924</wp:posOffset>
                      </wp:positionV>
                      <wp:extent cx="1631315" cy="0"/>
                      <wp:effectExtent l="0" t="0" r="2603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F77BC6" id="_x0000_t32" coordsize="21600,21600" o:spt="32" o:oned="t" path="m,l21600,21600e" filled="f">
                      <v:path arrowok="t" fillok="f" o:connecttype="none"/>
                      <o:lock v:ext="edit" shapetype="t"/>
                    </v:shapetype>
                    <v:shape id="Straight Arrow Connector 10" o:spid="_x0000_s1026" type="#_x0000_t32" style="position:absolute;margin-left:58.3pt;margin-top:2.75pt;width:128.45pt;height:0;z-index:25166643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"/>
                  </w:pict>
                </mc:Fallback>
              </mc:AlternateContent>
            </w:r>
            <w:r w:rsidRPr="00B36710">
              <w:rPr>
                <w:rFonts w:ascii="Times New Roman" w:hAnsi="Times New Roman" w:cs="Times New Roman"/>
                <w:sz w:val="26"/>
                <w:szCs w:val="26"/>
              </w:rPr>
              <w:tab/>
            </w:r>
          </w:p>
        </w:tc>
      </w:tr>
    </w:tbl>
    <w:p w14:paraId="23CE9A84" w14:textId="13FF1EA5" w:rsidR="00F6428C" w:rsidRPr="00B36710" w:rsidRDefault="00F6428C" w:rsidP="00F6428C">
      <w:pPr>
        <w:jc w:val="center"/>
        <w:rPr>
          <w:rFonts w:ascii="Times New Roman" w:hAnsi="Times New Roman" w:cs="Times New Roman"/>
          <w:b/>
          <w:bCs/>
          <w:sz w:val="26"/>
          <w:szCs w:val="26"/>
          <w:lang w:val="vi-VN"/>
        </w:rPr>
      </w:pPr>
      <w:r w:rsidRPr="00B36710">
        <w:rPr>
          <w:noProof/>
          <w:sz w:val="26"/>
          <w:szCs w:val="26"/>
          <w:lang w:val="en-US"/>
        </w:rPr>
        <mc:AlternateContent>
          <mc:Choice Requires="wps">
            <w:drawing>
              <wp:anchor distT="0" distB="0" distL="114300" distR="114300" simplePos="0" relativeHeight="251672576" behindDoc="1" locked="0" layoutInCell="1" allowOverlap="1" wp14:anchorId="14D0771E" wp14:editId="680B4912">
                <wp:simplePos x="0" y="0"/>
                <wp:positionH relativeFrom="column">
                  <wp:posOffset>5284470</wp:posOffset>
                </wp:positionH>
                <wp:positionV relativeFrom="paragraph">
                  <wp:posOffset>-1056005</wp:posOffset>
                </wp:positionV>
                <wp:extent cx="923925" cy="355600"/>
                <wp:effectExtent l="0" t="0" r="28575"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5600"/>
                        </a:xfrm>
                        <a:prstGeom prst="rect">
                          <a:avLst/>
                        </a:prstGeom>
                        <a:noFill/>
                        <a:ln w="9525">
                          <a:solidFill>
                            <a:srgbClr val="000000"/>
                          </a:solidFill>
                          <a:miter lim="800000"/>
                          <a:headEnd/>
                          <a:tailEnd/>
                        </a:ln>
                      </wps:spPr>
                      <wps:txbx>
                        <w:txbxContent>
                          <w:p w14:paraId="40978FFD" w14:textId="77777777" w:rsidR="004F280A" w:rsidRPr="009E41D9" w:rsidRDefault="004F280A"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771E" id="Rectangle 9" o:spid="_x0000_s1028" style="position:absolute;left:0;text-align:left;margin-left:416.1pt;margin-top:-83.15pt;width:72.75pt;height: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" filled="f">
                <v:textbox>
                  <w:txbxContent>
                    <w:p w14:paraId="40978FFD" w14:textId="77777777" w:rsidR="004F280A" w:rsidRPr="009E41D9" w:rsidRDefault="004F280A"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v:textbox>
              </v:rect>
            </w:pict>
          </mc:Fallback>
        </mc:AlternateContent>
      </w:r>
      <w:r w:rsidRPr="00B36710">
        <w:rPr>
          <w:rFonts w:ascii="Times New Roman" w:hAnsi="Times New Roman" w:cs="Times New Roman"/>
          <w:bCs/>
          <w:noProof/>
          <w:sz w:val="26"/>
          <w:szCs w:val="26"/>
          <w:lang w:val="en-US"/>
        </w:rPr>
        <mc:AlternateContent>
          <mc:Choice Requires="wps">
            <w:drawing>
              <wp:anchor distT="0" distB="0" distL="114300" distR="114300" simplePos="0" relativeHeight="251667456" behindDoc="0" locked="0" layoutInCell="1" allowOverlap="1" wp14:anchorId="1C767120" wp14:editId="4146FADA">
                <wp:simplePos x="0" y="0"/>
                <wp:positionH relativeFrom="column">
                  <wp:posOffset>566420</wp:posOffset>
                </wp:positionH>
                <wp:positionV relativeFrom="paragraph">
                  <wp:posOffset>20955</wp:posOffset>
                </wp:positionV>
                <wp:extent cx="1304925"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939D2" id="Straight Arrow Connector 8" o:spid="_x0000_s1026" type="#_x0000_t32" style="position:absolute;margin-left:44.6pt;margin-top:1.65pt;width:10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"/>
            </w:pict>
          </mc:Fallback>
        </mc:AlternateContent>
      </w:r>
    </w:p>
    <w:p w14:paraId="480A797E" w14:textId="77777777" w:rsidR="00F6428C" w:rsidRPr="00B36710" w:rsidRDefault="00F6428C" w:rsidP="00F6428C">
      <w:pPr>
        <w:tabs>
          <w:tab w:val="left" w:pos="900"/>
        </w:tabs>
        <w:ind w:firstLine="540"/>
        <w:jc w:val="center"/>
        <w:rPr>
          <w:rFonts w:ascii="Times New Roman" w:hAnsi="Times New Roman" w:cs="Times New Roman"/>
          <w:sz w:val="26"/>
          <w:szCs w:val="26"/>
          <w:lang w:val="vi-VN"/>
        </w:rPr>
      </w:pPr>
      <w:r w:rsidRPr="00B36710">
        <w:rPr>
          <w:rFonts w:ascii="Times New Roman" w:hAnsi="Times New Roman" w:cs="Times New Roman"/>
          <w:b/>
          <w:bCs/>
          <w:sz w:val="26"/>
          <w:szCs w:val="26"/>
          <w:lang w:val="vi-VN"/>
        </w:rPr>
        <w:t>PHIẾU TỪ CHỐI TIẾP NHẬN GIẢI QUYẾT HỒ SƠ</w:t>
      </w:r>
    </w:p>
    <w:p w14:paraId="54E3B1CF" w14:textId="77777777" w:rsidR="00F6428C" w:rsidRPr="00B36710" w:rsidRDefault="00F6428C" w:rsidP="00F6428C">
      <w:pPr>
        <w:tabs>
          <w:tab w:val="left" w:pos="900"/>
        </w:tabs>
        <w:ind w:firstLine="540"/>
        <w:rPr>
          <w:rFonts w:ascii="Times New Roman" w:hAnsi="Times New Roman" w:cs="Times New Roman"/>
          <w:sz w:val="26"/>
          <w:szCs w:val="26"/>
          <w:lang w:val="vi-VN"/>
        </w:rPr>
      </w:pPr>
    </w:p>
    <w:p w14:paraId="3E2946A3" w14:textId="77777777" w:rsidR="00F6428C" w:rsidRPr="00B36710" w:rsidRDefault="00F6428C" w:rsidP="00F6428C">
      <w:pPr>
        <w:tabs>
          <w:tab w:val="left" w:pos="900"/>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Bộ phận Một cửa của Sở Khoa học và Công nghệ</w:t>
      </w:r>
    </w:p>
    <w:p w14:paraId="5087BF65"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Tiếp nhận hồ sơ của: </w:t>
      </w:r>
      <w:r w:rsidRPr="00B36710">
        <w:rPr>
          <w:rFonts w:ascii="Times New Roman" w:hAnsi="Times New Roman" w:cs="Times New Roman"/>
          <w:sz w:val="26"/>
          <w:szCs w:val="26"/>
          <w:lang w:val="vi-VN"/>
        </w:rPr>
        <w:tab/>
      </w:r>
    </w:p>
    <w:p w14:paraId="02C659EA"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Địa chỉ:</w:t>
      </w:r>
      <w:r w:rsidRPr="00B36710">
        <w:rPr>
          <w:rFonts w:ascii="Times New Roman" w:hAnsi="Times New Roman" w:cs="Times New Roman"/>
          <w:sz w:val="26"/>
          <w:szCs w:val="26"/>
          <w:lang w:val="vi-VN"/>
        </w:rPr>
        <w:tab/>
      </w:r>
    </w:p>
    <w:p w14:paraId="0E741FC8"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Số điện thoại:</w:t>
      </w:r>
      <w:r w:rsidRPr="00B36710">
        <w:rPr>
          <w:rFonts w:ascii="Times New Roman" w:hAnsi="Times New Roman" w:cs="Times New Roman"/>
          <w:sz w:val="26"/>
          <w:szCs w:val="26"/>
          <w:lang w:val="vi-VN"/>
        </w:rPr>
        <w:tab/>
      </w:r>
    </w:p>
    <w:p w14:paraId="17F3F0DC"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Email: </w:t>
      </w:r>
      <w:r w:rsidRPr="00B36710">
        <w:rPr>
          <w:rFonts w:ascii="Times New Roman" w:hAnsi="Times New Roman" w:cs="Times New Roman"/>
          <w:sz w:val="26"/>
          <w:szCs w:val="26"/>
          <w:lang w:val="vi-VN"/>
        </w:rPr>
        <w:tab/>
      </w:r>
    </w:p>
    <w:p w14:paraId="046BF10E" w14:textId="77777777" w:rsidR="00F6428C" w:rsidRPr="00B36710"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Nội dung yêu cầu giải quyết:</w:t>
      </w:r>
      <w:r w:rsidRPr="00B36710">
        <w:rPr>
          <w:rFonts w:ascii="Times New Roman" w:hAnsi="Times New Roman" w:cs="Times New Roman"/>
          <w:sz w:val="26"/>
          <w:szCs w:val="26"/>
        </w:rPr>
        <w:t xml:space="preserve"> </w:t>
      </w:r>
    </w:p>
    <w:p w14:paraId="3C0B645A"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Qua xem xét, Sở Khoa học và Công nghệ thông báo không tiếp nhận, giải quyết hồ sơ này với lý do cụ thể như sau: </w:t>
      </w:r>
      <w:r w:rsidRPr="00B36710">
        <w:rPr>
          <w:rFonts w:ascii="Times New Roman" w:hAnsi="Times New Roman" w:cs="Times New Roman"/>
          <w:sz w:val="26"/>
          <w:szCs w:val="26"/>
          <w:lang w:val="vi-VN"/>
        </w:rPr>
        <w:tab/>
      </w:r>
    </w:p>
    <w:p w14:paraId="1C15A85D"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ab/>
      </w:r>
    </w:p>
    <w:p w14:paraId="05E8BF32" w14:textId="77777777" w:rsidR="00F6428C" w:rsidRPr="00B36710"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ab/>
      </w:r>
    </w:p>
    <w:p w14:paraId="4CFB989C" w14:textId="77777777" w:rsidR="00F6428C" w:rsidRPr="00B36710" w:rsidRDefault="00F6428C" w:rsidP="00F6428C">
      <w:pPr>
        <w:tabs>
          <w:tab w:val="left" w:pos="900"/>
        </w:tabs>
        <w:spacing w:before="120"/>
        <w:ind w:firstLine="540"/>
        <w:jc w:val="both"/>
        <w:rPr>
          <w:rFonts w:ascii="Times New Roman" w:hAnsi="Times New Roman" w:cs="Times New Roman"/>
          <w:sz w:val="26"/>
          <w:szCs w:val="26"/>
          <w:lang w:val="vi-VN"/>
        </w:rPr>
      </w:pPr>
      <w:r w:rsidRPr="00B36710">
        <w:rPr>
          <w:rFonts w:ascii="Times New Roman" w:hAnsi="Times New Roman" w:cs="Times New Roman"/>
          <w:sz w:val="26"/>
          <w:szCs w:val="26"/>
          <w:lang w:val="vi-VN"/>
        </w:rPr>
        <w:t xml:space="preserve">Xin thông báo cho Ông/Bà được biết và thực hiện./. </w:t>
      </w:r>
    </w:p>
    <w:p w14:paraId="6B1A8265" w14:textId="77777777" w:rsidR="00F6428C" w:rsidRPr="00B36710" w:rsidRDefault="00F6428C" w:rsidP="00F6428C">
      <w:pPr>
        <w:spacing w:before="60"/>
        <w:rPr>
          <w:rFonts w:ascii="Times New Roman" w:hAnsi="Times New Roman" w:cs="Times New Roman"/>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F6428C" w:rsidRPr="00B36710" w14:paraId="5858FAF6" w14:textId="77777777" w:rsidTr="00A81766">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0941D8" w14:textId="77777777" w:rsidR="00F6428C" w:rsidRPr="00B36710" w:rsidRDefault="00F6428C" w:rsidP="00A81766">
            <w:pPr>
              <w:jc w:val="center"/>
              <w:rPr>
                <w:rFonts w:ascii="Times New Roman" w:hAnsi="Times New Roman" w:cs="Times New Roman"/>
                <w:sz w:val="26"/>
                <w:szCs w:val="26"/>
                <w:lang w:val="vi-VN"/>
              </w:rPr>
            </w:pPr>
            <w:r w:rsidRPr="00B36710">
              <w:rPr>
                <w:rFonts w:ascii="Times New Roman" w:hAnsi="Times New Roman" w:cs="Times New Roman"/>
                <w:b/>
                <w:bCs/>
                <w:sz w:val="26"/>
                <w:szCs w:val="26"/>
                <w:lang w:val="vi-VN"/>
              </w:rPr>
              <w:t>NGƯỜI NỘP HỒ SƠ</w:t>
            </w:r>
            <w:r w:rsidRPr="00B36710">
              <w:rPr>
                <w:rFonts w:ascii="Times New Roman" w:hAnsi="Times New Roman" w:cs="Times New Roman"/>
                <w:b/>
                <w:bCs/>
                <w:sz w:val="26"/>
                <w:szCs w:val="26"/>
                <w:lang w:val="vi-VN"/>
              </w:rPr>
              <w:br/>
            </w:r>
            <w:r w:rsidRPr="00B36710">
              <w:rPr>
                <w:rFonts w:ascii="Times New Roman" w:hAnsi="Times New Roman" w:cs="Times New Roman"/>
                <w:i/>
                <w:iCs/>
                <w:sz w:val="26"/>
                <w:szCs w:val="26"/>
                <w:lang w:val="vi-VN"/>
              </w:rPr>
              <w:t>(Ký và ghi rõ họ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52FDDB3" w14:textId="77777777" w:rsidR="00F6428C" w:rsidRPr="00B36710" w:rsidRDefault="00F6428C" w:rsidP="00A81766">
            <w:pPr>
              <w:jc w:val="center"/>
              <w:rPr>
                <w:rFonts w:ascii="Times New Roman" w:hAnsi="Times New Roman" w:cs="Times New Roman"/>
                <w:i/>
                <w:iCs/>
                <w:sz w:val="26"/>
                <w:szCs w:val="26"/>
                <w:lang w:val="vi-VN"/>
              </w:rPr>
            </w:pPr>
            <w:r w:rsidRPr="00B36710">
              <w:rPr>
                <w:rFonts w:ascii="Times New Roman" w:hAnsi="Times New Roman" w:cs="Times New Roman"/>
                <w:b/>
                <w:bCs/>
                <w:sz w:val="26"/>
                <w:szCs w:val="26"/>
                <w:lang w:val="vi-VN"/>
              </w:rPr>
              <w:t>NGƯỜI TIẾP NHẬN HỒ SƠ</w:t>
            </w:r>
            <w:r w:rsidRPr="00B36710">
              <w:rPr>
                <w:rFonts w:ascii="Times New Roman" w:hAnsi="Times New Roman" w:cs="Times New Roman"/>
                <w:b/>
                <w:bCs/>
                <w:sz w:val="26"/>
                <w:szCs w:val="26"/>
                <w:lang w:val="vi-VN"/>
              </w:rPr>
              <w:br/>
            </w:r>
            <w:r w:rsidRPr="00B36710">
              <w:rPr>
                <w:rFonts w:ascii="Times New Roman" w:hAnsi="Times New Roman" w:cs="Times New Roman"/>
                <w:i/>
                <w:iCs/>
                <w:sz w:val="26"/>
                <w:szCs w:val="26"/>
                <w:lang w:val="vi-VN"/>
              </w:rPr>
              <w:t>(Ký và ghi rõ họ tên)</w:t>
            </w:r>
            <w:r w:rsidRPr="00B36710">
              <w:rPr>
                <w:rFonts w:ascii="Times New Roman" w:hAnsi="Times New Roman" w:cs="Times New Roman"/>
                <w:i/>
                <w:iCs/>
                <w:sz w:val="26"/>
                <w:szCs w:val="26"/>
                <w:lang w:val="vi-VN"/>
              </w:rPr>
              <w:br/>
              <w:t>(Chữ ký số của Người tiếp nhận hồ sơ nếu là biểu mẫu điện tử)</w:t>
            </w:r>
          </w:p>
        </w:tc>
      </w:tr>
    </w:tbl>
    <w:p w14:paraId="68A08E86" w14:textId="77777777" w:rsidR="00F6428C" w:rsidRPr="00B36710" w:rsidRDefault="00F6428C" w:rsidP="00F6428C">
      <w:pPr>
        <w:spacing w:after="280" w:afterAutospacing="1"/>
        <w:rPr>
          <w:rFonts w:ascii="Times New Roman" w:hAnsi="Times New Roman" w:cs="Times New Roman"/>
          <w:b/>
          <w:bCs/>
          <w:i/>
          <w:iCs/>
          <w:sz w:val="26"/>
          <w:szCs w:val="26"/>
          <w:lang w:val="vi-VN"/>
        </w:rPr>
      </w:pPr>
    </w:p>
    <w:p w14:paraId="72889EBE" w14:textId="77777777" w:rsidR="00F6428C" w:rsidRPr="00B36710" w:rsidRDefault="00F6428C" w:rsidP="00F6428C">
      <w:pPr>
        <w:spacing w:after="280" w:afterAutospacing="1"/>
        <w:rPr>
          <w:rFonts w:ascii="Times New Roman" w:hAnsi="Times New Roman" w:cs="Times New Roman"/>
          <w:b/>
          <w:bCs/>
          <w:i/>
          <w:iCs/>
          <w:sz w:val="26"/>
          <w:szCs w:val="26"/>
          <w:lang w:val="vi-VN"/>
        </w:rPr>
      </w:pPr>
    </w:p>
    <w:p w14:paraId="7E3EC6B9" w14:textId="77777777" w:rsidR="00F6428C" w:rsidRPr="00B36710" w:rsidRDefault="00F6428C" w:rsidP="00F6428C">
      <w:pPr>
        <w:spacing w:after="280" w:afterAutospacing="1"/>
        <w:rPr>
          <w:rFonts w:ascii="Times New Roman" w:hAnsi="Times New Roman" w:cs="Times New Roman"/>
          <w:b/>
          <w:bCs/>
          <w:i/>
          <w:iCs/>
          <w:sz w:val="26"/>
          <w:szCs w:val="26"/>
          <w:lang w:val="vi-VN"/>
        </w:rPr>
      </w:pPr>
    </w:p>
    <w:p w14:paraId="495A9008" w14:textId="77777777" w:rsidR="00F6428C" w:rsidRPr="00B36710" w:rsidRDefault="00F6428C" w:rsidP="00F6428C">
      <w:pPr>
        <w:spacing w:after="280" w:afterAutospacing="1"/>
        <w:rPr>
          <w:rFonts w:ascii="Times New Roman" w:hAnsi="Times New Roman" w:cs="Times New Roman"/>
          <w:b/>
          <w:bCs/>
          <w:i/>
          <w:iCs/>
          <w:sz w:val="26"/>
          <w:szCs w:val="26"/>
          <w:lang w:val="vi-VN"/>
        </w:rPr>
      </w:pPr>
    </w:p>
    <w:p w14:paraId="3254613E" w14:textId="77777777" w:rsidR="00F6428C" w:rsidRPr="00B36710" w:rsidRDefault="00F6428C" w:rsidP="00F6428C">
      <w:pPr>
        <w:spacing w:after="280" w:afterAutospacing="1"/>
        <w:rPr>
          <w:rFonts w:ascii="Times New Roman" w:hAnsi="Times New Roman" w:cs="Times New Roman"/>
          <w:b/>
          <w:bCs/>
          <w:i/>
          <w:iCs/>
          <w:sz w:val="26"/>
          <w:szCs w:val="26"/>
          <w:lang w:val="vi-VN"/>
        </w:rPr>
      </w:pPr>
    </w:p>
    <w:p w14:paraId="6A23554C" w14:textId="77777777" w:rsidR="00F6428C" w:rsidRPr="00B36710" w:rsidRDefault="00F6428C" w:rsidP="00F6428C">
      <w:pPr>
        <w:widowControl w:val="0"/>
        <w:rPr>
          <w:rFonts w:ascii="Times New Roman" w:hAnsi="Times New Roman" w:cs="Times New Roman"/>
          <w:b/>
          <w:i/>
          <w:iCs/>
          <w:sz w:val="26"/>
          <w:szCs w:val="26"/>
        </w:rPr>
      </w:pPr>
    </w:p>
    <w:p w14:paraId="688C3347" w14:textId="77777777" w:rsidR="00F6428C" w:rsidRPr="00B36710" w:rsidRDefault="00F6428C" w:rsidP="00F6428C">
      <w:pPr>
        <w:widowControl w:val="0"/>
        <w:rPr>
          <w:rFonts w:ascii="Times New Roman" w:hAnsi="Times New Roman" w:cs="Times New Roman"/>
          <w:b/>
          <w:i/>
          <w:iCs/>
          <w:sz w:val="26"/>
          <w:szCs w:val="26"/>
        </w:rPr>
      </w:pPr>
    </w:p>
    <w:p w14:paraId="65980F7F" w14:textId="77777777" w:rsidR="00F6428C" w:rsidRPr="00B36710" w:rsidRDefault="00F6428C" w:rsidP="00F6428C">
      <w:pPr>
        <w:widowControl w:val="0"/>
        <w:rPr>
          <w:rFonts w:ascii="Times New Roman" w:hAnsi="Times New Roman" w:cs="Times New Roman"/>
          <w:b/>
          <w:i/>
          <w:iCs/>
          <w:sz w:val="26"/>
          <w:szCs w:val="26"/>
        </w:rPr>
      </w:pPr>
    </w:p>
    <w:p w14:paraId="604E6E94" w14:textId="1D0717F8" w:rsidR="0098434D" w:rsidRPr="00B36710" w:rsidRDefault="0098434D" w:rsidP="00712D96">
      <w:pPr>
        <w:tabs>
          <w:tab w:val="left" w:pos="567"/>
        </w:tabs>
        <w:spacing w:before="120" w:after="120"/>
        <w:ind w:right="2"/>
        <w:rPr>
          <w:rFonts w:ascii="Times New Roman" w:hAnsi="Times New Roman" w:cs="Times New Roman"/>
          <w:noProof/>
          <w:sz w:val="26"/>
          <w:szCs w:val="26"/>
          <w:lang w:val="vi-VN"/>
        </w:rPr>
      </w:pPr>
    </w:p>
    <w:p w14:paraId="342F52F2" w14:textId="168DDD31"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pPr>
    </w:p>
    <w:p w14:paraId="5B6B5B05" w14:textId="408FADD3"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pPr>
    </w:p>
    <w:p w14:paraId="630C5DC7" w14:textId="6C768B3C"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pPr>
    </w:p>
    <w:p w14:paraId="04804176" w14:textId="77777777" w:rsidR="008C7709" w:rsidRPr="00B36710" w:rsidRDefault="008C7709" w:rsidP="008C7709">
      <w:pPr>
        <w:pStyle w:val="Heading3"/>
        <w:tabs>
          <w:tab w:val="left" w:pos="0"/>
          <w:tab w:val="left" w:pos="3905"/>
        </w:tabs>
        <w:spacing w:before="0" w:after="0"/>
        <w:jc w:val="center"/>
        <w:rPr>
          <w:rFonts w:ascii="Times New Roman" w:hAnsi="Times New Roman"/>
          <w:iCs/>
          <w:u w:val="single"/>
        </w:rPr>
      </w:pPr>
      <w:r w:rsidRPr="00B36710">
        <w:rPr>
          <w:rFonts w:ascii="Times New Roman" w:hAnsi="Times New Roman"/>
          <w:bCs w:val="0"/>
        </w:rPr>
        <w:lastRenderedPageBreak/>
        <w:t xml:space="preserve">XÃ HỘI CHỦ NGHĨA VIỆT NAM  </w:t>
      </w:r>
    </w:p>
    <w:p w14:paraId="475C0F4D" w14:textId="77777777" w:rsidR="008C7709" w:rsidRPr="00B36710" w:rsidRDefault="008C7709" w:rsidP="008C7709">
      <w:pPr>
        <w:pStyle w:val="Heading3"/>
        <w:tabs>
          <w:tab w:val="left" w:pos="0"/>
          <w:tab w:val="left" w:pos="3905"/>
        </w:tabs>
        <w:spacing w:before="0" w:after="0"/>
        <w:jc w:val="center"/>
        <w:rPr>
          <w:rFonts w:ascii="Times New Roman" w:hAnsi="Times New Roman"/>
          <w:iCs/>
          <w:u w:val="single"/>
        </w:rPr>
      </w:pPr>
      <w:r w:rsidRPr="00B36710">
        <w:rPr>
          <w:rFonts w:ascii="Times New Roman" w:hAnsi="Times New Roman"/>
          <w:iCs/>
          <w:u w:val="single"/>
        </w:rPr>
        <w:t>Độc Lập – Tự Do – Hạnh Phúc</w:t>
      </w:r>
    </w:p>
    <w:tbl>
      <w:tblPr>
        <w:tblW w:w="5312" w:type="pct"/>
        <w:tblInd w:w="-460" w:type="dxa"/>
        <w:tblBorders>
          <w:insideH w:val="nil"/>
          <w:insideV w:val="nil"/>
        </w:tblBorders>
        <w:tblCellMar>
          <w:left w:w="0" w:type="dxa"/>
          <w:right w:w="0" w:type="dxa"/>
        </w:tblCellMar>
        <w:tblLook w:val="04A0" w:firstRow="1" w:lastRow="0" w:firstColumn="1" w:lastColumn="0" w:noHBand="0" w:noVBand="1"/>
      </w:tblPr>
      <w:tblGrid>
        <w:gridCol w:w="1517"/>
        <w:gridCol w:w="8413"/>
      </w:tblGrid>
      <w:tr w:rsidR="00BE17C4" w:rsidRPr="00B36710" w14:paraId="0E4F63E9" w14:textId="77777777" w:rsidTr="008C7709">
        <w:trPr>
          <w:trHeight w:val="2411"/>
        </w:trPr>
        <w:tc>
          <w:tcPr>
            <w:tcW w:w="764" w:type="pct"/>
            <w:tcBorders>
              <w:top w:val="single" w:sz="8" w:space="0" w:color="auto"/>
              <w:left w:val="single" w:sz="8" w:space="0" w:color="auto"/>
              <w:bottom w:val="single" w:sz="8" w:space="0" w:color="auto"/>
              <w:right w:val="single" w:sz="8" w:space="0" w:color="auto"/>
            </w:tcBorders>
            <w:vAlign w:val="center"/>
            <w:hideMark/>
          </w:tcPr>
          <w:p w14:paraId="31C3E918" w14:textId="77777777" w:rsidR="008C7709" w:rsidRPr="00B36710" w:rsidRDefault="008C7709">
            <w:pPr>
              <w:shd w:val="solid" w:color="FFFFFF" w:fill="auto"/>
              <w:spacing w:before="120" w:after="100" w:afterAutospacing="1" w:line="240" w:lineRule="atLeast"/>
              <w:jc w:val="center"/>
              <w:rPr>
                <w:rFonts w:ascii="Times New Roman" w:hAnsi="Times New Roman" w:cs="Times New Roman"/>
                <w:sz w:val="26"/>
                <w:szCs w:val="26"/>
              </w:rPr>
            </w:pPr>
            <w:r w:rsidRPr="00B36710">
              <w:rPr>
                <w:rFonts w:ascii="Times New Roman" w:hAnsi="Times New Roman" w:cs="Times New Roman"/>
                <w:sz w:val="26"/>
                <w:szCs w:val="26"/>
                <w:lang w:val="vi-VN"/>
              </w:rPr>
              <w:t> </w:t>
            </w:r>
          </w:p>
          <w:p w14:paraId="43D21BAE" w14:textId="77777777" w:rsidR="008C7709" w:rsidRPr="00B36710" w:rsidRDefault="008C7709">
            <w:pPr>
              <w:shd w:val="solid" w:color="FFFFFF" w:fill="auto"/>
              <w:spacing w:before="120" w:after="100" w:afterAutospacing="1" w:line="240" w:lineRule="atLeast"/>
              <w:jc w:val="center"/>
              <w:rPr>
                <w:rFonts w:ascii="Times New Roman" w:hAnsi="Times New Roman" w:cs="Times New Roman"/>
                <w:sz w:val="26"/>
                <w:szCs w:val="26"/>
              </w:rPr>
            </w:pPr>
            <w:r w:rsidRPr="00B36710">
              <w:rPr>
                <w:rFonts w:ascii="Times New Roman" w:hAnsi="Times New Roman" w:cs="Times New Roman"/>
                <w:sz w:val="26"/>
                <w:szCs w:val="26"/>
                <w:lang w:val="vi-VN"/>
              </w:rPr>
              <w:t>Ảnh 3x4</w:t>
            </w:r>
          </w:p>
          <w:p w14:paraId="6E7CB381" w14:textId="77777777" w:rsidR="008C7709" w:rsidRPr="00B36710" w:rsidRDefault="008C7709">
            <w:pPr>
              <w:shd w:val="solid" w:color="FFFFFF" w:fill="auto"/>
              <w:spacing w:before="120" w:after="100" w:afterAutospacing="1" w:line="240" w:lineRule="atLeast"/>
              <w:jc w:val="center"/>
              <w:rPr>
                <w:rFonts w:ascii="Times New Roman" w:hAnsi="Times New Roman" w:cs="Times New Roman"/>
                <w:sz w:val="26"/>
                <w:szCs w:val="26"/>
              </w:rPr>
            </w:pPr>
            <w:r w:rsidRPr="00B36710">
              <w:rPr>
                <w:rFonts w:ascii="Times New Roman" w:hAnsi="Times New Roman" w:cs="Times New Roman"/>
                <w:sz w:val="26"/>
                <w:szCs w:val="26"/>
                <w:lang w:val="vi-VN"/>
              </w:rPr>
              <w:t> </w:t>
            </w:r>
          </w:p>
          <w:p w14:paraId="40FF5F23"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r w:rsidRPr="00B36710">
              <w:rPr>
                <w:rFonts w:ascii="Times New Roman" w:hAnsi="Times New Roman" w:cs="Times New Roman"/>
                <w:sz w:val="26"/>
                <w:szCs w:val="26"/>
                <w:lang w:val="vi-VN"/>
              </w:rPr>
              <w:t> </w:t>
            </w:r>
          </w:p>
        </w:tc>
        <w:tc>
          <w:tcPr>
            <w:tcW w:w="4236" w:type="pct"/>
            <w:tcBorders>
              <w:top w:val="nil"/>
              <w:left w:val="nil"/>
              <w:bottom w:val="nil"/>
              <w:right w:val="nil"/>
            </w:tcBorders>
            <w:vAlign w:val="center"/>
          </w:tcPr>
          <w:p w14:paraId="1FF1A48C" w14:textId="77777777" w:rsidR="008C7709" w:rsidRPr="00B36710" w:rsidRDefault="008C7709">
            <w:pPr>
              <w:shd w:val="solid" w:color="FFFFFF" w:fill="auto"/>
              <w:spacing w:before="120" w:after="100" w:afterAutospacing="1" w:line="240" w:lineRule="atLeast"/>
              <w:rPr>
                <w:rFonts w:ascii="Times New Roman" w:hAnsi="Times New Roman" w:cs="Times New Roman"/>
                <w:sz w:val="26"/>
                <w:szCs w:val="26"/>
              </w:rPr>
            </w:pPr>
          </w:p>
          <w:p w14:paraId="144258BE" w14:textId="77777777" w:rsidR="008C7709" w:rsidRPr="00B36710" w:rsidRDefault="008C7709">
            <w:pPr>
              <w:spacing w:before="120" w:after="100" w:afterAutospacing="1"/>
              <w:jc w:val="center"/>
              <w:rPr>
                <w:rFonts w:ascii="Times New Roman" w:hAnsi="Times New Roman" w:cs="Times New Roman"/>
                <w:sz w:val="26"/>
                <w:szCs w:val="26"/>
              </w:rPr>
            </w:pPr>
            <w:bookmarkStart w:id="0" w:name="chuong_pl_26_name"/>
            <w:r w:rsidRPr="00B36710">
              <w:rPr>
                <w:rFonts w:ascii="Times New Roman" w:hAnsi="Times New Roman" w:cs="Times New Roman"/>
                <w:b/>
                <w:bCs/>
                <w:sz w:val="26"/>
                <w:szCs w:val="26"/>
                <w:lang w:val="vi-VN"/>
              </w:rPr>
              <w:t>ĐƠN ĐỀ NGHỊ CẤP CHỨNG CHỈ NHÂN VIÊN BỨC XẠ</w:t>
            </w:r>
            <w:bookmarkEnd w:id="0"/>
          </w:p>
          <w:p w14:paraId="5053283F" w14:textId="3A0A9BBB" w:rsidR="008C7709" w:rsidRPr="00B36710" w:rsidRDefault="008C7709">
            <w:pPr>
              <w:pStyle w:val="Heading3"/>
              <w:tabs>
                <w:tab w:val="left" w:pos="0"/>
              </w:tabs>
              <w:spacing w:before="0" w:after="0"/>
              <w:jc w:val="center"/>
              <w:rPr>
                <w:rFonts w:ascii="Times New Roman" w:hAnsi="Times New Roman"/>
                <w:lang w:val="vi-VN"/>
              </w:rPr>
            </w:pPr>
            <w:r w:rsidRPr="00B36710">
              <w:rPr>
                <w:rFonts w:ascii="Times New Roman" w:hAnsi="Times New Roman"/>
                <w:b w:val="0"/>
                <w:iCs/>
              </w:rPr>
              <w:t>Kính gửi</w:t>
            </w:r>
            <w:r w:rsidRPr="00B36710">
              <w:rPr>
                <w:rFonts w:ascii="Times New Roman" w:hAnsi="Times New Roman"/>
                <w:b w:val="0"/>
              </w:rPr>
              <w:t>:</w:t>
            </w:r>
            <w:r w:rsidRPr="00B36710">
              <w:rPr>
                <w:rFonts w:ascii="Times New Roman" w:hAnsi="Times New Roman"/>
              </w:rPr>
              <w:t xml:space="preserve">   ……………..</w:t>
            </w:r>
          </w:p>
          <w:p w14:paraId="213BCDB5"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p>
        </w:tc>
      </w:tr>
    </w:tbl>
    <w:p w14:paraId="16B89C3E"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1. Tên cá nhân đề nghị cấp ch</w:t>
      </w:r>
      <w:r w:rsidRPr="00B36710">
        <w:rPr>
          <w:rFonts w:ascii="Times New Roman" w:hAnsi="Times New Roman" w:cs="Times New Roman"/>
          <w:sz w:val="26"/>
          <w:szCs w:val="26"/>
        </w:rPr>
        <w:t>ứ</w:t>
      </w:r>
      <w:r w:rsidRPr="00B36710">
        <w:rPr>
          <w:rFonts w:ascii="Times New Roman" w:hAnsi="Times New Roman" w:cs="Times New Roman"/>
          <w:sz w:val="26"/>
          <w:szCs w:val="26"/>
          <w:lang w:val="vi-VN"/>
        </w:rPr>
        <w:t xml:space="preserve">ng chỉ nhân viên bức xạ: </w:t>
      </w:r>
      <w:r w:rsidRPr="00B36710">
        <w:rPr>
          <w:rFonts w:ascii="Times New Roman" w:hAnsi="Times New Roman" w:cs="Times New Roman"/>
          <w:sz w:val="26"/>
          <w:szCs w:val="26"/>
        </w:rPr>
        <w:t>…………………….</w:t>
      </w:r>
    </w:p>
    <w:p w14:paraId="434EABA6"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xml:space="preserve">2. Ngày tháng năm sinh: </w:t>
      </w:r>
      <w:r w:rsidRPr="00B36710">
        <w:rPr>
          <w:rFonts w:ascii="Times New Roman" w:hAnsi="Times New Roman" w:cs="Times New Roman"/>
          <w:sz w:val="26"/>
          <w:szCs w:val="26"/>
        </w:rPr>
        <w:t>…………………………………………………………..</w:t>
      </w:r>
    </w:p>
    <w:p w14:paraId="3C1BD0D4"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xml:space="preserve">3. Số giấy CCCD/Hộ chiếu: </w:t>
      </w:r>
      <w:r w:rsidRPr="00B36710">
        <w:rPr>
          <w:rFonts w:ascii="Times New Roman" w:hAnsi="Times New Roman" w:cs="Times New Roman"/>
          <w:sz w:val="26"/>
          <w:szCs w:val="26"/>
        </w:rPr>
        <w:t xml:space="preserve">…………… </w:t>
      </w:r>
      <w:r w:rsidRPr="00B36710">
        <w:rPr>
          <w:rFonts w:ascii="Times New Roman" w:hAnsi="Times New Roman" w:cs="Times New Roman"/>
          <w:sz w:val="26"/>
          <w:szCs w:val="26"/>
          <w:lang w:val="vi-VN"/>
        </w:rPr>
        <w:t xml:space="preserve">Ngày cấp: </w:t>
      </w:r>
      <w:r w:rsidRPr="00B36710">
        <w:rPr>
          <w:rFonts w:ascii="Times New Roman" w:hAnsi="Times New Roman" w:cs="Times New Roman"/>
          <w:sz w:val="26"/>
          <w:szCs w:val="26"/>
        </w:rPr>
        <w:t>………………</w:t>
      </w:r>
    </w:p>
    <w:p w14:paraId="12272079"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rPr>
        <w:t xml:space="preserve"> </w:t>
      </w:r>
      <w:r w:rsidRPr="00B36710">
        <w:rPr>
          <w:rFonts w:ascii="Times New Roman" w:hAnsi="Times New Roman" w:cs="Times New Roman"/>
          <w:sz w:val="26"/>
          <w:szCs w:val="26"/>
          <w:lang w:val="vi-VN"/>
        </w:rPr>
        <w:t xml:space="preserve">Cơ quan cấp: </w:t>
      </w:r>
      <w:r w:rsidRPr="00B36710">
        <w:rPr>
          <w:rFonts w:ascii="Times New Roman" w:hAnsi="Times New Roman" w:cs="Times New Roman"/>
          <w:sz w:val="26"/>
          <w:szCs w:val="26"/>
        </w:rPr>
        <w:t>………………………………………</w:t>
      </w:r>
    </w:p>
    <w:p w14:paraId="02157211"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4. Địa chỉ liên lạc:</w:t>
      </w:r>
    </w:p>
    <w:p w14:paraId="0BC59AD2"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xml:space="preserve">5. Số điện thoại: </w:t>
      </w:r>
      <w:r w:rsidRPr="00B36710">
        <w:rPr>
          <w:rFonts w:ascii="Times New Roman" w:hAnsi="Times New Roman" w:cs="Times New Roman"/>
          <w:sz w:val="26"/>
          <w:szCs w:val="26"/>
        </w:rPr>
        <w:t>                                        </w:t>
      </w:r>
      <w:r w:rsidRPr="00B36710">
        <w:rPr>
          <w:rFonts w:ascii="Times New Roman" w:hAnsi="Times New Roman" w:cs="Times New Roman"/>
          <w:sz w:val="26"/>
          <w:szCs w:val="26"/>
          <w:lang w:val="vi-VN"/>
        </w:rPr>
        <w:t>6. E-mail:</w:t>
      </w:r>
    </w:p>
    <w:p w14:paraId="36D116F3"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7. Đề nghị cấp chứng ch</w:t>
      </w:r>
      <w:r w:rsidRPr="00B36710">
        <w:rPr>
          <w:rFonts w:ascii="Times New Roman" w:hAnsi="Times New Roman" w:cs="Times New Roman"/>
          <w:sz w:val="26"/>
          <w:szCs w:val="26"/>
        </w:rPr>
        <w:t xml:space="preserve">ỉ </w:t>
      </w:r>
      <w:r w:rsidRPr="00B36710">
        <w:rPr>
          <w:rFonts w:ascii="Times New Roman" w:hAnsi="Times New Roman" w:cs="Times New Roman"/>
          <w:sz w:val="26"/>
          <w:szCs w:val="26"/>
          <w:lang w:val="vi-VN"/>
        </w:rPr>
        <w:t>nhân viên bức xạ để đảm nhiệm công việc sau:</w:t>
      </w:r>
    </w:p>
    <w:p w14:paraId="0E6A3CA4"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Kỹ sư trưởng lò phản ứng hạt nhân;</w:t>
      </w:r>
    </w:p>
    <w:p w14:paraId="1CA51800"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Trưởng ca vận hành lò phản ứng hạt nhân;</w:t>
      </w:r>
    </w:p>
    <w:p w14:paraId="0496893A"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Người phụ trách an toàn;</w:t>
      </w:r>
    </w:p>
    <w:p w14:paraId="1E1B25A7"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Người phụ trách tẩy xạ;</w:t>
      </w:r>
    </w:p>
    <w:p w14:paraId="12803842"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Người phụ trách ứng phó sự cố bức xạ, sự cố hạt nhân;</w:t>
      </w:r>
    </w:p>
    <w:p w14:paraId="5BFB057B"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Người quản lý nhiên liệu hạt nhân;</w:t>
      </w:r>
    </w:p>
    <w:p w14:paraId="480E20CA"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Nhân viên vận hành lò phản ứng hạt nhân;</w:t>
      </w:r>
    </w:p>
    <w:p w14:paraId="610CCECE"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Nhân viên vận hành máy gia tốc;</w:t>
      </w:r>
    </w:p>
    <w:p w14:paraId="4366A47B"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Nhân viên vận hành thiết bị chiếu xạ sử dụng nguồn phóng xạ;</w:t>
      </w:r>
    </w:p>
    <w:p w14:paraId="53C0CEE3"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Nhân viên sản xuất đồng vị phóng xạ;</w:t>
      </w:r>
    </w:p>
    <w:p w14:paraId="26CDA9E4" w14:textId="77777777" w:rsidR="008C7709" w:rsidRPr="00B36710" w:rsidRDefault="008C7709" w:rsidP="008C7709">
      <w:pPr>
        <w:rPr>
          <w:rFonts w:ascii="Times New Roman" w:hAnsi="Times New Roman" w:cs="Times New Roman"/>
          <w:sz w:val="26"/>
          <w:szCs w:val="26"/>
        </w:rPr>
      </w:pPr>
      <w:r w:rsidRPr="00B36710">
        <w:rPr>
          <w:rFonts w:ascii="Times New Roman" w:hAnsi="Times New Roman" w:cs="Times New Roman"/>
          <w:sz w:val="26"/>
          <w:szCs w:val="26"/>
          <w:lang w:val="vi-VN"/>
        </w:rPr>
        <w:t>□ Nhân viên chụp ảnh phóng xạ công nghiệp.</w:t>
      </w:r>
    </w:p>
    <w:p w14:paraId="3AFB57FC"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8. Các tài liệu kèm theo:</w:t>
      </w:r>
    </w:p>
    <w:p w14:paraId="576B3550" w14:textId="77777777" w:rsidR="008C7709" w:rsidRPr="00B36710" w:rsidRDefault="008C7709" w:rsidP="008C7709">
      <w:pPr>
        <w:spacing w:before="120" w:after="100" w:afterAutospacing="1"/>
        <w:rPr>
          <w:rFonts w:ascii="Times New Roman" w:hAnsi="Times New Roman" w:cs="Times New Roman"/>
          <w:sz w:val="26"/>
          <w:szCs w:val="26"/>
          <w:lang w:val="en-US"/>
        </w:rPr>
      </w:pPr>
      <w:r w:rsidRPr="00B36710">
        <w:rPr>
          <w:rFonts w:ascii="Times New Roman" w:hAnsi="Times New Roman" w:cs="Times New Roman"/>
          <w:sz w:val="26"/>
          <w:szCs w:val="26"/>
          <w:lang w:val="vi-VN"/>
        </w:rPr>
        <w:t>(1)</w:t>
      </w:r>
      <w:r w:rsidRPr="00B36710">
        <w:rPr>
          <w:rFonts w:ascii="Times New Roman" w:hAnsi="Times New Roman" w:cs="Times New Roman"/>
          <w:sz w:val="26"/>
          <w:szCs w:val="26"/>
          <w:lang w:val="en-US"/>
        </w:rPr>
        <w:t>….</w:t>
      </w:r>
    </w:p>
    <w:tbl>
      <w:tblPr>
        <w:tblpPr w:leftFromText="180" w:rightFromText="180" w:vertAnchor="text" w:horzAnchor="margin" w:tblpY="307"/>
        <w:tblW w:w="5000" w:type="pct"/>
        <w:tblBorders>
          <w:insideH w:val="nil"/>
          <w:insideV w:val="nil"/>
        </w:tblBorders>
        <w:tblCellMar>
          <w:left w:w="0" w:type="dxa"/>
          <w:right w:w="0" w:type="dxa"/>
        </w:tblCellMar>
        <w:tblLook w:val="04A0" w:firstRow="1" w:lastRow="0" w:firstColumn="1" w:lastColumn="0" w:noHBand="0" w:noVBand="1"/>
      </w:tblPr>
      <w:tblGrid>
        <w:gridCol w:w="4678"/>
        <w:gridCol w:w="4679"/>
      </w:tblGrid>
      <w:tr w:rsidR="00BE17C4" w:rsidRPr="00B36710" w14:paraId="65B2D538" w14:textId="77777777" w:rsidTr="008C7709">
        <w:tc>
          <w:tcPr>
            <w:tcW w:w="2500" w:type="pct"/>
            <w:tcBorders>
              <w:top w:val="nil"/>
              <w:left w:val="nil"/>
              <w:bottom w:val="nil"/>
              <w:right w:val="nil"/>
            </w:tcBorders>
            <w:vAlign w:val="center"/>
            <w:hideMark/>
          </w:tcPr>
          <w:p w14:paraId="46E924F0"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r w:rsidRPr="00B36710">
              <w:rPr>
                <w:rFonts w:ascii="Times New Roman" w:hAnsi="Times New Roman" w:cs="Times New Roman"/>
                <w:spacing w:val="-20"/>
                <w:sz w:val="26"/>
                <w:szCs w:val="26"/>
                <w:lang w:val="vi-VN"/>
              </w:rPr>
              <w:t> </w:t>
            </w:r>
          </w:p>
        </w:tc>
        <w:tc>
          <w:tcPr>
            <w:tcW w:w="2500" w:type="pct"/>
            <w:tcBorders>
              <w:top w:val="nil"/>
              <w:left w:val="nil"/>
              <w:bottom w:val="nil"/>
              <w:right w:val="nil"/>
            </w:tcBorders>
            <w:vAlign w:val="center"/>
            <w:hideMark/>
          </w:tcPr>
          <w:p w14:paraId="793AF415"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r w:rsidRPr="00B36710">
              <w:rPr>
                <w:rFonts w:ascii="Times New Roman" w:hAnsi="Times New Roman" w:cs="Times New Roman"/>
                <w:i/>
                <w:iCs/>
                <w:sz w:val="26"/>
                <w:szCs w:val="26"/>
                <w:lang w:val="vi-VN"/>
              </w:rPr>
              <w:t>…., ngày .... tháng ... năm....</w:t>
            </w:r>
            <w:r w:rsidRPr="00B36710">
              <w:rPr>
                <w:rFonts w:ascii="Times New Roman" w:hAnsi="Times New Roman" w:cs="Times New Roman"/>
                <w:i/>
                <w:iCs/>
                <w:sz w:val="26"/>
                <w:szCs w:val="26"/>
                <w:lang w:val="vi-VN"/>
              </w:rPr>
              <w:br/>
            </w:r>
            <w:r w:rsidRPr="00B36710">
              <w:rPr>
                <w:rFonts w:ascii="Times New Roman" w:hAnsi="Times New Roman" w:cs="Times New Roman"/>
                <w:b/>
                <w:bCs/>
                <w:sz w:val="26"/>
                <w:szCs w:val="26"/>
                <w:lang w:val="vi-VN"/>
              </w:rPr>
              <w:t xml:space="preserve">NGƯỜI ĐỀ NGHỊ </w:t>
            </w:r>
            <w:r w:rsidRPr="00B36710">
              <w:rPr>
                <w:rFonts w:ascii="Times New Roman" w:hAnsi="Times New Roman" w:cs="Times New Roman"/>
                <w:b/>
                <w:bCs/>
                <w:sz w:val="26"/>
                <w:szCs w:val="26"/>
                <w:lang w:val="vi-VN"/>
              </w:rPr>
              <w:br/>
            </w:r>
            <w:r w:rsidRPr="00B36710">
              <w:rPr>
                <w:rFonts w:ascii="Times New Roman" w:hAnsi="Times New Roman" w:cs="Times New Roman"/>
                <w:i/>
                <w:iCs/>
                <w:sz w:val="26"/>
                <w:szCs w:val="26"/>
                <w:lang w:val="vi-VN"/>
              </w:rPr>
              <w:t>(Ký, ghi rõ họ tên)</w:t>
            </w:r>
          </w:p>
        </w:tc>
      </w:tr>
    </w:tbl>
    <w:p w14:paraId="18AAAE79" w14:textId="77777777" w:rsidR="008C7709" w:rsidRPr="00B36710" w:rsidRDefault="008C7709" w:rsidP="008C7709">
      <w:pPr>
        <w:spacing w:after="100" w:afterAutospacing="1"/>
        <w:rPr>
          <w:rFonts w:ascii="Times New Roman" w:hAnsi="Times New Roman" w:cs="Times New Roman"/>
          <w:b/>
          <w:bCs/>
          <w:i/>
          <w:iCs/>
          <w:sz w:val="26"/>
          <w:szCs w:val="26"/>
          <w:lang w:val="vi-VN"/>
        </w:rPr>
      </w:pPr>
    </w:p>
    <w:p w14:paraId="66F4055D" w14:textId="77777777" w:rsidR="008C7709" w:rsidRPr="00B36710" w:rsidRDefault="008C7709" w:rsidP="008C7709">
      <w:pPr>
        <w:autoSpaceDE/>
        <w:autoSpaceDN/>
        <w:rPr>
          <w:rFonts w:ascii="Times New Roman" w:hAnsi="Times New Roman" w:cs="Times New Roman"/>
          <w:b/>
          <w:bCs/>
          <w:i/>
          <w:iCs/>
          <w:sz w:val="26"/>
          <w:szCs w:val="26"/>
          <w:lang w:val="vi-VN"/>
        </w:rPr>
        <w:sectPr w:rsidR="008C7709" w:rsidRPr="00B36710">
          <w:pgSz w:w="11909" w:h="16834"/>
          <w:pgMar w:top="1134" w:right="1134" w:bottom="851" w:left="1418" w:header="289" w:footer="289" w:gutter="0"/>
          <w:cols w:space="720"/>
        </w:sectPr>
      </w:pPr>
    </w:p>
    <w:p w14:paraId="3A7E9D79" w14:textId="3F5F3B89" w:rsidR="008C7709" w:rsidRPr="00B36710" w:rsidRDefault="008C7709" w:rsidP="008C7709">
      <w:pPr>
        <w:tabs>
          <w:tab w:val="left" w:pos="4763"/>
        </w:tabs>
        <w:spacing w:after="100" w:afterAutospacing="1"/>
        <w:rPr>
          <w:rFonts w:ascii="Times New Roman" w:hAnsi="Times New Roman" w:cs="Times New Roman"/>
          <w:b/>
          <w:bCs/>
          <w:i/>
          <w:iCs/>
          <w:sz w:val="26"/>
          <w:szCs w:val="26"/>
          <w:lang w:val="vi-VN"/>
        </w:rPr>
      </w:pPr>
      <w:r w:rsidRPr="00B36710">
        <w:rPr>
          <w:noProof/>
          <w:sz w:val="26"/>
          <w:szCs w:val="26"/>
          <w:lang w:val="en-US"/>
        </w:rPr>
        <w:lastRenderedPageBreak/>
        <mc:AlternateContent>
          <mc:Choice Requires="wps">
            <w:drawing>
              <wp:anchor distT="45720" distB="45720" distL="114300" distR="114300" simplePos="0" relativeHeight="251674624" behindDoc="0" locked="0" layoutInCell="1" allowOverlap="1" wp14:anchorId="5E486D3E" wp14:editId="2CC291C7">
                <wp:simplePos x="0" y="0"/>
                <wp:positionH relativeFrom="column">
                  <wp:posOffset>5130800</wp:posOffset>
                </wp:positionH>
                <wp:positionV relativeFrom="paragraph">
                  <wp:posOffset>-81915</wp:posOffset>
                </wp:positionV>
                <wp:extent cx="960120" cy="295275"/>
                <wp:effectExtent l="6350" t="13335" r="5080" b="571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95275"/>
                        </a:xfrm>
                        <a:prstGeom prst="rect">
                          <a:avLst/>
                        </a:prstGeom>
                        <a:solidFill>
                          <a:srgbClr val="FFFFFF"/>
                        </a:solidFill>
                        <a:ln w="9525">
                          <a:solidFill>
                            <a:srgbClr val="000000"/>
                          </a:solidFill>
                          <a:miter lim="800000"/>
                          <a:headEnd/>
                          <a:tailEnd/>
                        </a:ln>
                      </wps:spPr>
                      <wps:txbx>
                        <w:txbxContent>
                          <w:p w14:paraId="12DF1065" w14:textId="77777777" w:rsidR="004F280A" w:rsidRDefault="004F280A" w:rsidP="008C7709">
                            <w:pPr>
                              <w:jc w:val="center"/>
                              <w:rPr>
                                <w:rFonts w:ascii="Calibri" w:hAnsi="Calibri"/>
                                <w:lang w:val="vi-VN"/>
                              </w:rPr>
                            </w:pPr>
                            <w:r>
                              <w:rPr>
                                <w:lang w:val="vi-VN"/>
                              </w:rPr>
                              <w:t>BM 05</w:t>
                            </w:r>
                          </w:p>
                          <w:p w14:paraId="12849CCE" w14:textId="77777777" w:rsidR="004F280A" w:rsidRDefault="004F280A" w:rsidP="008C7709">
                            <w:pPr>
                              <w:rPr>
                                <w:rFonts w:ascii="Calibri" w:hAnsi="Calibri"/>
                                <w:lang w:val="vi-V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86D3E" id="_x0000_t202" coordsize="21600,21600" o:spt="202" path="m,l,21600r21600,l21600,xe">
                <v:stroke joinstyle="miter"/>
                <v:path gradientshapeok="t" o:connecttype="rect"/>
              </v:shapetype>
              <v:shape id="Text Box 19" o:spid="_x0000_s1029" type="#_x0000_t202" style="position:absolute;margin-left:404pt;margin-top:-6.45pt;width:75.6pt;height:23.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">
                <v:textbox>
                  <w:txbxContent>
                    <w:p w14:paraId="12DF1065" w14:textId="77777777" w:rsidR="004F280A" w:rsidRDefault="004F280A" w:rsidP="008C7709">
                      <w:pPr>
                        <w:jc w:val="center"/>
                        <w:rPr>
                          <w:rFonts w:ascii="Calibri" w:hAnsi="Calibri"/>
                          <w:lang w:val="vi-VN"/>
                        </w:rPr>
                      </w:pPr>
                      <w:r>
                        <w:rPr>
                          <w:lang w:val="vi-VN"/>
                        </w:rPr>
                        <w:t>BM 05</w:t>
                      </w:r>
                    </w:p>
                    <w:p w14:paraId="12849CCE" w14:textId="77777777" w:rsidR="004F280A" w:rsidRDefault="004F280A" w:rsidP="008C7709">
                      <w:pPr>
                        <w:rPr>
                          <w:rFonts w:ascii="Calibri" w:hAnsi="Calibri"/>
                          <w:lang w:val="vi-VN"/>
                        </w:rPr>
                      </w:pPr>
                    </w:p>
                  </w:txbxContent>
                </v:textbox>
                <w10:wrap type="square"/>
              </v:shape>
            </w:pict>
          </mc:Fallback>
        </mc:AlternateContent>
      </w:r>
      <w:r w:rsidRPr="00B36710">
        <w:rPr>
          <w:rFonts w:ascii="Times New Roman" w:hAnsi="Times New Roman" w:cs="Times New Roman"/>
          <w:b/>
          <w:bCs/>
          <w:i/>
          <w:iCs/>
          <w:sz w:val="26"/>
          <w:szCs w:val="26"/>
          <w:lang w:val="vi-VN"/>
        </w:rPr>
        <w:tab/>
      </w:r>
    </w:p>
    <w:p w14:paraId="266BF8E2" w14:textId="7CFBDD97" w:rsidR="008C7709" w:rsidRPr="00B36710" w:rsidRDefault="008C7709" w:rsidP="008C7709">
      <w:pPr>
        <w:spacing w:after="100" w:afterAutospacing="1"/>
        <w:jc w:val="center"/>
        <w:rPr>
          <w:rFonts w:ascii="Times New Roman" w:hAnsi="Times New Roman" w:cs="Times New Roman"/>
          <w:sz w:val="26"/>
          <w:szCs w:val="26"/>
        </w:rPr>
      </w:pPr>
      <w:r w:rsidRPr="00B36710">
        <w:rPr>
          <w:noProof/>
          <w:sz w:val="26"/>
          <w:szCs w:val="26"/>
          <w:lang w:val="en-US"/>
        </w:rPr>
        <mc:AlternateContent>
          <mc:Choice Requires="wps">
            <w:drawing>
              <wp:anchor distT="0" distB="0" distL="114300" distR="114300" simplePos="0" relativeHeight="251675648" behindDoc="0" locked="0" layoutInCell="1" allowOverlap="1" wp14:anchorId="1B93DF02" wp14:editId="710F8F5D">
                <wp:simplePos x="0" y="0"/>
                <wp:positionH relativeFrom="column">
                  <wp:posOffset>2143125</wp:posOffset>
                </wp:positionH>
                <wp:positionV relativeFrom="paragraph">
                  <wp:posOffset>483870</wp:posOffset>
                </wp:positionV>
                <wp:extent cx="1918970" cy="0"/>
                <wp:effectExtent l="9525" t="7620" r="5080" b="114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71DC2" id="_x0000_t32" coordsize="21600,21600" o:spt="32" o:oned="t" path="m,l21600,21600e" filled="f">
                <v:path arrowok="t" fillok="f" o:connecttype="none"/>
                <o:lock v:ext="edit" shapetype="t"/>
              </v:shapetype>
              <v:shape id="Straight Arrow Connector 18" o:spid="_x0000_s1026" type="#_x0000_t32" style="position:absolute;margin-left:168.75pt;margin-top:38.1pt;width:151.1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ha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"/>
            </w:pict>
          </mc:Fallback>
        </mc:AlternateContent>
      </w:r>
      <w:r w:rsidRPr="00B36710">
        <w:rPr>
          <w:rFonts w:ascii="Times New Roman" w:hAnsi="Times New Roman" w:cs="Times New Roman"/>
          <w:b/>
          <w:bCs/>
          <w:sz w:val="26"/>
          <w:szCs w:val="26"/>
          <w:lang w:val="vi-VN"/>
        </w:rPr>
        <w:t xml:space="preserve">       CỘNG HÒA XÃ HỘI CHỦ NGHĨA VIỆT NAM</w:t>
      </w:r>
      <w:r w:rsidRPr="00B36710">
        <w:rPr>
          <w:rFonts w:ascii="Times New Roman" w:hAnsi="Times New Roman" w:cs="Times New Roman"/>
          <w:b/>
          <w:bCs/>
          <w:sz w:val="26"/>
          <w:szCs w:val="26"/>
          <w:lang w:val="vi-VN"/>
        </w:rPr>
        <w:br/>
        <w:t>Độc lập - Tự do - Hạnh phúc</w:t>
      </w:r>
      <w:r w:rsidRPr="00B36710">
        <w:rPr>
          <w:rFonts w:ascii="Times New Roman" w:hAnsi="Times New Roman" w:cs="Times New Roman"/>
          <w:b/>
          <w:bCs/>
          <w:sz w:val="26"/>
          <w:szCs w:val="26"/>
          <w:lang w:val="vi-VN"/>
        </w:rPr>
        <w:br/>
      </w:r>
    </w:p>
    <w:tbl>
      <w:tblPr>
        <w:tblW w:w="5000" w:type="pct"/>
        <w:tblBorders>
          <w:insideH w:val="nil"/>
          <w:insideV w:val="nil"/>
        </w:tblBorders>
        <w:tblCellMar>
          <w:left w:w="0" w:type="dxa"/>
          <w:right w:w="0" w:type="dxa"/>
        </w:tblCellMar>
        <w:tblLook w:val="04A0" w:firstRow="1" w:lastRow="0" w:firstColumn="1" w:lastColumn="0" w:noHBand="0" w:noVBand="1"/>
      </w:tblPr>
      <w:tblGrid>
        <w:gridCol w:w="1506"/>
        <w:gridCol w:w="7558"/>
      </w:tblGrid>
      <w:tr w:rsidR="00BE17C4" w:rsidRPr="00B36710" w14:paraId="4C5DE7AF" w14:textId="77777777" w:rsidTr="008C7709">
        <w:trPr>
          <w:trHeight w:val="1300"/>
        </w:trPr>
        <w:tc>
          <w:tcPr>
            <w:tcW w:w="831" w:type="pct"/>
            <w:tcBorders>
              <w:top w:val="single" w:sz="8" w:space="0" w:color="auto"/>
              <w:left w:val="single" w:sz="8" w:space="0" w:color="auto"/>
              <w:bottom w:val="single" w:sz="8" w:space="0" w:color="auto"/>
              <w:right w:val="single" w:sz="8" w:space="0" w:color="auto"/>
            </w:tcBorders>
            <w:vAlign w:val="center"/>
            <w:hideMark/>
          </w:tcPr>
          <w:p w14:paraId="1737CC59"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r w:rsidRPr="00B36710">
              <w:rPr>
                <w:rFonts w:ascii="Times New Roman" w:hAnsi="Times New Roman" w:cs="Times New Roman"/>
                <w:sz w:val="26"/>
                <w:szCs w:val="26"/>
                <w:lang w:val="vi-VN"/>
              </w:rPr>
              <w:t>Ảnh 3x4</w:t>
            </w:r>
          </w:p>
        </w:tc>
        <w:tc>
          <w:tcPr>
            <w:tcW w:w="4169" w:type="pct"/>
            <w:tcBorders>
              <w:top w:val="nil"/>
              <w:left w:val="nil"/>
              <w:bottom w:val="nil"/>
              <w:right w:val="nil"/>
            </w:tcBorders>
            <w:vAlign w:val="center"/>
            <w:hideMark/>
          </w:tcPr>
          <w:p w14:paraId="52A7286E" w14:textId="77777777" w:rsidR="008C7709" w:rsidRPr="00B36710" w:rsidRDefault="008C7709">
            <w:pPr>
              <w:shd w:val="solid" w:color="FFFFFF" w:fill="auto"/>
              <w:spacing w:before="120" w:after="100" w:afterAutospacing="1" w:line="240" w:lineRule="atLeast"/>
              <w:jc w:val="center"/>
              <w:rPr>
                <w:rFonts w:ascii="Times New Roman" w:hAnsi="Times New Roman" w:cs="Times New Roman"/>
                <w:sz w:val="26"/>
                <w:szCs w:val="26"/>
              </w:rPr>
            </w:pPr>
            <w:bookmarkStart w:id="1" w:name="chuong_pl_52_name"/>
            <w:r w:rsidRPr="00B36710">
              <w:rPr>
                <w:rFonts w:ascii="Times New Roman" w:hAnsi="Times New Roman" w:cs="Times New Roman"/>
                <w:b/>
                <w:bCs/>
                <w:sz w:val="26"/>
                <w:szCs w:val="26"/>
                <w:lang w:val="vi-VN"/>
              </w:rPr>
              <w:t>CHỨNG CHỈ NHÂN VIÊN BỨC XẠ</w:t>
            </w:r>
            <w:bookmarkEnd w:id="1"/>
          </w:p>
          <w:p w14:paraId="760C8992" w14:textId="235FBC49" w:rsidR="008C7709" w:rsidRPr="00B36710" w:rsidRDefault="008C7709">
            <w:pPr>
              <w:jc w:val="center"/>
              <w:rPr>
                <w:rFonts w:ascii="Times New Roman" w:hAnsi="Times New Roman" w:cs="Times New Roman"/>
                <w:b/>
                <w:sz w:val="26"/>
                <w:szCs w:val="26"/>
              </w:rPr>
            </w:pPr>
            <w:r w:rsidRPr="00B36710">
              <w:rPr>
                <w:rFonts w:ascii="Times New Roman" w:hAnsi="Times New Roman" w:cs="Times New Roman"/>
                <w:b/>
                <w:sz w:val="26"/>
                <w:szCs w:val="26"/>
              </w:rPr>
              <w:t>………….</w:t>
            </w:r>
          </w:p>
          <w:p w14:paraId="5A06A7BD" w14:textId="77777777" w:rsidR="008C7709" w:rsidRPr="00B36710" w:rsidRDefault="008C7709">
            <w:pPr>
              <w:shd w:val="solid" w:color="FFFFFF" w:fill="auto"/>
              <w:spacing w:before="120" w:line="240" w:lineRule="atLeast"/>
              <w:jc w:val="center"/>
              <w:rPr>
                <w:rFonts w:ascii="Times New Roman" w:hAnsi="Times New Roman" w:cs="Times New Roman"/>
                <w:sz w:val="26"/>
                <w:szCs w:val="26"/>
              </w:rPr>
            </w:pPr>
            <w:r w:rsidRPr="00B36710">
              <w:rPr>
                <w:rFonts w:ascii="Times New Roman" w:hAnsi="Times New Roman" w:cs="Times New Roman"/>
                <w:b/>
                <w:bCs/>
                <w:sz w:val="26"/>
                <w:szCs w:val="26"/>
                <w:lang w:val="vi-VN"/>
              </w:rPr>
              <w:t>Chứng nhận:</w:t>
            </w:r>
          </w:p>
        </w:tc>
      </w:tr>
    </w:tbl>
    <w:p w14:paraId="498DFF3D"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 xml:space="preserve">Ông/Bà: </w:t>
      </w:r>
      <w:r w:rsidRPr="00B36710">
        <w:rPr>
          <w:rFonts w:ascii="Times New Roman" w:hAnsi="Times New Roman" w:cs="Times New Roman"/>
          <w:sz w:val="26"/>
          <w:szCs w:val="26"/>
        </w:rPr>
        <w:t>…………………………………………………</w:t>
      </w:r>
    </w:p>
    <w:p w14:paraId="678598C1"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 xml:space="preserve">Ngày sinh: </w:t>
      </w:r>
      <w:r w:rsidRPr="00B36710">
        <w:rPr>
          <w:rFonts w:ascii="Times New Roman" w:hAnsi="Times New Roman" w:cs="Times New Roman"/>
          <w:sz w:val="26"/>
          <w:szCs w:val="26"/>
        </w:rPr>
        <w:t>…………………………………………</w:t>
      </w:r>
    </w:p>
    <w:p w14:paraId="0B421CE7"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Số giấy CMND/CCCD/Hộ chiếu: ...</w:t>
      </w:r>
      <w:r w:rsidRPr="00B36710">
        <w:rPr>
          <w:rFonts w:ascii="Times New Roman" w:hAnsi="Times New Roman" w:cs="Times New Roman"/>
          <w:sz w:val="26"/>
          <w:szCs w:val="26"/>
        </w:rPr>
        <w:t>………………………………………………</w:t>
      </w:r>
    </w:p>
    <w:p w14:paraId="025B75E8"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 xml:space="preserve">Cấp ngày: </w:t>
      </w:r>
      <w:r w:rsidRPr="00B36710">
        <w:rPr>
          <w:rFonts w:ascii="Times New Roman" w:hAnsi="Times New Roman" w:cs="Times New Roman"/>
          <w:sz w:val="26"/>
          <w:szCs w:val="26"/>
        </w:rPr>
        <w:t>………………………………………………………………………</w:t>
      </w:r>
    </w:p>
    <w:p w14:paraId="09C6EA4D"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 xml:space="preserve">Cơ quan cấp: </w:t>
      </w:r>
      <w:r w:rsidRPr="00B36710">
        <w:rPr>
          <w:rFonts w:ascii="Times New Roman" w:hAnsi="Times New Roman" w:cs="Times New Roman"/>
          <w:sz w:val="26"/>
          <w:szCs w:val="26"/>
        </w:rPr>
        <w:t>………………………………………………………</w:t>
      </w:r>
    </w:p>
    <w:p w14:paraId="2F17351D" w14:textId="77777777" w:rsidR="008C7709" w:rsidRPr="00B36710" w:rsidRDefault="008C7709" w:rsidP="008C7709">
      <w:pPr>
        <w:spacing w:before="120" w:after="100" w:afterAutospacing="1"/>
        <w:rPr>
          <w:rFonts w:ascii="Times New Roman" w:hAnsi="Times New Roman" w:cs="Times New Roman"/>
          <w:sz w:val="26"/>
          <w:szCs w:val="26"/>
        </w:rPr>
      </w:pPr>
      <w:r w:rsidRPr="00B36710">
        <w:rPr>
          <w:rFonts w:ascii="Times New Roman" w:hAnsi="Times New Roman" w:cs="Times New Roman"/>
          <w:sz w:val="26"/>
          <w:szCs w:val="26"/>
          <w:lang w:val="vi-VN"/>
        </w:rPr>
        <w:t>Địa chỉ :</w:t>
      </w:r>
      <w:r w:rsidRPr="00B36710">
        <w:rPr>
          <w:rFonts w:ascii="Times New Roman" w:hAnsi="Times New Roman" w:cs="Times New Roman"/>
          <w:sz w:val="26"/>
          <w:szCs w:val="26"/>
        </w:rPr>
        <w:t>……………………………………………………………</w:t>
      </w:r>
    </w:p>
    <w:p w14:paraId="285D594B" w14:textId="77777777" w:rsidR="008C7709" w:rsidRPr="00B36710" w:rsidRDefault="008C7709" w:rsidP="008C7709">
      <w:pPr>
        <w:tabs>
          <w:tab w:val="left" w:pos="1630"/>
          <w:tab w:val="right" w:leader="dot" w:pos="8364"/>
        </w:tabs>
        <w:spacing w:line="360" w:lineRule="auto"/>
        <w:rPr>
          <w:rFonts w:ascii="Times New Roman" w:hAnsi="Times New Roman" w:cs="Times New Roman"/>
          <w:b/>
          <w:sz w:val="26"/>
          <w:szCs w:val="26"/>
          <w:lang w:val="vi-VN"/>
        </w:rPr>
      </w:pPr>
      <w:r w:rsidRPr="00B36710">
        <w:rPr>
          <w:rFonts w:ascii="Times New Roman" w:hAnsi="Times New Roman" w:cs="Times New Roman"/>
          <w:sz w:val="26"/>
          <w:szCs w:val="26"/>
          <w:lang w:val="vi-VN"/>
        </w:rPr>
        <w:t xml:space="preserve">Đủ điều kiện đảm nhiệm công việc sau: </w:t>
      </w:r>
      <w:r w:rsidRPr="00B36710">
        <w:rPr>
          <w:rFonts w:ascii="Times New Roman" w:hAnsi="Times New Roman" w:cs="Times New Roman"/>
          <w:b/>
          <w:sz w:val="26"/>
          <w:szCs w:val="26"/>
          <w:lang w:val="vi-VN"/>
        </w:rPr>
        <w:t>NGƯỜI PHỤ TRÁCH AN TOÀN</w:t>
      </w:r>
    </w:p>
    <w:p w14:paraId="20374C94" w14:textId="77777777" w:rsidR="008C7709" w:rsidRPr="00B36710" w:rsidRDefault="008C7709" w:rsidP="008C7709">
      <w:pPr>
        <w:tabs>
          <w:tab w:val="left" w:pos="1630"/>
          <w:tab w:val="right" w:pos="8931"/>
        </w:tabs>
        <w:spacing w:line="360" w:lineRule="auto"/>
        <w:rPr>
          <w:rFonts w:ascii="Times New Roman" w:hAnsi="Times New Roman" w:cs="Times New Roman"/>
          <w:i/>
          <w:sz w:val="26"/>
          <w:szCs w:val="26"/>
          <w:lang w:val="vi-VN"/>
        </w:rPr>
      </w:pPr>
      <w:r w:rsidRPr="00B36710">
        <w:rPr>
          <w:rFonts w:ascii="Times New Roman" w:hAnsi="Times New Roman" w:cs="Times New Roman"/>
          <w:i/>
          <w:sz w:val="26"/>
          <w:szCs w:val="26"/>
          <w:lang w:val="vi-VN"/>
        </w:rPr>
        <w:tab/>
        <w:t xml:space="preserve">                                           Tp.Hồ Chí Minh, ngày .. tháng .....năm ....</w:t>
      </w:r>
    </w:p>
    <w:p w14:paraId="0481A00D" w14:textId="313E63BB" w:rsidR="008C7709" w:rsidRPr="00B36710" w:rsidRDefault="008C7709" w:rsidP="008C7709">
      <w:pPr>
        <w:tabs>
          <w:tab w:val="left" w:pos="1630"/>
          <w:tab w:val="center" w:pos="6521"/>
          <w:tab w:val="right" w:leader="dot" w:pos="8364"/>
        </w:tabs>
        <w:rPr>
          <w:rFonts w:ascii="Times New Roman" w:hAnsi="Times New Roman" w:cs="Times New Roman"/>
          <w:b/>
          <w:sz w:val="26"/>
          <w:szCs w:val="26"/>
          <w:lang w:val="en-US"/>
        </w:rPr>
      </w:pPr>
      <w:r w:rsidRPr="00B36710">
        <w:rPr>
          <w:rFonts w:ascii="Times New Roman" w:hAnsi="Times New Roman" w:cs="Times New Roman"/>
          <w:i/>
          <w:sz w:val="26"/>
          <w:szCs w:val="26"/>
          <w:lang w:val="vi-VN"/>
        </w:rPr>
        <w:t>Số: ....../...../</w:t>
      </w:r>
      <w:r w:rsidR="00AE286F" w:rsidRPr="00B36710">
        <w:rPr>
          <w:rFonts w:ascii="Times New Roman" w:hAnsi="Times New Roman" w:cs="Times New Roman"/>
          <w:i/>
          <w:sz w:val="26"/>
          <w:szCs w:val="26"/>
          <w:lang w:val="en-US"/>
        </w:rPr>
        <w:t>CC</w:t>
      </w:r>
      <w:r w:rsidRPr="00B36710">
        <w:rPr>
          <w:rFonts w:ascii="Times New Roman" w:hAnsi="Times New Roman" w:cs="Times New Roman"/>
          <w:i/>
          <w:sz w:val="26"/>
          <w:szCs w:val="26"/>
          <w:lang w:val="vi-VN"/>
        </w:rPr>
        <w:t>NVBX</w:t>
      </w:r>
      <w:r w:rsidRPr="00B36710">
        <w:rPr>
          <w:rFonts w:ascii="Times New Roman" w:hAnsi="Times New Roman" w:cs="Times New Roman"/>
          <w:i/>
          <w:sz w:val="26"/>
          <w:szCs w:val="26"/>
          <w:lang w:val="en-US"/>
        </w:rPr>
        <w:t>TBBX</w:t>
      </w:r>
      <w:r w:rsidRPr="00B36710">
        <w:rPr>
          <w:rFonts w:ascii="Times New Roman" w:hAnsi="Times New Roman" w:cs="Times New Roman"/>
          <w:i/>
          <w:sz w:val="26"/>
          <w:szCs w:val="26"/>
          <w:lang w:val="vi-VN"/>
        </w:rPr>
        <w:t>/</w:t>
      </w:r>
      <w:r w:rsidRPr="00B36710">
        <w:rPr>
          <w:rFonts w:ascii="Times New Roman" w:hAnsi="Times New Roman" w:cs="Times New Roman"/>
          <w:i/>
          <w:sz w:val="26"/>
          <w:szCs w:val="26"/>
          <w:lang w:val="en-US"/>
        </w:rPr>
        <w:t>…….</w:t>
      </w:r>
      <w:r w:rsidRPr="00B36710">
        <w:rPr>
          <w:rFonts w:ascii="Times New Roman" w:hAnsi="Times New Roman" w:cs="Times New Roman"/>
          <w:i/>
          <w:sz w:val="26"/>
          <w:szCs w:val="26"/>
          <w:lang w:val="vi-VN"/>
        </w:rPr>
        <w:tab/>
      </w:r>
      <w:r w:rsidRPr="00B36710">
        <w:rPr>
          <w:rFonts w:ascii="Times New Roman" w:hAnsi="Times New Roman" w:cs="Times New Roman"/>
          <w:b/>
          <w:sz w:val="26"/>
          <w:szCs w:val="26"/>
          <w:lang w:val="en-US"/>
        </w:rPr>
        <w:t>……………..</w:t>
      </w:r>
    </w:p>
    <w:p w14:paraId="7BE5B91F" w14:textId="77777777" w:rsidR="008C7709" w:rsidRPr="00B36710" w:rsidRDefault="008C7709" w:rsidP="008C7709">
      <w:pPr>
        <w:tabs>
          <w:tab w:val="left" w:pos="1630"/>
          <w:tab w:val="center" w:pos="6521"/>
          <w:tab w:val="right" w:leader="dot" w:pos="8364"/>
        </w:tabs>
        <w:rPr>
          <w:rFonts w:ascii="Times New Roman" w:hAnsi="Times New Roman" w:cs="Times New Roman"/>
          <w:bCs/>
          <w:sz w:val="26"/>
          <w:szCs w:val="26"/>
          <w:lang w:val="vi-VN"/>
        </w:rPr>
      </w:pPr>
      <w:r w:rsidRPr="00B36710">
        <w:rPr>
          <w:rFonts w:ascii="Times New Roman" w:hAnsi="Times New Roman" w:cs="Times New Roman"/>
          <w:b/>
          <w:sz w:val="26"/>
          <w:szCs w:val="26"/>
          <w:lang w:val="vi-VN"/>
        </w:rPr>
        <w:t xml:space="preserve">                                                                            </w:t>
      </w:r>
      <w:r w:rsidRPr="00B36710">
        <w:rPr>
          <w:rFonts w:ascii="Times New Roman" w:hAnsi="Times New Roman" w:cs="Times New Roman"/>
          <w:b/>
          <w:sz w:val="26"/>
          <w:szCs w:val="26"/>
          <w:lang w:val="en-US"/>
        </w:rPr>
        <w:t xml:space="preserve">    </w:t>
      </w:r>
      <w:r w:rsidRPr="00B36710">
        <w:rPr>
          <w:rFonts w:ascii="Times New Roman" w:hAnsi="Times New Roman" w:cs="Times New Roman"/>
          <w:b/>
          <w:sz w:val="26"/>
          <w:szCs w:val="26"/>
          <w:lang w:val="vi-VN"/>
        </w:rPr>
        <w:t xml:space="preserve">  (</w:t>
      </w:r>
      <w:r w:rsidRPr="00B36710">
        <w:rPr>
          <w:rFonts w:ascii="Times New Roman" w:hAnsi="Times New Roman" w:cs="Times New Roman"/>
          <w:bCs/>
          <w:sz w:val="26"/>
          <w:szCs w:val="26"/>
          <w:lang w:val="vi-VN"/>
        </w:rPr>
        <w:t>ký tên, đóng dấu)</w:t>
      </w:r>
    </w:p>
    <w:p w14:paraId="36FBCAC4" w14:textId="77777777" w:rsidR="008C7709" w:rsidRPr="00B36710" w:rsidRDefault="008C7709" w:rsidP="008C7709">
      <w:pPr>
        <w:tabs>
          <w:tab w:val="left" w:pos="1630"/>
          <w:tab w:val="center" w:pos="6521"/>
          <w:tab w:val="right" w:leader="dot" w:pos="8364"/>
        </w:tabs>
        <w:rPr>
          <w:rFonts w:ascii="Times New Roman" w:hAnsi="Times New Roman" w:cs="Times New Roman"/>
          <w:bCs/>
          <w:sz w:val="26"/>
          <w:szCs w:val="26"/>
          <w:lang w:val="vi-VN"/>
        </w:rPr>
      </w:pPr>
    </w:p>
    <w:p w14:paraId="749EA408" w14:textId="77777777" w:rsidR="008C7709" w:rsidRPr="00B36710" w:rsidRDefault="008C7709" w:rsidP="008C7709">
      <w:pPr>
        <w:tabs>
          <w:tab w:val="left" w:pos="1630"/>
          <w:tab w:val="center" w:pos="6521"/>
          <w:tab w:val="right" w:leader="dot" w:pos="8364"/>
        </w:tabs>
        <w:rPr>
          <w:rFonts w:ascii="Times New Roman" w:hAnsi="Times New Roman" w:cs="Times New Roman"/>
          <w:bCs/>
          <w:sz w:val="26"/>
          <w:szCs w:val="26"/>
          <w:lang w:val="vi-VN"/>
        </w:rPr>
      </w:pPr>
    </w:p>
    <w:p w14:paraId="0507B727" w14:textId="77777777" w:rsidR="008C7709" w:rsidRPr="00B36710" w:rsidRDefault="008C7709" w:rsidP="008C7709">
      <w:pPr>
        <w:rPr>
          <w:rFonts w:ascii="Times New Roman" w:hAnsi="Times New Roman" w:cs="Times New Roman"/>
          <w:b/>
          <w:sz w:val="26"/>
          <w:szCs w:val="26"/>
        </w:rPr>
      </w:pPr>
    </w:p>
    <w:p w14:paraId="1AC864E0" w14:textId="14D2A465"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pPr>
    </w:p>
    <w:p w14:paraId="6FF960F3" w14:textId="4D093533"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pPr>
    </w:p>
    <w:p w14:paraId="754AC728" w14:textId="77777777" w:rsidR="008C7709" w:rsidRPr="00B36710" w:rsidRDefault="008C7709" w:rsidP="00712D96">
      <w:pPr>
        <w:tabs>
          <w:tab w:val="left" w:pos="567"/>
        </w:tabs>
        <w:spacing w:before="120" w:after="120"/>
        <w:ind w:right="2"/>
        <w:rPr>
          <w:rFonts w:ascii="Times New Roman" w:hAnsi="Times New Roman" w:cs="Times New Roman"/>
          <w:noProof/>
          <w:sz w:val="26"/>
          <w:szCs w:val="26"/>
          <w:lang w:val="vi-VN"/>
        </w:rPr>
        <w:sectPr w:rsidR="008C7709" w:rsidRPr="00B36710" w:rsidSect="0098434D">
          <w:pgSz w:w="11909" w:h="16834" w:code="9"/>
          <w:pgMar w:top="1134" w:right="1134" w:bottom="709" w:left="1701" w:header="289" w:footer="289" w:gutter="0"/>
          <w:cols w:space="720"/>
          <w:titlePg/>
          <w:docGrid w:linePitch="381"/>
        </w:sectPr>
      </w:pPr>
    </w:p>
    <w:p w14:paraId="4CC54DD5" w14:textId="037D5F71" w:rsidR="004A615F" w:rsidRPr="00B36710" w:rsidRDefault="004A615F" w:rsidP="00B844BF">
      <w:pPr>
        <w:spacing w:before="120" w:after="120" w:line="360" w:lineRule="exact"/>
        <w:ind w:firstLine="425"/>
        <w:rPr>
          <w:rFonts w:ascii="Times New Roman" w:hAnsi="Times New Roman" w:cs="Times New Roman"/>
          <w:sz w:val="26"/>
          <w:szCs w:val="26"/>
        </w:rPr>
      </w:pPr>
    </w:p>
    <w:sectPr w:rsidR="004A615F" w:rsidRPr="00B36710"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E553" w14:textId="77777777" w:rsidR="00670027" w:rsidRDefault="00670027">
      <w:r>
        <w:separator/>
      </w:r>
    </w:p>
  </w:endnote>
  <w:endnote w:type="continuationSeparator" w:id="0">
    <w:p w14:paraId="4AFA912C" w14:textId="77777777" w:rsidR="00670027" w:rsidRDefault="00670027">
      <w:r>
        <w:continuationSeparator/>
      </w:r>
    </w:p>
  </w:endnote>
  <w:endnote w:type="continuationNotice" w:id="1">
    <w:p w14:paraId="605244BC" w14:textId="77777777" w:rsidR="00670027" w:rsidRDefault="0067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4D68" w14:textId="77777777" w:rsidR="00670027" w:rsidRDefault="00670027">
      <w:r>
        <w:separator/>
      </w:r>
    </w:p>
  </w:footnote>
  <w:footnote w:type="continuationSeparator" w:id="0">
    <w:p w14:paraId="0C9BB0A0" w14:textId="77777777" w:rsidR="00670027" w:rsidRDefault="00670027">
      <w:r>
        <w:continuationSeparator/>
      </w:r>
    </w:p>
  </w:footnote>
  <w:footnote w:type="continuationNotice" w:id="1">
    <w:p w14:paraId="12689691" w14:textId="77777777" w:rsidR="00670027" w:rsidRDefault="006700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0A1D3EB2"/>
    <w:multiLevelType w:val="hybridMultilevel"/>
    <w:tmpl w:val="F99208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6E6C5B"/>
    <w:multiLevelType w:val="hybridMultilevel"/>
    <w:tmpl w:val="66AC2CB0"/>
    <w:lvl w:ilvl="0" w:tplc="2DCAEF1A">
      <w:numFmt w:val="bullet"/>
      <w:lvlText w:val=""/>
      <w:lvlJc w:val="left"/>
      <w:pPr>
        <w:ind w:left="530" w:hanging="360"/>
      </w:pPr>
      <w:rPr>
        <w:rFonts w:ascii="Symbol" w:eastAsia="Times New Roman" w:hAnsi="Symbol"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14830EBA"/>
    <w:multiLevelType w:val="hybridMultilevel"/>
    <w:tmpl w:val="44C82F1C"/>
    <w:lvl w:ilvl="0" w:tplc="1A58063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250149"/>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7E540E"/>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142405F"/>
    <w:multiLevelType w:val="hybridMultilevel"/>
    <w:tmpl w:val="90A45CA4"/>
    <w:lvl w:ilvl="0" w:tplc="2F3A393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EF13622"/>
    <w:multiLevelType w:val="hybridMultilevel"/>
    <w:tmpl w:val="1262A032"/>
    <w:lvl w:ilvl="0" w:tplc="526453D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941370">
    <w:abstractNumId w:val="13"/>
  </w:num>
  <w:num w:numId="2" w16cid:durableId="315500853">
    <w:abstractNumId w:val="8"/>
  </w:num>
  <w:num w:numId="3" w16cid:durableId="1273394595">
    <w:abstractNumId w:val="15"/>
  </w:num>
  <w:num w:numId="4" w16cid:durableId="1881161554">
    <w:abstractNumId w:val="11"/>
  </w:num>
  <w:num w:numId="5" w16cid:durableId="545876891">
    <w:abstractNumId w:val="6"/>
  </w:num>
  <w:num w:numId="6" w16cid:durableId="36970766">
    <w:abstractNumId w:val="16"/>
  </w:num>
  <w:num w:numId="7" w16cid:durableId="27338489">
    <w:abstractNumId w:val="9"/>
  </w:num>
  <w:num w:numId="8" w16cid:durableId="752632356">
    <w:abstractNumId w:val="7"/>
  </w:num>
  <w:num w:numId="9" w16cid:durableId="1479807598">
    <w:abstractNumId w:val="4"/>
  </w:num>
  <w:num w:numId="10" w16cid:durableId="25373555">
    <w:abstractNumId w:val="5"/>
  </w:num>
  <w:num w:numId="11" w16cid:durableId="6477878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0ACE"/>
    <w:rsid w:val="00001762"/>
    <w:rsid w:val="00002A11"/>
    <w:rsid w:val="000063CF"/>
    <w:rsid w:val="00006822"/>
    <w:rsid w:val="00011652"/>
    <w:rsid w:val="00011760"/>
    <w:rsid w:val="000179D0"/>
    <w:rsid w:val="00022EBF"/>
    <w:rsid w:val="00023A96"/>
    <w:rsid w:val="00023CEF"/>
    <w:rsid w:val="00025BB6"/>
    <w:rsid w:val="00026E67"/>
    <w:rsid w:val="00027027"/>
    <w:rsid w:val="00030B8F"/>
    <w:rsid w:val="00031DB9"/>
    <w:rsid w:val="00033D37"/>
    <w:rsid w:val="00033E05"/>
    <w:rsid w:val="00034F07"/>
    <w:rsid w:val="00035EDF"/>
    <w:rsid w:val="00037031"/>
    <w:rsid w:val="00040FA1"/>
    <w:rsid w:val="00042511"/>
    <w:rsid w:val="00046FD9"/>
    <w:rsid w:val="00047E29"/>
    <w:rsid w:val="0005018D"/>
    <w:rsid w:val="0005109C"/>
    <w:rsid w:val="0005277D"/>
    <w:rsid w:val="00053436"/>
    <w:rsid w:val="0005373B"/>
    <w:rsid w:val="000541DD"/>
    <w:rsid w:val="00054BB1"/>
    <w:rsid w:val="0005510B"/>
    <w:rsid w:val="000576BD"/>
    <w:rsid w:val="000616B0"/>
    <w:rsid w:val="00064446"/>
    <w:rsid w:val="00067658"/>
    <w:rsid w:val="000677A8"/>
    <w:rsid w:val="00070FC0"/>
    <w:rsid w:val="00071974"/>
    <w:rsid w:val="000741A1"/>
    <w:rsid w:val="000770CC"/>
    <w:rsid w:val="00077341"/>
    <w:rsid w:val="000802B4"/>
    <w:rsid w:val="00080A42"/>
    <w:rsid w:val="00081FED"/>
    <w:rsid w:val="00082281"/>
    <w:rsid w:val="00082CD8"/>
    <w:rsid w:val="00083696"/>
    <w:rsid w:val="0008538C"/>
    <w:rsid w:val="000869EB"/>
    <w:rsid w:val="00090DCF"/>
    <w:rsid w:val="00095049"/>
    <w:rsid w:val="00096F7D"/>
    <w:rsid w:val="000978F5"/>
    <w:rsid w:val="00097ED9"/>
    <w:rsid w:val="000A3239"/>
    <w:rsid w:val="000A47F3"/>
    <w:rsid w:val="000B085C"/>
    <w:rsid w:val="000B1B5B"/>
    <w:rsid w:val="000B210F"/>
    <w:rsid w:val="000B4C9F"/>
    <w:rsid w:val="000B6B0F"/>
    <w:rsid w:val="000B6C12"/>
    <w:rsid w:val="000B7121"/>
    <w:rsid w:val="000C215A"/>
    <w:rsid w:val="000C2431"/>
    <w:rsid w:val="000C3676"/>
    <w:rsid w:val="000C4912"/>
    <w:rsid w:val="000C5624"/>
    <w:rsid w:val="000C7A6B"/>
    <w:rsid w:val="000D0313"/>
    <w:rsid w:val="000D1181"/>
    <w:rsid w:val="000D2788"/>
    <w:rsid w:val="000D27A4"/>
    <w:rsid w:val="000D3C99"/>
    <w:rsid w:val="000E2D4C"/>
    <w:rsid w:val="000E2F18"/>
    <w:rsid w:val="000E338D"/>
    <w:rsid w:val="000E4A14"/>
    <w:rsid w:val="000E6C9C"/>
    <w:rsid w:val="000E71EC"/>
    <w:rsid w:val="000E7563"/>
    <w:rsid w:val="000F20F2"/>
    <w:rsid w:val="000F3B33"/>
    <w:rsid w:val="000F6039"/>
    <w:rsid w:val="000F6056"/>
    <w:rsid w:val="000F6CB3"/>
    <w:rsid w:val="00100C27"/>
    <w:rsid w:val="00101583"/>
    <w:rsid w:val="0010186C"/>
    <w:rsid w:val="001018ED"/>
    <w:rsid w:val="00102552"/>
    <w:rsid w:val="00103438"/>
    <w:rsid w:val="00103EA3"/>
    <w:rsid w:val="00104289"/>
    <w:rsid w:val="00106248"/>
    <w:rsid w:val="00106C14"/>
    <w:rsid w:val="00107C54"/>
    <w:rsid w:val="00110005"/>
    <w:rsid w:val="0011000E"/>
    <w:rsid w:val="001122C4"/>
    <w:rsid w:val="00112D7C"/>
    <w:rsid w:val="00112F6C"/>
    <w:rsid w:val="00114C3E"/>
    <w:rsid w:val="0011530E"/>
    <w:rsid w:val="00115CD3"/>
    <w:rsid w:val="00121A61"/>
    <w:rsid w:val="00121FF4"/>
    <w:rsid w:val="001221DC"/>
    <w:rsid w:val="00123D04"/>
    <w:rsid w:val="0012430F"/>
    <w:rsid w:val="001248E2"/>
    <w:rsid w:val="00125BB0"/>
    <w:rsid w:val="00126A3C"/>
    <w:rsid w:val="00127D08"/>
    <w:rsid w:val="001303B1"/>
    <w:rsid w:val="00133189"/>
    <w:rsid w:val="001335D9"/>
    <w:rsid w:val="001338F5"/>
    <w:rsid w:val="001340E2"/>
    <w:rsid w:val="00134146"/>
    <w:rsid w:val="00134BD7"/>
    <w:rsid w:val="00136BE3"/>
    <w:rsid w:val="001376BA"/>
    <w:rsid w:val="001408B7"/>
    <w:rsid w:val="00140F11"/>
    <w:rsid w:val="00140FC4"/>
    <w:rsid w:val="00142967"/>
    <w:rsid w:val="00142F1B"/>
    <w:rsid w:val="00145807"/>
    <w:rsid w:val="00145BE4"/>
    <w:rsid w:val="001466B6"/>
    <w:rsid w:val="00151A48"/>
    <w:rsid w:val="00152AF5"/>
    <w:rsid w:val="00156CD9"/>
    <w:rsid w:val="00157C2F"/>
    <w:rsid w:val="00160156"/>
    <w:rsid w:val="00160681"/>
    <w:rsid w:val="00163D0B"/>
    <w:rsid w:val="00164217"/>
    <w:rsid w:val="001662AF"/>
    <w:rsid w:val="001701B8"/>
    <w:rsid w:val="00170B44"/>
    <w:rsid w:val="00170F82"/>
    <w:rsid w:val="00175331"/>
    <w:rsid w:val="001755C5"/>
    <w:rsid w:val="001779AC"/>
    <w:rsid w:val="001817F5"/>
    <w:rsid w:val="00184389"/>
    <w:rsid w:val="001848CA"/>
    <w:rsid w:val="0018496E"/>
    <w:rsid w:val="001855DE"/>
    <w:rsid w:val="001857FA"/>
    <w:rsid w:val="0018694A"/>
    <w:rsid w:val="00186CFB"/>
    <w:rsid w:val="00190D1D"/>
    <w:rsid w:val="001915FE"/>
    <w:rsid w:val="00192189"/>
    <w:rsid w:val="001937B6"/>
    <w:rsid w:val="00193F08"/>
    <w:rsid w:val="001947C1"/>
    <w:rsid w:val="00194886"/>
    <w:rsid w:val="00196ADA"/>
    <w:rsid w:val="001A0E3F"/>
    <w:rsid w:val="001A1147"/>
    <w:rsid w:val="001A1A41"/>
    <w:rsid w:val="001A2323"/>
    <w:rsid w:val="001A2E56"/>
    <w:rsid w:val="001A582E"/>
    <w:rsid w:val="001A5F6B"/>
    <w:rsid w:val="001A6CD8"/>
    <w:rsid w:val="001A6D7F"/>
    <w:rsid w:val="001A7D55"/>
    <w:rsid w:val="001A7F5A"/>
    <w:rsid w:val="001B07F7"/>
    <w:rsid w:val="001B3D4B"/>
    <w:rsid w:val="001B415E"/>
    <w:rsid w:val="001B5D48"/>
    <w:rsid w:val="001B65BD"/>
    <w:rsid w:val="001B7848"/>
    <w:rsid w:val="001B7D7F"/>
    <w:rsid w:val="001C0DB0"/>
    <w:rsid w:val="001C4DA7"/>
    <w:rsid w:val="001C6B8D"/>
    <w:rsid w:val="001C733A"/>
    <w:rsid w:val="001C7BA8"/>
    <w:rsid w:val="001C7C2D"/>
    <w:rsid w:val="001D168D"/>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35A"/>
    <w:rsid w:val="001F7A62"/>
    <w:rsid w:val="001F7B9F"/>
    <w:rsid w:val="0020078D"/>
    <w:rsid w:val="00200E66"/>
    <w:rsid w:val="002018CD"/>
    <w:rsid w:val="00202CFC"/>
    <w:rsid w:val="00207611"/>
    <w:rsid w:val="00207D3C"/>
    <w:rsid w:val="00210C85"/>
    <w:rsid w:val="00210E82"/>
    <w:rsid w:val="00212E2B"/>
    <w:rsid w:val="00212EEF"/>
    <w:rsid w:val="002136F0"/>
    <w:rsid w:val="00214552"/>
    <w:rsid w:val="0021498C"/>
    <w:rsid w:val="00216E67"/>
    <w:rsid w:val="00217102"/>
    <w:rsid w:val="00217D64"/>
    <w:rsid w:val="002207EB"/>
    <w:rsid w:val="00221178"/>
    <w:rsid w:val="00221D3E"/>
    <w:rsid w:val="00223CE7"/>
    <w:rsid w:val="00224530"/>
    <w:rsid w:val="002250C2"/>
    <w:rsid w:val="0023098A"/>
    <w:rsid w:val="00230C92"/>
    <w:rsid w:val="00234235"/>
    <w:rsid w:val="00234BF1"/>
    <w:rsid w:val="00236C14"/>
    <w:rsid w:val="002404B8"/>
    <w:rsid w:val="00241356"/>
    <w:rsid w:val="002421C3"/>
    <w:rsid w:val="0024244E"/>
    <w:rsid w:val="00242767"/>
    <w:rsid w:val="00245D96"/>
    <w:rsid w:val="00245F7F"/>
    <w:rsid w:val="00246672"/>
    <w:rsid w:val="00247E1E"/>
    <w:rsid w:val="00250E4C"/>
    <w:rsid w:val="00251552"/>
    <w:rsid w:val="002546BE"/>
    <w:rsid w:val="002575F6"/>
    <w:rsid w:val="002578C7"/>
    <w:rsid w:val="00260E8F"/>
    <w:rsid w:val="00261839"/>
    <w:rsid w:val="00261E77"/>
    <w:rsid w:val="00262E90"/>
    <w:rsid w:val="00266858"/>
    <w:rsid w:val="002704DC"/>
    <w:rsid w:val="00270AFB"/>
    <w:rsid w:val="00271152"/>
    <w:rsid w:val="00272424"/>
    <w:rsid w:val="00277AC8"/>
    <w:rsid w:val="00281180"/>
    <w:rsid w:val="00281532"/>
    <w:rsid w:val="00283C70"/>
    <w:rsid w:val="0028663A"/>
    <w:rsid w:val="00291B55"/>
    <w:rsid w:val="00292BBB"/>
    <w:rsid w:val="00293015"/>
    <w:rsid w:val="00294EE1"/>
    <w:rsid w:val="00295777"/>
    <w:rsid w:val="002969B9"/>
    <w:rsid w:val="00296FA3"/>
    <w:rsid w:val="0029770C"/>
    <w:rsid w:val="002A2216"/>
    <w:rsid w:val="002A32A4"/>
    <w:rsid w:val="002A420C"/>
    <w:rsid w:val="002A4C8D"/>
    <w:rsid w:val="002A52D0"/>
    <w:rsid w:val="002A55E6"/>
    <w:rsid w:val="002A58DC"/>
    <w:rsid w:val="002A59FE"/>
    <w:rsid w:val="002A618A"/>
    <w:rsid w:val="002A6E09"/>
    <w:rsid w:val="002A7557"/>
    <w:rsid w:val="002A7C6A"/>
    <w:rsid w:val="002B0160"/>
    <w:rsid w:val="002B084B"/>
    <w:rsid w:val="002B0C38"/>
    <w:rsid w:val="002B1227"/>
    <w:rsid w:val="002B1452"/>
    <w:rsid w:val="002B1D9C"/>
    <w:rsid w:val="002B28EE"/>
    <w:rsid w:val="002B3313"/>
    <w:rsid w:val="002B3652"/>
    <w:rsid w:val="002B3879"/>
    <w:rsid w:val="002B436A"/>
    <w:rsid w:val="002C1A4C"/>
    <w:rsid w:val="002C353E"/>
    <w:rsid w:val="002C3CB3"/>
    <w:rsid w:val="002C555B"/>
    <w:rsid w:val="002D0224"/>
    <w:rsid w:val="002D05B5"/>
    <w:rsid w:val="002D05E4"/>
    <w:rsid w:val="002D0715"/>
    <w:rsid w:val="002D2E91"/>
    <w:rsid w:val="002D2FCA"/>
    <w:rsid w:val="002D3D80"/>
    <w:rsid w:val="002D4681"/>
    <w:rsid w:val="002D566C"/>
    <w:rsid w:val="002D5A4B"/>
    <w:rsid w:val="002D750D"/>
    <w:rsid w:val="002E001E"/>
    <w:rsid w:val="002E219B"/>
    <w:rsid w:val="002E36C6"/>
    <w:rsid w:val="002E3A80"/>
    <w:rsid w:val="002E4658"/>
    <w:rsid w:val="002E46F6"/>
    <w:rsid w:val="002E4DB9"/>
    <w:rsid w:val="002E50FF"/>
    <w:rsid w:val="002E69D0"/>
    <w:rsid w:val="002F000C"/>
    <w:rsid w:val="002F02C7"/>
    <w:rsid w:val="002F0D7B"/>
    <w:rsid w:val="002F15BC"/>
    <w:rsid w:val="002F2876"/>
    <w:rsid w:val="002F563F"/>
    <w:rsid w:val="002F6788"/>
    <w:rsid w:val="002F73F8"/>
    <w:rsid w:val="002F79EA"/>
    <w:rsid w:val="002F7F40"/>
    <w:rsid w:val="0030019A"/>
    <w:rsid w:val="003001E7"/>
    <w:rsid w:val="00301421"/>
    <w:rsid w:val="0030163A"/>
    <w:rsid w:val="00302B07"/>
    <w:rsid w:val="00302F10"/>
    <w:rsid w:val="0030335A"/>
    <w:rsid w:val="00303726"/>
    <w:rsid w:val="00304EF0"/>
    <w:rsid w:val="0030560C"/>
    <w:rsid w:val="00305A70"/>
    <w:rsid w:val="00307137"/>
    <w:rsid w:val="003072F7"/>
    <w:rsid w:val="0030750B"/>
    <w:rsid w:val="00310FA3"/>
    <w:rsid w:val="00312089"/>
    <w:rsid w:val="003132AC"/>
    <w:rsid w:val="0031372E"/>
    <w:rsid w:val="00314CD5"/>
    <w:rsid w:val="0031518A"/>
    <w:rsid w:val="00315ACF"/>
    <w:rsid w:val="003172CB"/>
    <w:rsid w:val="0031773E"/>
    <w:rsid w:val="00320FA7"/>
    <w:rsid w:val="00323124"/>
    <w:rsid w:val="0032381B"/>
    <w:rsid w:val="00325403"/>
    <w:rsid w:val="00327901"/>
    <w:rsid w:val="003304B0"/>
    <w:rsid w:val="00331EF4"/>
    <w:rsid w:val="00331F83"/>
    <w:rsid w:val="0033783A"/>
    <w:rsid w:val="00340D3A"/>
    <w:rsid w:val="00340EB4"/>
    <w:rsid w:val="003424CA"/>
    <w:rsid w:val="00342A55"/>
    <w:rsid w:val="00344173"/>
    <w:rsid w:val="003446FF"/>
    <w:rsid w:val="003452FB"/>
    <w:rsid w:val="0035164E"/>
    <w:rsid w:val="0035400A"/>
    <w:rsid w:val="003558D8"/>
    <w:rsid w:val="00355A94"/>
    <w:rsid w:val="0036084B"/>
    <w:rsid w:val="00363CA2"/>
    <w:rsid w:val="00364B4B"/>
    <w:rsid w:val="003676F5"/>
    <w:rsid w:val="003717C9"/>
    <w:rsid w:val="00372E49"/>
    <w:rsid w:val="00373493"/>
    <w:rsid w:val="00373EC8"/>
    <w:rsid w:val="0037458F"/>
    <w:rsid w:val="00374A18"/>
    <w:rsid w:val="00375308"/>
    <w:rsid w:val="00376CD2"/>
    <w:rsid w:val="00377E7C"/>
    <w:rsid w:val="00380D03"/>
    <w:rsid w:val="00381DDF"/>
    <w:rsid w:val="00382477"/>
    <w:rsid w:val="00382B97"/>
    <w:rsid w:val="003832E0"/>
    <w:rsid w:val="003833A3"/>
    <w:rsid w:val="00383C9E"/>
    <w:rsid w:val="00383CFE"/>
    <w:rsid w:val="00384A1D"/>
    <w:rsid w:val="003852AB"/>
    <w:rsid w:val="00385B79"/>
    <w:rsid w:val="00385BD7"/>
    <w:rsid w:val="00385F8C"/>
    <w:rsid w:val="003863B1"/>
    <w:rsid w:val="00390FC6"/>
    <w:rsid w:val="003946BB"/>
    <w:rsid w:val="00394E15"/>
    <w:rsid w:val="0039512B"/>
    <w:rsid w:val="00397776"/>
    <w:rsid w:val="00397933"/>
    <w:rsid w:val="003A2595"/>
    <w:rsid w:val="003A4356"/>
    <w:rsid w:val="003A45D3"/>
    <w:rsid w:val="003A4EDC"/>
    <w:rsid w:val="003A515C"/>
    <w:rsid w:val="003A54A2"/>
    <w:rsid w:val="003A55A2"/>
    <w:rsid w:val="003A5716"/>
    <w:rsid w:val="003A6A33"/>
    <w:rsid w:val="003A7A49"/>
    <w:rsid w:val="003B0800"/>
    <w:rsid w:val="003B0D0F"/>
    <w:rsid w:val="003B1572"/>
    <w:rsid w:val="003B3D89"/>
    <w:rsid w:val="003B4258"/>
    <w:rsid w:val="003B43DA"/>
    <w:rsid w:val="003B64F3"/>
    <w:rsid w:val="003C3484"/>
    <w:rsid w:val="003C438B"/>
    <w:rsid w:val="003D153E"/>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1BAB"/>
    <w:rsid w:val="0040262E"/>
    <w:rsid w:val="004053E0"/>
    <w:rsid w:val="0041038A"/>
    <w:rsid w:val="004117E1"/>
    <w:rsid w:val="004128D6"/>
    <w:rsid w:val="004128F0"/>
    <w:rsid w:val="004156DC"/>
    <w:rsid w:val="004164FC"/>
    <w:rsid w:val="0041668D"/>
    <w:rsid w:val="004204DD"/>
    <w:rsid w:val="00420609"/>
    <w:rsid w:val="00421878"/>
    <w:rsid w:val="00421D22"/>
    <w:rsid w:val="00422BD4"/>
    <w:rsid w:val="004316F6"/>
    <w:rsid w:val="004329C1"/>
    <w:rsid w:val="00432AD9"/>
    <w:rsid w:val="00432FA3"/>
    <w:rsid w:val="004368AB"/>
    <w:rsid w:val="00436F22"/>
    <w:rsid w:val="00437856"/>
    <w:rsid w:val="0044165E"/>
    <w:rsid w:val="004433EC"/>
    <w:rsid w:val="00443CDF"/>
    <w:rsid w:val="004451B6"/>
    <w:rsid w:val="00445C0C"/>
    <w:rsid w:val="00445DCD"/>
    <w:rsid w:val="0044740E"/>
    <w:rsid w:val="0045098D"/>
    <w:rsid w:val="00450EA4"/>
    <w:rsid w:val="004531E1"/>
    <w:rsid w:val="00453A61"/>
    <w:rsid w:val="00453AD2"/>
    <w:rsid w:val="00453FC8"/>
    <w:rsid w:val="00454428"/>
    <w:rsid w:val="00454ADB"/>
    <w:rsid w:val="00454D70"/>
    <w:rsid w:val="00455103"/>
    <w:rsid w:val="00456019"/>
    <w:rsid w:val="00460464"/>
    <w:rsid w:val="00460B81"/>
    <w:rsid w:val="00462345"/>
    <w:rsid w:val="00462BD3"/>
    <w:rsid w:val="00462BEA"/>
    <w:rsid w:val="00463262"/>
    <w:rsid w:val="004637AE"/>
    <w:rsid w:val="00463A3C"/>
    <w:rsid w:val="00463A59"/>
    <w:rsid w:val="00464A3E"/>
    <w:rsid w:val="00464F14"/>
    <w:rsid w:val="00466DB9"/>
    <w:rsid w:val="00470194"/>
    <w:rsid w:val="00470D07"/>
    <w:rsid w:val="00470FBF"/>
    <w:rsid w:val="00471022"/>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37C3"/>
    <w:rsid w:val="004A5C98"/>
    <w:rsid w:val="004A615F"/>
    <w:rsid w:val="004B0190"/>
    <w:rsid w:val="004B1FCD"/>
    <w:rsid w:val="004B2588"/>
    <w:rsid w:val="004B2DA0"/>
    <w:rsid w:val="004B38A1"/>
    <w:rsid w:val="004B7506"/>
    <w:rsid w:val="004C1F2F"/>
    <w:rsid w:val="004C2E9E"/>
    <w:rsid w:val="004C36A8"/>
    <w:rsid w:val="004C3EBE"/>
    <w:rsid w:val="004C4459"/>
    <w:rsid w:val="004C650B"/>
    <w:rsid w:val="004C67AE"/>
    <w:rsid w:val="004C699D"/>
    <w:rsid w:val="004C71C3"/>
    <w:rsid w:val="004D0300"/>
    <w:rsid w:val="004D0B4E"/>
    <w:rsid w:val="004D0D93"/>
    <w:rsid w:val="004D24BC"/>
    <w:rsid w:val="004D4B90"/>
    <w:rsid w:val="004D6FA4"/>
    <w:rsid w:val="004D77CD"/>
    <w:rsid w:val="004E0194"/>
    <w:rsid w:val="004E091D"/>
    <w:rsid w:val="004E1863"/>
    <w:rsid w:val="004E22A2"/>
    <w:rsid w:val="004E271F"/>
    <w:rsid w:val="004E3F0D"/>
    <w:rsid w:val="004E4938"/>
    <w:rsid w:val="004E6FDC"/>
    <w:rsid w:val="004E7101"/>
    <w:rsid w:val="004E76AD"/>
    <w:rsid w:val="004F26E8"/>
    <w:rsid w:val="004F280A"/>
    <w:rsid w:val="00500A63"/>
    <w:rsid w:val="00504CB4"/>
    <w:rsid w:val="005068B1"/>
    <w:rsid w:val="005102E8"/>
    <w:rsid w:val="00510CF6"/>
    <w:rsid w:val="00511C48"/>
    <w:rsid w:val="00512804"/>
    <w:rsid w:val="005138EA"/>
    <w:rsid w:val="005139CC"/>
    <w:rsid w:val="00517E85"/>
    <w:rsid w:val="005200D7"/>
    <w:rsid w:val="005246B2"/>
    <w:rsid w:val="0052503E"/>
    <w:rsid w:val="005256C8"/>
    <w:rsid w:val="00525920"/>
    <w:rsid w:val="00526051"/>
    <w:rsid w:val="00531019"/>
    <w:rsid w:val="005310D8"/>
    <w:rsid w:val="0053253B"/>
    <w:rsid w:val="00533ED0"/>
    <w:rsid w:val="00534164"/>
    <w:rsid w:val="00534F5B"/>
    <w:rsid w:val="0053761D"/>
    <w:rsid w:val="005401EB"/>
    <w:rsid w:val="0054039F"/>
    <w:rsid w:val="005405B5"/>
    <w:rsid w:val="005406F2"/>
    <w:rsid w:val="00542D23"/>
    <w:rsid w:val="00544249"/>
    <w:rsid w:val="00544405"/>
    <w:rsid w:val="0054617B"/>
    <w:rsid w:val="00550738"/>
    <w:rsid w:val="005525D0"/>
    <w:rsid w:val="00553BAC"/>
    <w:rsid w:val="00554795"/>
    <w:rsid w:val="00557E06"/>
    <w:rsid w:val="00557FAE"/>
    <w:rsid w:val="005604C3"/>
    <w:rsid w:val="00560787"/>
    <w:rsid w:val="00560D8C"/>
    <w:rsid w:val="00562E3C"/>
    <w:rsid w:val="00564D3D"/>
    <w:rsid w:val="005654FB"/>
    <w:rsid w:val="005702FA"/>
    <w:rsid w:val="0057084F"/>
    <w:rsid w:val="00570BFA"/>
    <w:rsid w:val="0057242B"/>
    <w:rsid w:val="0057459E"/>
    <w:rsid w:val="005752A0"/>
    <w:rsid w:val="0057530D"/>
    <w:rsid w:val="00575460"/>
    <w:rsid w:val="005774E4"/>
    <w:rsid w:val="00577B17"/>
    <w:rsid w:val="00581349"/>
    <w:rsid w:val="00583E7A"/>
    <w:rsid w:val="0058464A"/>
    <w:rsid w:val="00585514"/>
    <w:rsid w:val="00587AFA"/>
    <w:rsid w:val="00591AE5"/>
    <w:rsid w:val="00592914"/>
    <w:rsid w:val="00592B73"/>
    <w:rsid w:val="00592EEB"/>
    <w:rsid w:val="00593DE2"/>
    <w:rsid w:val="0059446B"/>
    <w:rsid w:val="005A099E"/>
    <w:rsid w:val="005A10F1"/>
    <w:rsid w:val="005A2564"/>
    <w:rsid w:val="005A4FBA"/>
    <w:rsid w:val="005A76F7"/>
    <w:rsid w:val="005A7D40"/>
    <w:rsid w:val="005B33FB"/>
    <w:rsid w:val="005B3CC7"/>
    <w:rsid w:val="005B40B2"/>
    <w:rsid w:val="005B5096"/>
    <w:rsid w:val="005B5107"/>
    <w:rsid w:val="005B586A"/>
    <w:rsid w:val="005B7E82"/>
    <w:rsid w:val="005C13EC"/>
    <w:rsid w:val="005C1FBC"/>
    <w:rsid w:val="005C2A33"/>
    <w:rsid w:val="005C319A"/>
    <w:rsid w:val="005C5D21"/>
    <w:rsid w:val="005C6B75"/>
    <w:rsid w:val="005C7EAD"/>
    <w:rsid w:val="005D018E"/>
    <w:rsid w:val="005D2193"/>
    <w:rsid w:val="005D3C73"/>
    <w:rsid w:val="005D4845"/>
    <w:rsid w:val="005D4D81"/>
    <w:rsid w:val="005D5B3F"/>
    <w:rsid w:val="005D7032"/>
    <w:rsid w:val="005D78F7"/>
    <w:rsid w:val="005E04B7"/>
    <w:rsid w:val="005E0BF8"/>
    <w:rsid w:val="005E0F67"/>
    <w:rsid w:val="005E2DAF"/>
    <w:rsid w:val="005E3A0E"/>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6A2D"/>
    <w:rsid w:val="00610014"/>
    <w:rsid w:val="00610A6C"/>
    <w:rsid w:val="006117A8"/>
    <w:rsid w:val="00612BF5"/>
    <w:rsid w:val="0061328E"/>
    <w:rsid w:val="0061381E"/>
    <w:rsid w:val="00614F54"/>
    <w:rsid w:val="006158B1"/>
    <w:rsid w:val="00616D92"/>
    <w:rsid w:val="0061741F"/>
    <w:rsid w:val="00617441"/>
    <w:rsid w:val="006174E5"/>
    <w:rsid w:val="00617A8E"/>
    <w:rsid w:val="00620128"/>
    <w:rsid w:val="00623D53"/>
    <w:rsid w:val="0062454F"/>
    <w:rsid w:val="0062484C"/>
    <w:rsid w:val="00625565"/>
    <w:rsid w:val="00626E4F"/>
    <w:rsid w:val="00632779"/>
    <w:rsid w:val="00633EDB"/>
    <w:rsid w:val="00634ACC"/>
    <w:rsid w:val="00635724"/>
    <w:rsid w:val="00635802"/>
    <w:rsid w:val="00635C6B"/>
    <w:rsid w:val="00637A18"/>
    <w:rsid w:val="006443FC"/>
    <w:rsid w:val="00646690"/>
    <w:rsid w:val="00647BE4"/>
    <w:rsid w:val="00650020"/>
    <w:rsid w:val="006512F5"/>
    <w:rsid w:val="00653B45"/>
    <w:rsid w:val="00653DF9"/>
    <w:rsid w:val="006545B9"/>
    <w:rsid w:val="006573FF"/>
    <w:rsid w:val="006610DA"/>
    <w:rsid w:val="00663B8B"/>
    <w:rsid w:val="00666CE2"/>
    <w:rsid w:val="0066783F"/>
    <w:rsid w:val="00670027"/>
    <w:rsid w:val="00672189"/>
    <w:rsid w:val="006739CF"/>
    <w:rsid w:val="006766FA"/>
    <w:rsid w:val="00676C34"/>
    <w:rsid w:val="00680AD3"/>
    <w:rsid w:val="00681DE0"/>
    <w:rsid w:val="00682A9F"/>
    <w:rsid w:val="006830D4"/>
    <w:rsid w:val="00685A7A"/>
    <w:rsid w:val="00686D51"/>
    <w:rsid w:val="00686D93"/>
    <w:rsid w:val="006872D2"/>
    <w:rsid w:val="006910EC"/>
    <w:rsid w:val="0069166F"/>
    <w:rsid w:val="0069188B"/>
    <w:rsid w:val="00691902"/>
    <w:rsid w:val="006933B3"/>
    <w:rsid w:val="0069573C"/>
    <w:rsid w:val="006A1069"/>
    <w:rsid w:val="006A3DC1"/>
    <w:rsid w:val="006A4D7B"/>
    <w:rsid w:val="006A4F50"/>
    <w:rsid w:val="006A508C"/>
    <w:rsid w:val="006A6698"/>
    <w:rsid w:val="006A7FA1"/>
    <w:rsid w:val="006B0050"/>
    <w:rsid w:val="006B0B77"/>
    <w:rsid w:val="006B1368"/>
    <w:rsid w:val="006B39C1"/>
    <w:rsid w:val="006B648E"/>
    <w:rsid w:val="006B69E1"/>
    <w:rsid w:val="006C01C5"/>
    <w:rsid w:val="006C0CBE"/>
    <w:rsid w:val="006C11FF"/>
    <w:rsid w:val="006C2224"/>
    <w:rsid w:val="006C2B4D"/>
    <w:rsid w:val="006C2C50"/>
    <w:rsid w:val="006C75F9"/>
    <w:rsid w:val="006D0560"/>
    <w:rsid w:val="006D330C"/>
    <w:rsid w:val="006D34C0"/>
    <w:rsid w:val="006D5A5E"/>
    <w:rsid w:val="006E0932"/>
    <w:rsid w:val="006E0C2C"/>
    <w:rsid w:val="006E178B"/>
    <w:rsid w:val="006E1C2C"/>
    <w:rsid w:val="006E3089"/>
    <w:rsid w:val="006E3C68"/>
    <w:rsid w:val="006E7F4B"/>
    <w:rsid w:val="006F0081"/>
    <w:rsid w:val="006F037E"/>
    <w:rsid w:val="006F2DBB"/>
    <w:rsid w:val="006F32EF"/>
    <w:rsid w:val="006F4F60"/>
    <w:rsid w:val="006F7942"/>
    <w:rsid w:val="006F7F94"/>
    <w:rsid w:val="00700793"/>
    <w:rsid w:val="00702238"/>
    <w:rsid w:val="00702BA2"/>
    <w:rsid w:val="00704042"/>
    <w:rsid w:val="00704179"/>
    <w:rsid w:val="0070576A"/>
    <w:rsid w:val="0070724A"/>
    <w:rsid w:val="007073DB"/>
    <w:rsid w:val="0070741A"/>
    <w:rsid w:val="00710B7A"/>
    <w:rsid w:val="00711CA8"/>
    <w:rsid w:val="007120DB"/>
    <w:rsid w:val="00712D96"/>
    <w:rsid w:val="007133FE"/>
    <w:rsid w:val="00713B8A"/>
    <w:rsid w:val="0071735A"/>
    <w:rsid w:val="00717F91"/>
    <w:rsid w:val="00720F2C"/>
    <w:rsid w:val="00722EF7"/>
    <w:rsid w:val="00723964"/>
    <w:rsid w:val="00724CB9"/>
    <w:rsid w:val="00725369"/>
    <w:rsid w:val="00725740"/>
    <w:rsid w:val="0072782C"/>
    <w:rsid w:val="00730088"/>
    <w:rsid w:val="00731C9C"/>
    <w:rsid w:val="00733AA8"/>
    <w:rsid w:val="00733C22"/>
    <w:rsid w:val="007348D5"/>
    <w:rsid w:val="0073556B"/>
    <w:rsid w:val="0073587B"/>
    <w:rsid w:val="0073609D"/>
    <w:rsid w:val="00741EEE"/>
    <w:rsid w:val="00743180"/>
    <w:rsid w:val="00745E38"/>
    <w:rsid w:val="00746833"/>
    <w:rsid w:val="00747EF8"/>
    <w:rsid w:val="0075029B"/>
    <w:rsid w:val="00753ED1"/>
    <w:rsid w:val="007543B9"/>
    <w:rsid w:val="00754CA8"/>
    <w:rsid w:val="00754E65"/>
    <w:rsid w:val="00756832"/>
    <w:rsid w:val="00760498"/>
    <w:rsid w:val="00762FDC"/>
    <w:rsid w:val="00764236"/>
    <w:rsid w:val="00764714"/>
    <w:rsid w:val="00764911"/>
    <w:rsid w:val="007650CA"/>
    <w:rsid w:val="00767465"/>
    <w:rsid w:val="00767DEF"/>
    <w:rsid w:val="007705F7"/>
    <w:rsid w:val="00771CD3"/>
    <w:rsid w:val="007761F6"/>
    <w:rsid w:val="00776D1B"/>
    <w:rsid w:val="00784A9E"/>
    <w:rsid w:val="0079116D"/>
    <w:rsid w:val="007937C7"/>
    <w:rsid w:val="00797B09"/>
    <w:rsid w:val="007A00C6"/>
    <w:rsid w:val="007A2379"/>
    <w:rsid w:val="007A304A"/>
    <w:rsid w:val="007B56A7"/>
    <w:rsid w:val="007B5E4F"/>
    <w:rsid w:val="007C00EA"/>
    <w:rsid w:val="007C06CC"/>
    <w:rsid w:val="007C0A13"/>
    <w:rsid w:val="007C0AE5"/>
    <w:rsid w:val="007C0EC1"/>
    <w:rsid w:val="007C13B8"/>
    <w:rsid w:val="007C4AD0"/>
    <w:rsid w:val="007C564B"/>
    <w:rsid w:val="007C5A3A"/>
    <w:rsid w:val="007C6DC4"/>
    <w:rsid w:val="007C77F7"/>
    <w:rsid w:val="007C7D77"/>
    <w:rsid w:val="007C7FE6"/>
    <w:rsid w:val="007D2015"/>
    <w:rsid w:val="007D28B5"/>
    <w:rsid w:val="007D2CAE"/>
    <w:rsid w:val="007D4961"/>
    <w:rsid w:val="007D55DA"/>
    <w:rsid w:val="007E0FDB"/>
    <w:rsid w:val="007E4D2B"/>
    <w:rsid w:val="007E51B4"/>
    <w:rsid w:val="007F04AC"/>
    <w:rsid w:val="007F0C16"/>
    <w:rsid w:val="007F0F1B"/>
    <w:rsid w:val="007F0F62"/>
    <w:rsid w:val="007F0FE7"/>
    <w:rsid w:val="007F19B8"/>
    <w:rsid w:val="007F239F"/>
    <w:rsid w:val="007F2AEB"/>
    <w:rsid w:val="007F2B9A"/>
    <w:rsid w:val="007F3DB0"/>
    <w:rsid w:val="007F4092"/>
    <w:rsid w:val="007F43AC"/>
    <w:rsid w:val="007F4C8D"/>
    <w:rsid w:val="007F50DC"/>
    <w:rsid w:val="008002F7"/>
    <w:rsid w:val="00802237"/>
    <w:rsid w:val="00802893"/>
    <w:rsid w:val="00803527"/>
    <w:rsid w:val="00804C05"/>
    <w:rsid w:val="008054F9"/>
    <w:rsid w:val="00810582"/>
    <w:rsid w:val="008112D9"/>
    <w:rsid w:val="00811D64"/>
    <w:rsid w:val="00812A66"/>
    <w:rsid w:val="008158FE"/>
    <w:rsid w:val="00815A55"/>
    <w:rsid w:val="0081732D"/>
    <w:rsid w:val="00817BC9"/>
    <w:rsid w:val="00820699"/>
    <w:rsid w:val="00821BF4"/>
    <w:rsid w:val="00823D37"/>
    <w:rsid w:val="008266F2"/>
    <w:rsid w:val="00827A5C"/>
    <w:rsid w:val="00830BCE"/>
    <w:rsid w:val="008326B3"/>
    <w:rsid w:val="00834B62"/>
    <w:rsid w:val="008429C6"/>
    <w:rsid w:val="00843412"/>
    <w:rsid w:val="008437F7"/>
    <w:rsid w:val="00843A05"/>
    <w:rsid w:val="00844CF6"/>
    <w:rsid w:val="00846110"/>
    <w:rsid w:val="0085119C"/>
    <w:rsid w:val="00852DAE"/>
    <w:rsid w:val="00853031"/>
    <w:rsid w:val="008535F4"/>
    <w:rsid w:val="00853BD6"/>
    <w:rsid w:val="00855543"/>
    <w:rsid w:val="00856868"/>
    <w:rsid w:val="008606E1"/>
    <w:rsid w:val="00860EAF"/>
    <w:rsid w:val="0086139E"/>
    <w:rsid w:val="00861855"/>
    <w:rsid w:val="0086192F"/>
    <w:rsid w:val="00865F46"/>
    <w:rsid w:val="00866C16"/>
    <w:rsid w:val="00871313"/>
    <w:rsid w:val="00871574"/>
    <w:rsid w:val="008718BC"/>
    <w:rsid w:val="008720E7"/>
    <w:rsid w:val="00875A3F"/>
    <w:rsid w:val="00877B44"/>
    <w:rsid w:val="008821F1"/>
    <w:rsid w:val="00882319"/>
    <w:rsid w:val="00882F61"/>
    <w:rsid w:val="008839EE"/>
    <w:rsid w:val="0088545E"/>
    <w:rsid w:val="0088664C"/>
    <w:rsid w:val="0088709F"/>
    <w:rsid w:val="008870FE"/>
    <w:rsid w:val="008879A9"/>
    <w:rsid w:val="00887CFC"/>
    <w:rsid w:val="00887FEF"/>
    <w:rsid w:val="00891793"/>
    <w:rsid w:val="00891DB7"/>
    <w:rsid w:val="00894092"/>
    <w:rsid w:val="00897895"/>
    <w:rsid w:val="008A1E94"/>
    <w:rsid w:val="008A284D"/>
    <w:rsid w:val="008A3039"/>
    <w:rsid w:val="008A5686"/>
    <w:rsid w:val="008A56DB"/>
    <w:rsid w:val="008A5A28"/>
    <w:rsid w:val="008A7052"/>
    <w:rsid w:val="008A74D9"/>
    <w:rsid w:val="008A768E"/>
    <w:rsid w:val="008B0321"/>
    <w:rsid w:val="008B0466"/>
    <w:rsid w:val="008B1557"/>
    <w:rsid w:val="008B1D75"/>
    <w:rsid w:val="008B3667"/>
    <w:rsid w:val="008B3DC0"/>
    <w:rsid w:val="008B439F"/>
    <w:rsid w:val="008B474C"/>
    <w:rsid w:val="008B6929"/>
    <w:rsid w:val="008B6BA2"/>
    <w:rsid w:val="008B7481"/>
    <w:rsid w:val="008B7B6E"/>
    <w:rsid w:val="008C0B0D"/>
    <w:rsid w:val="008C0C90"/>
    <w:rsid w:val="008C0CD3"/>
    <w:rsid w:val="008C19DA"/>
    <w:rsid w:val="008C2688"/>
    <w:rsid w:val="008C26EC"/>
    <w:rsid w:val="008C2DE4"/>
    <w:rsid w:val="008C3A14"/>
    <w:rsid w:val="008C6D0E"/>
    <w:rsid w:val="008C7709"/>
    <w:rsid w:val="008D04D2"/>
    <w:rsid w:val="008D09F7"/>
    <w:rsid w:val="008D0F2B"/>
    <w:rsid w:val="008D1F20"/>
    <w:rsid w:val="008D25B1"/>
    <w:rsid w:val="008D3E57"/>
    <w:rsid w:val="008D5406"/>
    <w:rsid w:val="008D6A8B"/>
    <w:rsid w:val="008D747F"/>
    <w:rsid w:val="008D7E04"/>
    <w:rsid w:val="008D7E5C"/>
    <w:rsid w:val="008E044E"/>
    <w:rsid w:val="008E1E32"/>
    <w:rsid w:val="008E2758"/>
    <w:rsid w:val="008E2B10"/>
    <w:rsid w:val="008E34D5"/>
    <w:rsid w:val="008E3895"/>
    <w:rsid w:val="008E3E91"/>
    <w:rsid w:val="008E4347"/>
    <w:rsid w:val="008E46D8"/>
    <w:rsid w:val="008E581A"/>
    <w:rsid w:val="008E6498"/>
    <w:rsid w:val="008E6C84"/>
    <w:rsid w:val="008E73D6"/>
    <w:rsid w:val="008F01BD"/>
    <w:rsid w:val="008F106C"/>
    <w:rsid w:val="008F1FF0"/>
    <w:rsid w:val="008F2987"/>
    <w:rsid w:val="008F5288"/>
    <w:rsid w:val="008F5BBE"/>
    <w:rsid w:val="008F5F31"/>
    <w:rsid w:val="008F6B0A"/>
    <w:rsid w:val="00900FD2"/>
    <w:rsid w:val="0090175D"/>
    <w:rsid w:val="00902868"/>
    <w:rsid w:val="00903C9F"/>
    <w:rsid w:val="00904117"/>
    <w:rsid w:val="0090650F"/>
    <w:rsid w:val="009124C3"/>
    <w:rsid w:val="0091505E"/>
    <w:rsid w:val="00915D29"/>
    <w:rsid w:val="00916430"/>
    <w:rsid w:val="009210B3"/>
    <w:rsid w:val="009239A8"/>
    <w:rsid w:val="009247B9"/>
    <w:rsid w:val="009255E0"/>
    <w:rsid w:val="00926669"/>
    <w:rsid w:val="009267A8"/>
    <w:rsid w:val="009273C5"/>
    <w:rsid w:val="00927519"/>
    <w:rsid w:val="00930703"/>
    <w:rsid w:val="00931AD8"/>
    <w:rsid w:val="00931D19"/>
    <w:rsid w:val="0093316B"/>
    <w:rsid w:val="00933B0B"/>
    <w:rsid w:val="00936075"/>
    <w:rsid w:val="009364DD"/>
    <w:rsid w:val="00937DD6"/>
    <w:rsid w:val="00942A48"/>
    <w:rsid w:val="00944180"/>
    <w:rsid w:val="00944D41"/>
    <w:rsid w:val="00947CCB"/>
    <w:rsid w:val="0095096A"/>
    <w:rsid w:val="00951A39"/>
    <w:rsid w:val="00952563"/>
    <w:rsid w:val="00953A67"/>
    <w:rsid w:val="0095471C"/>
    <w:rsid w:val="00956708"/>
    <w:rsid w:val="009568D6"/>
    <w:rsid w:val="00957E49"/>
    <w:rsid w:val="00960316"/>
    <w:rsid w:val="009610BC"/>
    <w:rsid w:val="00961191"/>
    <w:rsid w:val="00961ED3"/>
    <w:rsid w:val="00962F0F"/>
    <w:rsid w:val="0096645F"/>
    <w:rsid w:val="00970B1F"/>
    <w:rsid w:val="00971EC1"/>
    <w:rsid w:val="00974C6C"/>
    <w:rsid w:val="0097617B"/>
    <w:rsid w:val="00976A45"/>
    <w:rsid w:val="00976BAC"/>
    <w:rsid w:val="009773C5"/>
    <w:rsid w:val="00977C43"/>
    <w:rsid w:val="0098015A"/>
    <w:rsid w:val="00980AFF"/>
    <w:rsid w:val="00981F55"/>
    <w:rsid w:val="0098434D"/>
    <w:rsid w:val="009844D8"/>
    <w:rsid w:val="00984BE6"/>
    <w:rsid w:val="0098507B"/>
    <w:rsid w:val="00985EC6"/>
    <w:rsid w:val="009876F1"/>
    <w:rsid w:val="0099127B"/>
    <w:rsid w:val="00993D65"/>
    <w:rsid w:val="00993FB2"/>
    <w:rsid w:val="009945EA"/>
    <w:rsid w:val="00994698"/>
    <w:rsid w:val="00994E14"/>
    <w:rsid w:val="00997C90"/>
    <w:rsid w:val="009A1A24"/>
    <w:rsid w:val="009A2910"/>
    <w:rsid w:val="009A3531"/>
    <w:rsid w:val="009A4E85"/>
    <w:rsid w:val="009A585B"/>
    <w:rsid w:val="009A71D4"/>
    <w:rsid w:val="009B0027"/>
    <w:rsid w:val="009B1D0A"/>
    <w:rsid w:val="009B3C4E"/>
    <w:rsid w:val="009B41FD"/>
    <w:rsid w:val="009B43E5"/>
    <w:rsid w:val="009C26C6"/>
    <w:rsid w:val="009C3095"/>
    <w:rsid w:val="009C3101"/>
    <w:rsid w:val="009C449E"/>
    <w:rsid w:val="009C45A7"/>
    <w:rsid w:val="009C46BD"/>
    <w:rsid w:val="009D2D01"/>
    <w:rsid w:val="009D330A"/>
    <w:rsid w:val="009D3E78"/>
    <w:rsid w:val="009D42C5"/>
    <w:rsid w:val="009D5517"/>
    <w:rsid w:val="009D7F07"/>
    <w:rsid w:val="009E3042"/>
    <w:rsid w:val="009E4ED2"/>
    <w:rsid w:val="009E7621"/>
    <w:rsid w:val="009F01C6"/>
    <w:rsid w:val="009F349F"/>
    <w:rsid w:val="009F3FEC"/>
    <w:rsid w:val="009F55B3"/>
    <w:rsid w:val="009F5D9E"/>
    <w:rsid w:val="009F6F65"/>
    <w:rsid w:val="00A003C8"/>
    <w:rsid w:val="00A0065F"/>
    <w:rsid w:val="00A0166B"/>
    <w:rsid w:val="00A02BF7"/>
    <w:rsid w:val="00A0574F"/>
    <w:rsid w:val="00A07F0E"/>
    <w:rsid w:val="00A11BA5"/>
    <w:rsid w:val="00A11F54"/>
    <w:rsid w:val="00A1255F"/>
    <w:rsid w:val="00A12A48"/>
    <w:rsid w:val="00A12AA2"/>
    <w:rsid w:val="00A13231"/>
    <w:rsid w:val="00A17680"/>
    <w:rsid w:val="00A17AF6"/>
    <w:rsid w:val="00A20EF0"/>
    <w:rsid w:val="00A22B05"/>
    <w:rsid w:val="00A231AE"/>
    <w:rsid w:val="00A2355F"/>
    <w:rsid w:val="00A235DE"/>
    <w:rsid w:val="00A23CE5"/>
    <w:rsid w:val="00A24081"/>
    <w:rsid w:val="00A249E3"/>
    <w:rsid w:val="00A25910"/>
    <w:rsid w:val="00A25FF8"/>
    <w:rsid w:val="00A263FD"/>
    <w:rsid w:val="00A265DD"/>
    <w:rsid w:val="00A27472"/>
    <w:rsid w:val="00A30A36"/>
    <w:rsid w:val="00A31FD4"/>
    <w:rsid w:val="00A32492"/>
    <w:rsid w:val="00A338C1"/>
    <w:rsid w:val="00A358DD"/>
    <w:rsid w:val="00A3650D"/>
    <w:rsid w:val="00A367E2"/>
    <w:rsid w:val="00A37D23"/>
    <w:rsid w:val="00A4088A"/>
    <w:rsid w:val="00A409DD"/>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8B3"/>
    <w:rsid w:val="00A76B23"/>
    <w:rsid w:val="00A76FB2"/>
    <w:rsid w:val="00A77A6B"/>
    <w:rsid w:val="00A81766"/>
    <w:rsid w:val="00A829AB"/>
    <w:rsid w:val="00A840F3"/>
    <w:rsid w:val="00A859E6"/>
    <w:rsid w:val="00A85EAB"/>
    <w:rsid w:val="00A8675F"/>
    <w:rsid w:val="00A86DB9"/>
    <w:rsid w:val="00A87B03"/>
    <w:rsid w:val="00A912E8"/>
    <w:rsid w:val="00A91893"/>
    <w:rsid w:val="00A92187"/>
    <w:rsid w:val="00A92CC0"/>
    <w:rsid w:val="00A9376B"/>
    <w:rsid w:val="00A94BF6"/>
    <w:rsid w:val="00A965D9"/>
    <w:rsid w:val="00A96B4C"/>
    <w:rsid w:val="00A96CCB"/>
    <w:rsid w:val="00AA0764"/>
    <w:rsid w:val="00AA2995"/>
    <w:rsid w:val="00AA41B1"/>
    <w:rsid w:val="00AA42E9"/>
    <w:rsid w:val="00AA5395"/>
    <w:rsid w:val="00AA684C"/>
    <w:rsid w:val="00AA6AA4"/>
    <w:rsid w:val="00AB3D63"/>
    <w:rsid w:val="00AB4B0F"/>
    <w:rsid w:val="00AB55CC"/>
    <w:rsid w:val="00AB6E4B"/>
    <w:rsid w:val="00AB741D"/>
    <w:rsid w:val="00AB7904"/>
    <w:rsid w:val="00AC20D7"/>
    <w:rsid w:val="00AC234F"/>
    <w:rsid w:val="00AC27FA"/>
    <w:rsid w:val="00AC2E06"/>
    <w:rsid w:val="00AC3639"/>
    <w:rsid w:val="00AC4D31"/>
    <w:rsid w:val="00AC4E0E"/>
    <w:rsid w:val="00AC5393"/>
    <w:rsid w:val="00AD0D1D"/>
    <w:rsid w:val="00AD49C3"/>
    <w:rsid w:val="00AD4C0D"/>
    <w:rsid w:val="00AD6FAF"/>
    <w:rsid w:val="00AE0497"/>
    <w:rsid w:val="00AE286F"/>
    <w:rsid w:val="00AE5708"/>
    <w:rsid w:val="00AE5D74"/>
    <w:rsid w:val="00AE79D8"/>
    <w:rsid w:val="00AF2D25"/>
    <w:rsid w:val="00AF3D16"/>
    <w:rsid w:val="00AF4887"/>
    <w:rsid w:val="00AF71D1"/>
    <w:rsid w:val="00B007A2"/>
    <w:rsid w:val="00B02524"/>
    <w:rsid w:val="00B02B9B"/>
    <w:rsid w:val="00B03AC8"/>
    <w:rsid w:val="00B03EBF"/>
    <w:rsid w:val="00B05E64"/>
    <w:rsid w:val="00B06016"/>
    <w:rsid w:val="00B06228"/>
    <w:rsid w:val="00B063E5"/>
    <w:rsid w:val="00B075EF"/>
    <w:rsid w:val="00B079C5"/>
    <w:rsid w:val="00B1184A"/>
    <w:rsid w:val="00B12BDA"/>
    <w:rsid w:val="00B14FDE"/>
    <w:rsid w:val="00B16912"/>
    <w:rsid w:val="00B179D7"/>
    <w:rsid w:val="00B17BB6"/>
    <w:rsid w:val="00B212B1"/>
    <w:rsid w:val="00B21819"/>
    <w:rsid w:val="00B21DF0"/>
    <w:rsid w:val="00B22747"/>
    <w:rsid w:val="00B24B8C"/>
    <w:rsid w:val="00B25824"/>
    <w:rsid w:val="00B269BE"/>
    <w:rsid w:val="00B26D9C"/>
    <w:rsid w:val="00B30C25"/>
    <w:rsid w:val="00B32481"/>
    <w:rsid w:val="00B329DF"/>
    <w:rsid w:val="00B33889"/>
    <w:rsid w:val="00B35664"/>
    <w:rsid w:val="00B35E8D"/>
    <w:rsid w:val="00B366F9"/>
    <w:rsid w:val="00B36710"/>
    <w:rsid w:val="00B37202"/>
    <w:rsid w:val="00B37E41"/>
    <w:rsid w:val="00B44A60"/>
    <w:rsid w:val="00B4525A"/>
    <w:rsid w:val="00B50D25"/>
    <w:rsid w:val="00B50E83"/>
    <w:rsid w:val="00B50EF8"/>
    <w:rsid w:val="00B515D5"/>
    <w:rsid w:val="00B520F0"/>
    <w:rsid w:val="00B5269D"/>
    <w:rsid w:val="00B54009"/>
    <w:rsid w:val="00B5465C"/>
    <w:rsid w:val="00B577E9"/>
    <w:rsid w:val="00B61D98"/>
    <w:rsid w:val="00B63312"/>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4BF"/>
    <w:rsid w:val="00B84559"/>
    <w:rsid w:val="00B852C5"/>
    <w:rsid w:val="00B85A86"/>
    <w:rsid w:val="00B90AAF"/>
    <w:rsid w:val="00B915BE"/>
    <w:rsid w:val="00B9274C"/>
    <w:rsid w:val="00B93672"/>
    <w:rsid w:val="00B94098"/>
    <w:rsid w:val="00B94252"/>
    <w:rsid w:val="00B943B7"/>
    <w:rsid w:val="00BA0A0E"/>
    <w:rsid w:val="00BA342C"/>
    <w:rsid w:val="00BA3D58"/>
    <w:rsid w:val="00BA42AB"/>
    <w:rsid w:val="00BA5712"/>
    <w:rsid w:val="00BA6A70"/>
    <w:rsid w:val="00BB03FE"/>
    <w:rsid w:val="00BB0CF0"/>
    <w:rsid w:val="00BB0FBB"/>
    <w:rsid w:val="00BB3051"/>
    <w:rsid w:val="00BB4149"/>
    <w:rsid w:val="00BB7A6B"/>
    <w:rsid w:val="00BC0FA7"/>
    <w:rsid w:val="00BC2C2B"/>
    <w:rsid w:val="00BC37AB"/>
    <w:rsid w:val="00BC3ABC"/>
    <w:rsid w:val="00BC55BF"/>
    <w:rsid w:val="00BC68DD"/>
    <w:rsid w:val="00BD156D"/>
    <w:rsid w:val="00BD2966"/>
    <w:rsid w:val="00BD4C30"/>
    <w:rsid w:val="00BD5B64"/>
    <w:rsid w:val="00BD5EAF"/>
    <w:rsid w:val="00BD658E"/>
    <w:rsid w:val="00BD6619"/>
    <w:rsid w:val="00BD73AE"/>
    <w:rsid w:val="00BE0E15"/>
    <w:rsid w:val="00BE17C4"/>
    <w:rsid w:val="00BE3EAD"/>
    <w:rsid w:val="00BE43CE"/>
    <w:rsid w:val="00BE6B24"/>
    <w:rsid w:val="00BE7446"/>
    <w:rsid w:val="00BF21F1"/>
    <w:rsid w:val="00BF2859"/>
    <w:rsid w:val="00BF2A3D"/>
    <w:rsid w:val="00BF50FF"/>
    <w:rsid w:val="00BF6BB7"/>
    <w:rsid w:val="00BF6E76"/>
    <w:rsid w:val="00C01333"/>
    <w:rsid w:val="00C06B6C"/>
    <w:rsid w:val="00C07D32"/>
    <w:rsid w:val="00C07E26"/>
    <w:rsid w:val="00C112B6"/>
    <w:rsid w:val="00C114F3"/>
    <w:rsid w:val="00C115B3"/>
    <w:rsid w:val="00C12153"/>
    <w:rsid w:val="00C134BF"/>
    <w:rsid w:val="00C156C6"/>
    <w:rsid w:val="00C165C0"/>
    <w:rsid w:val="00C17BA3"/>
    <w:rsid w:val="00C2058C"/>
    <w:rsid w:val="00C230E7"/>
    <w:rsid w:val="00C237BB"/>
    <w:rsid w:val="00C25C54"/>
    <w:rsid w:val="00C3109A"/>
    <w:rsid w:val="00C311B0"/>
    <w:rsid w:val="00C32479"/>
    <w:rsid w:val="00C354E8"/>
    <w:rsid w:val="00C379A1"/>
    <w:rsid w:val="00C40445"/>
    <w:rsid w:val="00C4152A"/>
    <w:rsid w:val="00C41E53"/>
    <w:rsid w:val="00C4547F"/>
    <w:rsid w:val="00C477DD"/>
    <w:rsid w:val="00C5164D"/>
    <w:rsid w:val="00C51E25"/>
    <w:rsid w:val="00C52199"/>
    <w:rsid w:val="00C5236A"/>
    <w:rsid w:val="00C53221"/>
    <w:rsid w:val="00C5447B"/>
    <w:rsid w:val="00C552F0"/>
    <w:rsid w:val="00C563A0"/>
    <w:rsid w:val="00C607A9"/>
    <w:rsid w:val="00C60CFE"/>
    <w:rsid w:val="00C6119D"/>
    <w:rsid w:val="00C61AEC"/>
    <w:rsid w:val="00C61B63"/>
    <w:rsid w:val="00C62C48"/>
    <w:rsid w:val="00C656DA"/>
    <w:rsid w:val="00C71829"/>
    <w:rsid w:val="00C74179"/>
    <w:rsid w:val="00C74542"/>
    <w:rsid w:val="00C76A9D"/>
    <w:rsid w:val="00C81687"/>
    <w:rsid w:val="00C832C4"/>
    <w:rsid w:val="00C843B0"/>
    <w:rsid w:val="00C845E5"/>
    <w:rsid w:val="00C853B4"/>
    <w:rsid w:val="00C85CEB"/>
    <w:rsid w:val="00C86382"/>
    <w:rsid w:val="00C87854"/>
    <w:rsid w:val="00C87E37"/>
    <w:rsid w:val="00C92F59"/>
    <w:rsid w:val="00C969BD"/>
    <w:rsid w:val="00CA0516"/>
    <w:rsid w:val="00CA2397"/>
    <w:rsid w:val="00CA319A"/>
    <w:rsid w:val="00CA4438"/>
    <w:rsid w:val="00CA47C1"/>
    <w:rsid w:val="00CA6916"/>
    <w:rsid w:val="00CA792C"/>
    <w:rsid w:val="00CB000B"/>
    <w:rsid w:val="00CB03E3"/>
    <w:rsid w:val="00CB23BA"/>
    <w:rsid w:val="00CB3D92"/>
    <w:rsid w:val="00CB5F66"/>
    <w:rsid w:val="00CB60F2"/>
    <w:rsid w:val="00CB7613"/>
    <w:rsid w:val="00CC08E7"/>
    <w:rsid w:val="00CC5E87"/>
    <w:rsid w:val="00CC6B27"/>
    <w:rsid w:val="00CC781A"/>
    <w:rsid w:val="00CD0AB0"/>
    <w:rsid w:val="00CD0E63"/>
    <w:rsid w:val="00CD13E7"/>
    <w:rsid w:val="00CD15A3"/>
    <w:rsid w:val="00CD1CE9"/>
    <w:rsid w:val="00CD2909"/>
    <w:rsid w:val="00CD3C33"/>
    <w:rsid w:val="00CD505D"/>
    <w:rsid w:val="00CD5F2C"/>
    <w:rsid w:val="00CD6205"/>
    <w:rsid w:val="00CD791D"/>
    <w:rsid w:val="00CD7BF3"/>
    <w:rsid w:val="00CE1A8A"/>
    <w:rsid w:val="00CE2160"/>
    <w:rsid w:val="00CE263D"/>
    <w:rsid w:val="00CE3429"/>
    <w:rsid w:val="00CE469B"/>
    <w:rsid w:val="00CE7E85"/>
    <w:rsid w:val="00CF1EBB"/>
    <w:rsid w:val="00CF23BD"/>
    <w:rsid w:val="00D045B2"/>
    <w:rsid w:val="00D06162"/>
    <w:rsid w:val="00D0760C"/>
    <w:rsid w:val="00D1126A"/>
    <w:rsid w:val="00D13C82"/>
    <w:rsid w:val="00D140C4"/>
    <w:rsid w:val="00D143DD"/>
    <w:rsid w:val="00D14BAF"/>
    <w:rsid w:val="00D1537F"/>
    <w:rsid w:val="00D1627E"/>
    <w:rsid w:val="00D20B4D"/>
    <w:rsid w:val="00D218E3"/>
    <w:rsid w:val="00D2447B"/>
    <w:rsid w:val="00D246B0"/>
    <w:rsid w:val="00D24956"/>
    <w:rsid w:val="00D270D1"/>
    <w:rsid w:val="00D272D5"/>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7CA8"/>
    <w:rsid w:val="00D703D3"/>
    <w:rsid w:val="00D70876"/>
    <w:rsid w:val="00D72A98"/>
    <w:rsid w:val="00D72AC3"/>
    <w:rsid w:val="00D74636"/>
    <w:rsid w:val="00D75A2F"/>
    <w:rsid w:val="00D80D34"/>
    <w:rsid w:val="00D80EFC"/>
    <w:rsid w:val="00D80FCA"/>
    <w:rsid w:val="00D820A5"/>
    <w:rsid w:val="00D82A84"/>
    <w:rsid w:val="00D830B7"/>
    <w:rsid w:val="00D83ED9"/>
    <w:rsid w:val="00D84571"/>
    <w:rsid w:val="00D84697"/>
    <w:rsid w:val="00D84EFC"/>
    <w:rsid w:val="00D87785"/>
    <w:rsid w:val="00D87D89"/>
    <w:rsid w:val="00D90A59"/>
    <w:rsid w:val="00D92347"/>
    <w:rsid w:val="00D933F8"/>
    <w:rsid w:val="00D946D7"/>
    <w:rsid w:val="00D94AF9"/>
    <w:rsid w:val="00D95033"/>
    <w:rsid w:val="00D96280"/>
    <w:rsid w:val="00D962CF"/>
    <w:rsid w:val="00DA1CA8"/>
    <w:rsid w:val="00DA32E3"/>
    <w:rsid w:val="00DA4B2D"/>
    <w:rsid w:val="00DA5192"/>
    <w:rsid w:val="00DA57EC"/>
    <w:rsid w:val="00DA5981"/>
    <w:rsid w:val="00DA5B64"/>
    <w:rsid w:val="00DA62C6"/>
    <w:rsid w:val="00DB048A"/>
    <w:rsid w:val="00DB15EB"/>
    <w:rsid w:val="00DB22A2"/>
    <w:rsid w:val="00DB24A3"/>
    <w:rsid w:val="00DB357E"/>
    <w:rsid w:val="00DC08EC"/>
    <w:rsid w:val="00DC37EF"/>
    <w:rsid w:val="00DC5BC2"/>
    <w:rsid w:val="00DC6361"/>
    <w:rsid w:val="00DD0699"/>
    <w:rsid w:val="00DD10E7"/>
    <w:rsid w:val="00DD2005"/>
    <w:rsid w:val="00DD23E7"/>
    <w:rsid w:val="00DD26C4"/>
    <w:rsid w:val="00DD775A"/>
    <w:rsid w:val="00DD7F69"/>
    <w:rsid w:val="00DE1212"/>
    <w:rsid w:val="00DE133C"/>
    <w:rsid w:val="00DE2B55"/>
    <w:rsid w:val="00DE2C98"/>
    <w:rsid w:val="00DE348F"/>
    <w:rsid w:val="00DE3BB7"/>
    <w:rsid w:val="00DE4723"/>
    <w:rsid w:val="00DE5C83"/>
    <w:rsid w:val="00DE75B0"/>
    <w:rsid w:val="00DF1097"/>
    <w:rsid w:val="00DF1391"/>
    <w:rsid w:val="00DF271E"/>
    <w:rsid w:val="00DF35B9"/>
    <w:rsid w:val="00DF65F5"/>
    <w:rsid w:val="00DF6F39"/>
    <w:rsid w:val="00E001B4"/>
    <w:rsid w:val="00E026B9"/>
    <w:rsid w:val="00E04EBF"/>
    <w:rsid w:val="00E059AC"/>
    <w:rsid w:val="00E060C8"/>
    <w:rsid w:val="00E066D0"/>
    <w:rsid w:val="00E06E3C"/>
    <w:rsid w:val="00E11074"/>
    <w:rsid w:val="00E13F2A"/>
    <w:rsid w:val="00E15048"/>
    <w:rsid w:val="00E1578E"/>
    <w:rsid w:val="00E225A9"/>
    <w:rsid w:val="00E2296B"/>
    <w:rsid w:val="00E2362F"/>
    <w:rsid w:val="00E23F15"/>
    <w:rsid w:val="00E253A7"/>
    <w:rsid w:val="00E25E25"/>
    <w:rsid w:val="00E2713A"/>
    <w:rsid w:val="00E3061A"/>
    <w:rsid w:val="00E3066A"/>
    <w:rsid w:val="00E314AC"/>
    <w:rsid w:val="00E33AE3"/>
    <w:rsid w:val="00E345DA"/>
    <w:rsid w:val="00E356A9"/>
    <w:rsid w:val="00E35AAF"/>
    <w:rsid w:val="00E37846"/>
    <w:rsid w:val="00E4150D"/>
    <w:rsid w:val="00E420A9"/>
    <w:rsid w:val="00E4297F"/>
    <w:rsid w:val="00E447EE"/>
    <w:rsid w:val="00E44CC9"/>
    <w:rsid w:val="00E45D8A"/>
    <w:rsid w:val="00E46719"/>
    <w:rsid w:val="00E46754"/>
    <w:rsid w:val="00E55FC6"/>
    <w:rsid w:val="00E56321"/>
    <w:rsid w:val="00E56657"/>
    <w:rsid w:val="00E6075F"/>
    <w:rsid w:val="00E607C5"/>
    <w:rsid w:val="00E6225B"/>
    <w:rsid w:val="00E62535"/>
    <w:rsid w:val="00E62542"/>
    <w:rsid w:val="00E63FB0"/>
    <w:rsid w:val="00E64E86"/>
    <w:rsid w:val="00E71C7E"/>
    <w:rsid w:val="00E72AC5"/>
    <w:rsid w:val="00E74BC5"/>
    <w:rsid w:val="00E7545F"/>
    <w:rsid w:val="00E766F9"/>
    <w:rsid w:val="00E76D5D"/>
    <w:rsid w:val="00E8173C"/>
    <w:rsid w:val="00E821A6"/>
    <w:rsid w:val="00E82C03"/>
    <w:rsid w:val="00E84CAE"/>
    <w:rsid w:val="00E85355"/>
    <w:rsid w:val="00E86495"/>
    <w:rsid w:val="00E96226"/>
    <w:rsid w:val="00E97DA6"/>
    <w:rsid w:val="00EA02E8"/>
    <w:rsid w:val="00EA05E5"/>
    <w:rsid w:val="00EA2283"/>
    <w:rsid w:val="00EA2CBE"/>
    <w:rsid w:val="00EA4CEC"/>
    <w:rsid w:val="00EA646F"/>
    <w:rsid w:val="00EA7D2E"/>
    <w:rsid w:val="00EB1573"/>
    <w:rsid w:val="00EB5CD7"/>
    <w:rsid w:val="00EB6F1F"/>
    <w:rsid w:val="00EC04FC"/>
    <w:rsid w:val="00EC1F4E"/>
    <w:rsid w:val="00EC2C39"/>
    <w:rsid w:val="00EC33E7"/>
    <w:rsid w:val="00EC3D03"/>
    <w:rsid w:val="00EC4A04"/>
    <w:rsid w:val="00EC7552"/>
    <w:rsid w:val="00ED15DF"/>
    <w:rsid w:val="00ED206B"/>
    <w:rsid w:val="00ED2B8D"/>
    <w:rsid w:val="00ED318A"/>
    <w:rsid w:val="00ED3E9E"/>
    <w:rsid w:val="00ED4B96"/>
    <w:rsid w:val="00ED4F41"/>
    <w:rsid w:val="00ED5C4E"/>
    <w:rsid w:val="00ED61D8"/>
    <w:rsid w:val="00ED6341"/>
    <w:rsid w:val="00EE01E9"/>
    <w:rsid w:val="00EE1AEB"/>
    <w:rsid w:val="00EE22AB"/>
    <w:rsid w:val="00EE3AD9"/>
    <w:rsid w:val="00EE4897"/>
    <w:rsid w:val="00EE5EAF"/>
    <w:rsid w:val="00EE6370"/>
    <w:rsid w:val="00EE6937"/>
    <w:rsid w:val="00EE6BF9"/>
    <w:rsid w:val="00EE708B"/>
    <w:rsid w:val="00EE7AD9"/>
    <w:rsid w:val="00EF0174"/>
    <w:rsid w:val="00EF0211"/>
    <w:rsid w:val="00EF0CC5"/>
    <w:rsid w:val="00EF148A"/>
    <w:rsid w:val="00EF1CDB"/>
    <w:rsid w:val="00EF2618"/>
    <w:rsid w:val="00EF4422"/>
    <w:rsid w:val="00F01BE3"/>
    <w:rsid w:val="00F0326F"/>
    <w:rsid w:val="00F047DE"/>
    <w:rsid w:val="00F04C67"/>
    <w:rsid w:val="00F05CAC"/>
    <w:rsid w:val="00F0637E"/>
    <w:rsid w:val="00F06877"/>
    <w:rsid w:val="00F12B5B"/>
    <w:rsid w:val="00F13160"/>
    <w:rsid w:val="00F14030"/>
    <w:rsid w:val="00F152BC"/>
    <w:rsid w:val="00F16E01"/>
    <w:rsid w:val="00F20C1D"/>
    <w:rsid w:val="00F2196E"/>
    <w:rsid w:val="00F21C88"/>
    <w:rsid w:val="00F243F5"/>
    <w:rsid w:val="00F24714"/>
    <w:rsid w:val="00F26ED1"/>
    <w:rsid w:val="00F279A4"/>
    <w:rsid w:val="00F31410"/>
    <w:rsid w:val="00F334A6"/>
    <w:rsid w:val="00F37AEE"/>
    <w:rsid w:val="00F41028"/>
    <w:rsid w:val="00F41AEF"/>
    <w:rsid w:val="00F420E0"/>
    <w:rsid w:val="00F42138"/>
    <w:rsid w:val="00F43EC1"/>
    <w:rsid w:val="00F44162"/>
    <w:rsid w:val="00F44ED3"/>
    <w:rsid w:val="00F45222"/>
    <w:rsid w:val="00F456A0"/>
    <w:rsid w:val="00F45D07"/>
    <w:rsid w:val="00F46901"/>
    <w:rsid w:val="00F4798A"/>
    <w:rsid w:val="00F50100"/>
    <w:rsid w:val="00F506A1"/>
    <w:rsid w:val="00F52F0A"/>
    <w:rsid w:val="00F54914"/>
    <w:rsid w:val="00F549BB"/>
    <w:rsid w:val="00F554F5"/>
    <w:rsid w:val="00F56938"/>
    <w:rsid w:val="00F629C7"/>
    <w:rsid w:val="00F63D6B"/>
    <w:rsid w:val="00F6428C"/>
    <w:rsid w:val="00F66DB9"/>
    <w:rsid w:val="00F67AE6"/>
    <w:rsid w:val="00F703D3"/>
    <w:rsid w:val="00F70ACA"/>
    <w:rsid w:val="00F711FD"/>
    <w:rsid w:val="00F71766"/>
    <w:rsid w:val="00F71AC2"/>
    <w:rsid w:val="00F72A3E"/>
    <w:rsid w:val="00F733D9"/>
    <w:rsid w:val="00F74A11"/>
    <w:rsid w:val="00F74E70"/>
    <w:rsid w:val="00F75B3D"/>
    <w:rsid w:val="00F76CFE"/>
    <w:rsid w:val="00F779B9"/>
    <w:rsid w:val="00F8283A"/>
    <w:rsid w:val="00F84C7E"/>
    <w:rsid w:val="00F9117C"/>
    <w:rsid w:val="00F92CE0"/>
    <w:rsid w:val="00F92E65"/>
    <w:rsid w:val="00F93A7A"/>
    <w:rsid w:val="00F94BFB"/>
    <w:rsid w:val="00F957F7"/>
    <w:rsid w:val="00F96B0F"/>
    <w:rsid w:val="00F96CF1"/>
    <w:rsid w:val="00F97434"/>
    <w:rsid w:val="00F97908"/>
    <w:rsid w:val="00F97E75"/>
    <w:rsid w:val="00FA0F7B"/>
    <w:rsid w:val="00FB0E87"/>
    <w:rsid w:val="00FB24C2"/>
    <w:rsid w:val="00FB3434"/>
    <w:rsid w:val="00FB54B8"/>
    <w:rsid w:val="00FB6AE2"/>
    <w:rsid w:val="00FB7B63"/>
    <w:rsid w:val="00FC1DBF"/>
    <w:rsid w:val="00FC3574"/>
    <w:rsid w:val="00FC423D"/>
    <w:rsid w:val="00FC6C20"/>
    <w:rsid w:val="00FC6C83"/>
    <w:rsid w:val="00FC6FE1"/>
    <w:rsid w:val="00FD1BE1"/>
    <w:rsid w:val="00FD5DCE"/>
    <w:rsid w:val="00FD764F"/>
    <w:rsid w:val="00FE09C3"/>
    <w:rsid w:val="00FE3055"/>
    <w:rsid w:val="00FE6522"/>
    <w:rsid w:val="00FE6A2E"/>
    <w:rsid w:val="00FE75B1"/>
    <w:rsid w:val="00FF2C97"/>
    <w:rsid w:val="00FF3BA2"/>
    <w:rsid w:val="00FF3F7F"/>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3353"/>
  <w15:chartTrackingRefBased/>
  <w15:docId w15:val="{873ED238-3482-4628-A324-3BE8761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7031"/>
    <w:rPr>
      <w:b/>
      <w:bCs/>
    </w:rPr>
  </w:style>
  <w:style w:type="paragraph" w:customStyle="1" w:styleId="dieu">
    <w:name w:val="dieu"/>
    <w:basedOn w:val="Normal"/>
    <w:rsid w:val="00F6428C"/>
    <w:pPr>
      <w:autoSpaceDE/>
      <w:autoSpaceDN/>
      <w:spacing w:after="120"/>
      <w:ind w:firstLine="720"/>
    </w:pPr>
    <w:rPr>
      <w:rFonts w:ascii="Times New Roman" w:hAnsi="Times New Roman" w:cs="Times New Roman"/>
      <w:b/>
      <w:color w:val="0000F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893925283">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vn/Attachments/cd1f0b6e756f493783eb051435fd9ad5-luat%20nang%20luong%20nguyen%20tu.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st.gov.vn/Attachments/454a9f8e3c7448fd999df81a5e4e09e6-TTcapphe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F078-632B-49D3-9E62-365B6B71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22</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24366</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860</cp:revision>
  <cp:lastPrinted>2025-07-25T04:28:00Z</cp:lastPrinted>
  <dcterms:created xsi:type="dcterms:W3CDTF">2025-07-25T05:45:00Z</dcterms:created>
  <dcterms:modified xsi:type="dcterms:W3CDTF">2025-07-31T16:13:00Z</dcterms:modified>
</cp:coreProperties>
</file>